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C3F9" w14:textId="474606BC" w:rsidR="009B0263" w:rsidRPr="009B0263" w:rsidRDefault="009B0263" w:rsidP="009B0263">
      <w:pPr>
        <w:pStyle w:val="1ff5"/>
        <w:rPr>
          <w:rFonts w:eastAsia="Arial"/>
        </w:rPr>
      </w:pPr>
      <w:r w:rsidRPr="00E329A9">
        <w:rPr>
          <w:rFonts w:eastAsia="Arial"/>
        </w:rPr>
        <w:br/>
      </w:r>
      <w:r w:rsidR="00B61844" w:rsidRPr="00B61844">
        <w:rPr>
          <w:rFonts w:eastAsia="Arial"/>
        </w:rPr>
        <w:t>ИСПОЛЬЗОВАНИЕ ИНТЕЛЛЕКТУАЛЬНЫХ ЧАТ-БОТОВ ДЛЯ ИЗУЧЕНИЯ ЗАКОНОВ РАСПРЕДЕЛЕНИЯ СЛУЧАЙНЫХ ВЕЛИЧИН</w:t>
      </w:r>
      <w:r w:rsidR="00AC63C4">
        <w:rPr>
          <w:rFonts w:eastAsia="Arial"/>
        </w:rPr>
        <w:t xml:space="preserve"> (СИТО 202</w:t>
      </w:r>
      <w:r w:rsidR="00541189">
        <w:rPr>
          <w:rFonts w:eastAsia="Arial"/>
        </w:rPr>
        <w:t>6</w:t>
      </w:r>
      <w:r w:rsidR="00AC63C4">
        <w:rPr>
          <w:rFonts w:eastAsia="Arial"/>
        </w:rPr>
        <w:t xml:space="preserve">) </w:t>
      </w:r>
    </w:p>
    <w:p w14:paraId="05A61408" w14:textId="6F01779D" w:rsidR="009B0263" w:rsidRPr="009B0263" w:rsidRDefault="00B61844" w:rsidP="009B0263">
      <w:pPr>
        <w:pStyle w:val="20"/>
      </w:pPr>
      <w:bookmarkStart w:id="0" w:name="_Toc100608506"/>
      <w:r>
        <w:t>Бугаева И.А</w:t>
      </w:r>
      <w:r w:rsidR="009B0263" w:rsidRPr="009B0263">
        <w:t>.</w:t>
      </w:r>
      <w:bookmarkEnd w:id="0"/>
    </w:p>
    <w:p w14:paraId="4F5B31F3" w14:textId="3A6E58E4" w:rsidR="009B0263" w:rsidRPr="009B0263" w:rsidRDefault="009B0263" w:rsidP="009B0263">
      <w:pPr>
        <w:pStyle w:val="30"/>
        <w:rPr>
          <w:sz w:val="26"/>
        </w:rPr>
      </w:pPr>
      <w:r w:rsidRPr="009B0263">
        <w:rPr>
          <w:sz w:val="26"/>
        </w:rPr>
        <w:t xml:space="preserve">ФГАОУ ВО «Южный федеральный университет», </w:t>
      </w:r>
      <w:r w:rsidRPr="009B0263">
        <w:rPr>
          <w:sz w:val="26"/>
        </w:rPr>
        <w:br/>
        <w:t xml:space="preserve">Институт </w:t>
      </w:r>
      <w:r w:rsidR="00B61844">
        <w:rPr>
          <w:sz w:val="26"/>
        </w:rPr>
        <w:t>компьютерных технологий и информационной безопасности</w:t>
      </w:r>
    </w:p>
    <w:p w14:paraId="78981635" w14:textId="63E35413" w:rsidR="009B0263" w:rsidRPr="00E70813" w:rsidRDefault="009B0263" w:rsidP="009B0263">
      <w:pPr>
        <w:pStyle w:val="7"/>
        <w:spacing w:after="120"/>
        <w:ind w:left="567" w:firstLine="0"/>
        <w:rPr>
          <w:b w:val="0"/>
          <w:color w:val="auto"/>
          <w:spacing w:val="0"/>
          <w:position w:val="0"/>
        </w:rPr>
      </w:pPr>
      <w:r w:rsidRPr="009B0263">
        <w:rPr>
          <w:b w:val="0"/>
          <w:color w:val="auto"/>
          <w:spacing w:val="0"/>
          <w:position w:val="0"/>
          <w:lang w:val="en-US"/>
        </w:rPr>
        <w:t>E</w:t>
      </w:r>
      <w:r w:rsidRPr="00E70813">
        <w:rPr>
          <w:b w:val="0"/>
          <w:color w:val="auto"/>
          <w:spacing w:val="0"/>
          <w:position w:val="0"/>
        </w:rPr>
        <w:t>-</w:t>
      </w:r>
      <w:r w:rsidRPr="009B0263">
        <w:rPr>
          <w:b w:val="0"/>
          <w:color w:val="auto"/>
          <w:spacing w:val="0"/>
          <w:position w:val="0"/>
          <w:lang w:val="en-US"/>
        </w:rPr>
        <w:t>mail</w:t>
      </w:r>
      <w:r w:rsidRPr="00E70813">
        <w:rPr>
          <w:b w:val="0"/>
          <w:color w:val="auto"/>
          <w:spacing w:val="0"/>
          <w:position w:val="0"/>
        </w:rPr>
        <w:t xml:space="preserve">: </w:t>
      </w:r>
      <w:proofErr w:type="spellStart"/>
      <w:r w:rsidR="00B61844">
        <w:rPr>
          <w:b w:val="0"/>
          <w:color w:val="auto"/>
          <w:spacing w:val="0"/>
          <w:position w:val="0"/>
          <w:lang w:val="en-US"/>
        </w:rPr>
        <w:t>ialyapunova</w:t>
      </w:r>
      <w:proofErr w:type="spellEnd"/>
      <w:r w:rsidR="00B61844" w:rsidRPr="00ED6C76">
        <w:rPr>
          <w:b w:val="0"/>
          <w:color w:val="auto"/>
          <w:spacing w:val="0"/>
          <w:position w:val="0"/>
        </w:rPr>
        <w:t>@</w:t>
      </w:r>
      <w:proofErr w:type="spellStart"/>
      <w:r w:rsidR="00B61844">
        <w:rPr>
          <w:b w:val="0"/>
          <w:color w:val="auto"/>
          <w:spacing w:val="0"/>
          <w:position w:val="0"/>
          <w:lang w:val="en-US"/>
        </w:rPr>
        <w:t>sfedu</w:t>
      </w:r>
      <w:proofErr w:type="spellEnd"/>
      <w:r w:rsidR="00B61844" w:rsidRPr="00ED6C76">
        <w:rPr>
          <w:b w:val="0"/>
          <w:color w:val="auto"/>
          <w:spacing w:val="0"/>
          <w:position w:val="0"/>
        </w:rPr>
        <w:t>.</w:t>
      </w:r>
      <w:proofErr w:type="spellStart"/>
      <w:r w:rsidRPr="009B0263">
        <w:rPr>
          <w:b w:val="0"/>
          <w:color w:val="auto"/>
          <w:spacing w:val="0"/>
          <w:position w:val="0"/>
          <w:lang w:val="en-US"/>
        </w:rPr>
        <w:t>ru</w:t>
      </w:r>
      <w:proofErr w:type="spellEnd"/>
    </w:p>
    <w:p w14:paraId="7D98F4C6" w14:textId="77777777" w:rsidR="009B0263" w:rsidRPr="00E70813" w:rsidRDefault="009B0263" w:rsidP="009B0263">
      <w:pPr>
        <w:rPr>
          <w:spacing w:val="0"/>
          <w:position w:val="0"/>
        </w:rPr>
      </w:pPr>
    </w:p>
    <w:p w14:paraId="2D870A86" w14:textId="7385A3D1" w:rsidR="00ED6C76" w:rsidRDefault="00ED6C76" w:rsidP="00ED6C76">
      <w:pPr>
        <w:pStyle w:val="afffffffff5"/>
      </w:pPr>
      <w:r>
        <w:t xml:space="preserve">Современное образование находится на пороге фундаментальной трансформации, вызванной стремительным развитием технологий искусственного интеллекта (ИИ). Если раньше цифровые помощники ограничивались поиском </w:t>
      </w:r>
      <w:r>
        <w:t>информации, по ключевым словам,</w:t>
      </w:r>
      <w:r>
        <w:t xml:space="preserve"> или выполнением простых скриптов, то появление генеративных нейросетей, способных вести диалог, объяснять сложные концепции и генерировать уникальные учебные задачи, открыло новые горизонты для самостоятельной работы студентов</w:t>
      </w:r>
      <w:r w:rsidR="0058750D">
        <w:t xml:space="preserve"> </w:t>
      </w:r>
      <w:r w:rsidR="0058750D" w:rsidRPr="0058750D">
        <w:t xml:space="preserve">[1 </w:t>
      </w:r>
      <w:r w:rsidR="0058750D">
        <w:rPr>
          <w:szCs w:val="28"/>
        </w:rPr>
        <w:t>–</w:t>
      </w:r>
      <w:r w:rsidR="0058750D" w:rsidRPr="0058750D">
        <w:t xml:space="preserve"> 3]</w:t>
      </w:r>
      <w:r>
        <w:t xml:space="preserve">. Такие чат-боты, как </w:t>
      </w:r>
      <w:proofErr w:type="spellStart"/>
      <w:r>
        <w:t>ChatGPT</w:t>
      </w:r>
      <w:proofErr w:type="spellEnd"/>
      <w:r>
        <w:t xml:space="preserve">, Google </w:t>
      </w:r>
      <w:proofErr w:type="spellStart"/>
      <w:r>
        <w:t>Gemini</w:t>
      </w:r>
      <w:proofErr w:type="spellEnd"/>
      <w:r>
        <w:t xml:space="preserve"> и российские аналоги (</w:t>
      </w:r>
      <w:proofErr w:type="spellStart"/>
      <w:r>
        <w:t>YandexGPT</w:t>
      </w:r>
      <w:proofErr w:type="spellEnd"/>
      <w:r>
        <w:t xml:space="preserve">, </w:t>
      </w:r>
      <w:proofErr w:type="spellStart"/>
      <w:r>
        <w:t>GigaChat</w:t>
      </w:r>
      <w:proofErr w:type="spellEnd"/>
      <w:r>
        <w:t>), становятся не просто справочниками, а полноценными репетиторами-ассистентами, доступными 24/7.</w:t>
      </w:r>
    </w:p>
    <w:p w14:paraId="3EB7A84D" w14:textId="77777777" w:rsidR="00ED6C76" w:rsidRDefault="00ED6C76" w:rsidP="00ED6C76">
      <w:pPr>
        <w:pStyle w:val="afffffffff5"/>
      </w:pPr>
      <w:r>
        <w:t>Особенно остро потребность в таком «интеллектуальном наставнике» ощущается при изучении дисциплин, требующих развитого абстрактного мышления, к которым, безусловно, относится теория вероятностей. Этот раздел математики, лежащий в основе статистики, машинного обучения и анализа данных, часто воспринимается студентами как набор оторванных от жизни формул. Кульминационной и наиболее сложной для понимания темой здесь являются основные законы распределения случайных величин. Студенту необходимо не только запомнить формальные признаки биномиального, пуассоновского, нормального или показательного распределений, но и понять, почему конкретный закон возникает в той или иной реальной ситуации, научиться интерпретировать его параметры и видеть связь между абстрактной функцией плотности и практической задачей (например, контролем качества продукции или анализом финансовых рисков).</w:t>
      </w:r>
    </w:p>
    <w:p w14:paraId="40031014" w14:textId="1FD11F3A" w:rsidR="00ED6C76" w:rsidRDefault="00ED6C76" w:rsidP="00ED6C76">
      <w:pPr>
        <w:pStyle w:val="afffffffff5"/>
      </w:pPr>
      <w:r>
        <w:t>Традиционные методы обучения — лекции и решение типовых задач из учебника — часто оказываются недостаточными для формирования такого глубокого, интуитивного понимания</w:t>
      </w:r>
      <w:r w:rsidR="0058750D" w:rsidRPr="0058750D">
        <w:t xml:space="preserve"> [4, 5]</w:t>
      </w:r>
      <w:r>
        <w:t>. Здесь на помощь и приходят интеллектуальные чат-боты. Их использование позволяет перейти от пассивного потребления информации к активному диалогу со «знающим коллегой».</w:t>
      </w:r>
    </w:p>
    <w:p w14:paraId="3E9F49B9" w14:textId="6FF3E68E" w:rsidR="00ED6C76" w:rsidRDefault="00ED6C76" w:rsidP="00ED6C76">
      <w:pPr>
        <w:pStyle w:val="afffffffff5"/>
      </w:pPr>
      <w:r>
        <w:lastRenderedPageBreak/>
        <w:t xml:space="preserve">Данная </w:t>
      </w:r>
      <w:r>
        <w:t>работа</w:t>
      </w:r>
      <w:r>
        <w:t xml:space="preserve"> посвящена анализу дидактического потенциала генеративных чат-ботов при изучении темы «Основные законы распределения случайных величин». Цель работы — показать, что ИИ может служить не инструментом для автоматического решения домашних заданий (что было бы контрпродуктивно), а мощным средством для:</w:t>
      </w:r>
    </w:p>
    <w:p w14:paraId="399915C6" w14:textId="32BE6C90" w:rsidR="00ED6C76" w:rsidRDefault="00ED6C76" w:rsidP="00ED6C76">
      <w:pPr>
        <w:pStyle w:val="afffffffff5"/>
        <w:numPr>
          <w:ilvl w:val="0"/>
          <w:numId w:val="117"/>
        </w:numPr>
        <w:ind w:left="567"/>
      </w:pPr>
      <w:r>
        <w:t>п</w:t>
      </w:r>
      <w:r>
        <w:t>ерсонализации объяснения: адаптации сложности материала под индивидуальный уровень подготовки студента</w:t>
      </w:r>
      <w:r>
        <w:t>;</w:t>
      </w:r>
    </w:p>
    <w:p w14:paraId="30BFB43E" w14:textId="1407CD44" w:rsidR="00ED6C76" w:rsidRDefault="00ED6C76" w:rsidP="00ED6C76">
      <w:pPr>
        <w:pStyle w:val="afffffffff5"/>
        <w:numPr>
          <w:ilvl w:val="0"/>
          <w:numId w:val="117"/>
        </w:numPr>
        <w:ind w:left="567"/>
      </w:pPr>
      <w:r>
        <w:t>в</w:t>
      </w:r>
      <w:r>
        <w:t>изуализации абстракций: генерации примеров и метафор, делающих математические понятия «осязаемыми»</w:t>
      </w:r>
      <w:r>
        <w:t>;</w:t>
      </w:r>
    </w:p>
    <w:p w14:paraId="52BB8DED" w14:textId="48AF9422" w:rsidR="00ED6C76" w:rsidRDefault="00ED6C76" w:rsidP="00ED6C76">
      <w:pPr>
        <w:pStyle w:val="afffffffff5"/>
        <w:numPr>
          <w:ilvl w:val="0"/>
          <w:numId w:val="117"/>
        </w:numPr>
        <w:ind w:left="567"/>
      </w:pPr>
      <w:r>
        <w:t>и</w:t>
      </w:r>
      <w:r>
        <w:t>нтерактивного моделирования: создания мгновенных сценариев «что, если...» для исследования свойств распределений</w:t>
      </w:r>
      <w:r>
        <w:t>;</w:t>
      </w:r>
    </w:p>
    <w:p w14:paraId="4A89343C" w14:textId="2B977208" w:rsidR="00ED6C76" w:rsidRDefault="00ED6C76" w:rsidP="00ED6C76">
      <w:pPr>
        <w:pStyle w:val="afffffffff5"/>
        <w:numPr>
          <w:ilvl w:val="0"/>
          <w:numId w:val="117"/>
        </w:numPr>
        <w:ind w:left="567"/>
      </w:pPr>
      <w:r>
        <w:t>к</w:t>
      </w:r>
      <w:r>
        <w:t>ритического анализа: проверки гипотез студента о применимости того или иного закона в конкретной ситуации.</w:t>
      </w:r>
    </w:p>
    <w:p w14:paraId="69329702" w14:textId="5F41AF29" w:rsidR="00ED6C76" w:rsidRDefault="00ED6C76" w:rsidP="00ED6C76">
      <w:pPr>
        <w:pStyle w:val="afffffffff5"/>
      </w:pPr>
      <w:r>
        <w:t>Б</w:t>
      </w:r>
      <w:r>
        <w:t>удут рассмотрены конкретные методические приемы работы с чат-ботами, направленные на формирование прочных знаний по теме законов распределения, а также обозначены границы применимости и потенциальные риски использования ИИ в образовательном процессе по математике.</w:t>
      </w:r>
    </w:p>
    <w:p w14:paraId="4CD721E8" w14:textId="28D5AB9C" w:rsidR="00356D03" w:rsidRDefault="00356D03" w:rsidP="00356D03">
      <w:pPr>
        <w:pStyle w:val="afffffffff5"/>
      </w:pPr>
      <w:r>
        <w:t>Анализ проблемы</w:t>
      </w:r>
      <w:r>
        <w:t>, п</w:t>
      </w:r>
      <w:r>
        <w:t xml:space="preserve">очему </w:t>
      </w:r>
      <w:r>
        <w:t>изучение «з</w:t>
      </w:r>
      <w:r>
        <w:t>акон</w:t>
      </w:r>
      <w:r>
        <w:t>ов</w:t>
      </w:r>
      <w:r>
        <w:t xml:space="preserve"> распределения</w:t>
      </w:r>
      <w:r>
        <w:t>»</w:t>
      </w:r>
      <w:r>
        <w:t xml:space="preserve"> сложн</w:t>
      </w:r>
      <w:r>
        <w:t>о</w:t>
      </w:r>
      <w:r>
        <w:t xml:space="preserve"> для студентов</w:t>
      </w:r>
      <w:r>
        <w:t>:</w:t>
      </w:r>
    </w:p>
    <w:p w14:paraId="520C9D78" w14:textId="4E3B9FD3" w:rsidR="00356D03" w:rsidRDefault="00356D03" w:rsidP="00356D03">
      <w:pPr>
        <w:pStyle w:val="afffffffff5"/>
        <w:numPr>
          <w:ilvl w:val="0"/>
          <w:numId w:val="118"/>
        </w:numPr>
        <w:ind w:left="567"/>
      </w:pPr>
      <w:r>
        <w:t>п</w:t>
      </w:r>
      <w:r>
        <w:t>сихологические барьеры (абстрактность, сложный математический аппарат)</w:t>
      </w:r>
      <w:r>
        <w:t>;</w:t>
      </w:r>
    </w:p>
    <w:p w14:paraId="6AD8764D" w14:textId="74257668" w:rsidR="00356D03" w:rsidRDefault="00356D03" w:rsidP="00356D03">
      <w:pPr>
        <w:pStyle w:val="afffffffff5"/>
        <w:numPr>
          <w:ilvl w:val="0"/>
          <w:numId w:val="118"/>
        </w:numPr>
        <w:ind w:left="567"/>
      </w:pPr>
      <w:r>
        <w:t>р</w:t>
      </w:r>
      <w:r>
        <w:t>азрыв между теорией и практикой (непонимание, где в жизни встретить распределение Коши)</w:t>
      </w:r>
      <w:r>
        <w:t>;</w:t>
      </w:r>
    </w:p>
    <w:p w14:paraId="50C0C3CE" w14:textId="476BA5D6" w:rsidR="00356D03" w:rsidRDefault="00356D03" w:rsidP="00356D03">
      <w:pPr>
        <w:pStyle w:val="afffffffff5"/>
        <w:numPr>
          <w:ilvl w:val="0"/>
          <w:numId w:val="118"/>
        </w:numPr>
        <w:ind w:left="567"/>
      </w:pPr>
      <w:r>
        <w:t>п</w:t>
      </w:r>
      <w:r>
        <w:t>роблема вариативности (студенты часто заучивают решение одного типа задач и теряются при изменении условия).</w:t>
      </w:r>
    </w:p>
    <w:p w14:paraId="2E68F1D6" w14:textId="17C409AE" w:rsidR="00356D03" w:rsidRDefault="00356D03" w:rsidP="00356D03">
      <w:pPr>
        <w:pStyle w:val="afffffffff5"/>
      </w:pPr>
      <w:r>
        <w:t>Методология работы с чат-ботами</w:t>
      </w:r>
      <w:r w:rsidR="009E5867">
        <w:t xml:space="preserve"> </w:t>
      </w:r>
      <w:r>
        <w:t>включает</w:t>
      </w:r>
      <w:r>
        <w:t xml:space="preserve"> </w:t>
      </w:r>
      <w:r>
        <w:t>к</w:t>
      </w:r>
      <w:r>
        <w:t>онкретные сценарии диалогов</w:t>
      </w:r>
      <w:r>
        <w:t>:</w:t>
      </w:r>
    </w:p>
    <w:p w14:paraId="5CC2F3A8" w14:textId="4B523AAD" w:rsidR="00356D03" w:rsidRDefault="009E5867" w:rsidP="00356D03">
      <w:pPr>
        <w:pStyle w:val="afffffffff5"/>
        <w:numPr>
          <w:ilvl w:val="0"/>
          <w:numId w:val="119"/>
        </w:numPr>
        <w:ind w:left="567"/>
      </w:pPr>
      <w:r>
        <w:t>«о</w:t>
      </w:r>
      <w:r w:rsidR="00356D03">
        <w:t>бъясни как ребенку</w:t>
      </w:r>
      <w:r>
        <w:t>»:</w:t>
      </w:r>
      <w:r w:rsidR="00356D03">
        <w:t xml:space="preserve"> </w:t>
      </w:r>
      <w:r>
        <w:t>к</w:t>
      </w:r>
      <w:r w:rsidR="00356D03">
        <w:t>ак попросить бота объяснить разницу между дискретным и непрерывным распределением на бытовых примерах</w:t>
      </w:r>
      <w:r>
        <w:t>;</w:t>
      </w:r>
    </w:p>
    <w:p w14:paraId="2D2C0C3F" w14:textId="56E3368A" w:rsidR="00356D03" w:rsidRDefault="009E5867" w:rsidP="00356D03">
      <w:pPr>
        <w:pStyle w:val="afffffffff5"/>
        <w:numPr>
          <w:ilvl w:val="0"/>
          <w:numId w:val="119"/>
        </w:numPr>
        <w:ind w:left="567"/>
      </w:pPr>
      <w:r>
        <w:t>«г</w:t>
      </w:r>
      <w:r w:rsidR="00356D03">
        <w:t>енератор контекста</w:t>
      </w:r>
      <w:r>
        <w:t>»: к</w:t>
      </w:r>
      <w:r w:rsidR="00356D03">
        <w:t xml:space="preserve">ак с помощью </w:t>
      </w:r>
      <w:proofErr w:type="spellStart"/>
      <w:r w:rsidR="00356D03">
        <w:t>промпта</w:t>
      </w:r>
      <w:proofErr w:type="spellEnd"/>
      <w:r w:rsidR="00356D03">
        <w:t xml:space="preserve"> (запроса) заставить бота придумать 10 разных жизненных ситуаций, которые описываются, например, распределением Пуассона (поток посетителей, поломки оборудования, мутации в ДНК)</w:t>
      </w:r>
      <w:r>
        <w:t>, ч</w:t>
      </w:r>
      <w:r w:rsidR="00356D03">
        <w:t xml:space="preserve">то </w:t>
      </w:r>
      <w:r>
        <w:t xml:space="preserve">также </w:t>
      </w:r>
      <w:r w:rsidR="00356D03">
        <w:t>развивает эрудицию</w:t>
      </w:r>
      <w:r>
        <w:t>;</w:t>
      </w:r>
    </w:p>
    <w:p w14:paraId="2CC6D7C2" w14:textId="2AF5B789" w:rsidR="00356D03" w:rsidRDefault="009E5867" w:rsidP="00356D03">
      <w:pPr>
        <w:pStyle w:val="afffffffff5"/>
        <w:numPr>
          <w:ilvl w:val="0"/>
          <w:numId w:val="119"/>
        </w:numPr>
        <w:ind w:left="567"/>
      </w:pPr>
      <w:r>
        <w:t>«р</w:t>
      </w:r>
      <w:r w:rsidR="00356D03">
        <w:t>олевая игра</w:t>
      </w:r>
      <w:r>
        <w:t>»:</w:t>
      </w:r>
      <w:r w:rsidR="00356D03">
        <w:t xml:space="preserve"> </w:t>
      </w:r>
      <w:r>
        <w:t>п</w:t>
      </w:r>
      <w:r w:rsidR="00356D03">
        <w:t xml:space="preserve">редложить боту сыграть роль </w:t>
      </w:r>
      <w:r>
        <w:t>«</w:t>
      </w:r>
      <w:r w:rsidR="00356D03">
        <w:t>придирчивого профессора</w:t>
      </w:r>
      <w:r>
        <w:t>»</w:t>
      </w:r>
      <w:r w:rsidR="00356D03">
        <w:t>, который требует строго обосновать, почему в задаче про измерение роста людей мы используем нормальное распределение, а не равномерное</w:t>
      </w:r>
      <w:r>
        <w:t>;</w:t>
      </w:r>
    </w:p>
    <w:p w14:paraId="0FD0E4A1" w14:textId="1381C313" w:rsidR="00356D03" w:rsidRDefault="009E5867" w:rsidP="00356D03">
      <w:pPr>
        <w:pStyle w:val="afffffffff5"/>
        <w:numPr>
          <w:ilvl w:val="0"/>
          <w:numId w:val="119"/>
        </w:numPr>
        <w:ind w:left="567"/>
      </w:pPr>
      <w:r>
        <w:t>«в</w:t>
      </w:r>
      <w:r w:rsidR="00356D03">
        <w:t>изуализатор</w:t>
      </w:r>
      <w:r>
        <w:t>»:</w:t>
      </w:r>
      <w:r w:rsidR="00356D03">
        <w:t xml:space="preserve"> </w:t>
      </w:r>
      <w:r>
        <w:t>п</w:t>
      </w:r>
      <w:r w:rsidR="00356D03">
        <w:t xml:space="preserve">опросить бота написать код на Python (с библиотеками </w:t>
      </w:r>
      <w:proofErr w:type="spellStart"/>
      <w:r w:rsidR="00356D03">
        <w:t>Matplotlib</w:t>
      </w:r>
      <w:proofErr w:type="spellEnd"/>
      <w:r w:rsidR="00356D03">
        <w:t>/</w:t>
      </w:r>
      <w:proofErr w:type="spellStart"/>
      <w:r w:rsidR="00356D03">
        <w:t>Seaborn</w:t>
      </w:r>
      <w:proofErr w:type="spellEnd"/>
      <w:r w:rsidR="00356D03">
        <w:t>), который построит графики плотности для разных распределений при изменении их параметров</w:t>
      </w:r>
      <w:r>
        <w:t xml:space="preserve">; </w:t>
      </w:r>
      <w:r>
        <w:lastRenderedPageBreak/>
        <w:t>д</w:t>
      </w:r>
      <w:r w:rsidR="00356D03">
        <w:t xml:space="preserve">аже если студент </w:t>
      </w:r>
      <w:proofErr w:type="gramStart"/>
      <w:r w:rsidR="00356D03">
        <w:t>не программист</w:t>
      </w:r>
      <w:proofErr w:type="gramEnd"/>
      <w:r w:rsidR="00356D03">
        <w:t xml:space="preserve">, он может скопировать код в онлайн-среду и увидеть, как </w:t>
      </w:r>
      <w:r>
        <w:t>«</w:t>
      </w:r>
      <w:r w:rsidR="00356D03">
        <w:t>хвосты</w:t>
      </w:r>
      <w:r>
        <w:t>»</w:t>
      </w:r>
      <w:r w:rsidR="00356D03">
        <w:t xml:space="preserve"> распределения реагируют на изменение сигмы.</w:t>
      </w:r>
    </w:p>
    <w:p w14:paraId="737FCCF8" w14:textId="77777777" w:rsidR="009E5867" w:rsidRDefault="009E5867" w:rsidP="00356D03">
      <w:pPr>
        <w:pStyle w:val="afffffffff5"/>
      </w:pPr>
      <w:r>
        <w:t>Рассмотрим несколько п</w:t>
      </w:r>
      <w:r w:rsidR="00356D03">
        <w:t>рактически</w:t>
      </w:r>
      <w:r>
        <w:t>х</w:t>
      </w:r>
      <w:r w:rsidR="00356D03">
        <w:t xml:space="preserve"> пример</w:t>
      </w:r>
      <w:r>
        <w:t>ов.</w:t>
      </w:r>
    </w:p>
    <w:p w14:paraId="2CC8B116" w14:textId="083F1036" w:rsidR="00356D03" w:rsidRDefault="009E5867" w:rsidP="00356D03">
      <w:pPr>
        <w:pStyle w:val="afffffffff5"/>
      </w:pPr>
      <w:r>
        <w:t>1. В</w:t>
      </w:r>
      <w:r w:rsidR="00356D03">
        <w:t>озьмите конкретную задачу</w:t>
      </w:r>
      <w:r>
        <w:t xml:space="preserve"> и п</w:t>
      </w:r>
      <w:r w:rsidR="00356D03">
        <w:t xml:space="preserve">окажите </w:t>
      </w:r>
      <w:r>
        <w:t>«</w:t>
      </w:r>
      <w:r w:rsidR="00356D03">
        <w:t>плохой</w:t>
      </w:r>
      <w:r>
        <w:t>»</w:t>
      </w:r>
      <w:r w:rsidR="00356D03">
        <w:t xml:space="preserve"> способ использования бота (просто получить ответ) и </w:t>
      </w:r>
      <w:r>
        <w:t>«</w:t>
      </w:r>
      <w:r w:rsidR="00356D03">
        <w:t>хороший</w:t>
      </w:r>
      <w:r>
        <w:t>»</w:t>
      </w:r>
      <w:r w:rsidR="00356D03">
        <w:t xml:space="preserve"> способ (попросить объяснить ход мыслей, показать альтернативные методы решения, указать на типичные ошибки). Например, задача на применение правила </w:t>
      </w:r>
      <w:r>
        <w:t>«</w:t>
      </w:r>
      <w:r w:rsidR="00356D03">
        <w:t>трех сигм</w:t>
      </w:r>
      <w:r>
        <w:t>»</w:t>
      </w:r>
      <w:r w:rsidR="00356D03">
        <w:t xml:space="preserve"> для нормально распределенной случайной величины.</w:t>
      </w:r>
    </w:p>
    <w:p w14:paraId="25DB6E0B" w14:textId="37D1D305" w:rsidR="009E5867" w:rsidRDefault="009E5867" w:rsidP="009E5867">
      <w:pPr>
        <w:pStyle w:val="afffffffff5"/>
      </w:pPr>
      <w:r>
        <w:t xml:space="preserve">2. </w:t>
      </w:r>
      <w:r>
        <w:t>Задание: «Игровая механика и контроль качества»</w:t>
      </w:r>
      <w:r w:rsidR="006941D0">
        <w:t xml:space="preserve">. </w:t>
      </w:r>
      <w:r>
        <w:t xml:space="preserve">Контекст: </w:t>
      </w:r>
      <w:r w:rsidR="006941D0">
        <w:t>с</w:t>
      </w:r>
      <w:r>
        <w:t>тартап разрабатывает мобильную игру</w:t>
      </w:r>
      <w:r w:rsidR="006941D0">
        <w:t>, а в</w:t>
      </w:r>
      <w:r>
        <w:t>ы отвечаете за баланс и экономику.</w:t>
      </w:r>
      <w:r w:rsidR="006941D0">
        <w:t xml:space="preserve"> </w:t>
      </w:r>
      <w:r>
        <w:t>В игре есть «сундук с сокровищами». Вероятность выпадения легендарного меча из одного сундука составляет 5% (</w:t>
      </w:r>
      <w:r w:rsidRPr="006941D0">
        <w:rPr>
          <w:i/>
          <w:iCs/>
        </w:rPr>
        <w:t>p=0.05</w:t>
      </w:r>
      <w:r>
        <w:t>). Игрок открывает сундуки один за другим до первого успеха.</w:t>
      </w:r>
      <w:r w:rsidR="006941D0">
        <w:t xml:space="preserve"> И</w:t>
      </w:r>
      <w:r>
        <w:t xml:space="preserve">спользуя </w:t>
      </w:r>
      <w:r w:rsidR="006941D0">
        <w:t>любой ИИ-бот</w:t>
      </w:r>
      <w:r>
        <w:t>, объясните руководителю проекта, почему среднее количество попыток для получения меча равно 20. Как называется это распределение и каков его смысл?</w:t>
      </w:r>
    </w:p>
    <w:p w14:paraId="765D9BC4" w14:textId="6DAB9A99" w:rsidR="009E5867" w:rsidRDefault="0058750D" w:rsidP="009E5867">
      <w:pPr>
        <w:pStyle w:val="afffffffff5"/>
      </w:pPr>
      <w:r>
        <w:t xml:space="preserve">3. </w:t>
      </w:r>
      <w:r w:rsidR="009E5867">
        <w:t>Творческая задача</w:t>
      </w:r>
      <w:r>
        <w:t xml:space="preserve"> (в продолжение предыдущей)</w:t>
      </w:r>
      <w:r w:rsidR="009E5867">
        <w:t xml:space="preserve">: </w:t>
      </w:r>
      <w:r w:rsidR="006941D0">
        <w:t>д</w:t>
      </w:r>
      <w:r w:rsidR="009E5867">
        <w:t>изайнеры хотят ввести «систему гарантии»: если игрок открыл 30 сундуков и не получил меч, то на 31-й раз он выпадает гарантированно.</w:t>
      </w:r>
      <w:r w:rsidR="006941D0">
        <w:t xml:space="preserve"> </w:t>
      </w:r>
      <w:r w:rsidR="009E5867">
        <w:t xml:space="preserve">Попросите </w:t>
      </w:r>
      <w:r w:rsidR="006941D0">
        <w:t>бота</w:t>
      </w:r>
      <w:r w:rsidR="009E5867">
        <w:t xml:space="preserve"> смоделировать эту ситуацию (например, написать код на Python или псевдокод) или объяснить математически, как изменится среднее количество попыток.</w:t>
      </w:r>
      <w:r w:rsidR="006941D0">
        <w:t xml:space="preserve"> Сделать в</w:t>
      </w:r>
      <w:r w:rsidR="009E5867">
        <w:t>ывод</w:t>
      </w:r>
      <w:r w:rsidR="006941D0">
        <w:t xml:space="preserve"> о том,</w:t>
      </w:r>
      <w:r w:rsidR="009E5867">
        <w:t xml:space="preserve"> </w:t>
      </w:r>
      <w:r w:rsidR="006941D0">
        <w:t>с</w:t>
      </w:r>
      <w:r w:rsidR="009E5867">
        <w:t>танет ли система лучше для игрока? Напишите рекомендацию, внедрять ли эту механику.</w:t>
      </w:r>
    </w:p>
    <w:p w14:paraId="37E51145" w14:textId="7A31B8E8" w:rsidR="00356D03" w:rsidRDefault="006941D0" w:rsidP="00356D03">
      <w:pPr>
        <w:pStyle w:val="afffffffff5"/>
      </w:pPr>
      <w:r>
        <w:t>О</w:t>
      </w:r>
      <w:r w:rsidR="00356D03">
        <w:t>граничения</w:t>
      </w:r>
      <w:r>
        <w:t xml:space="preserve"> при использовании интеллектуальных ботов в образовании</w:t>
      </w:r>
      <w:r w:rsidR="00356D03">
        <w:t>:</w:t>
      </w:r>
    </w:p>
    <w:p w14:paraId="101E21BF" w14:textId="5A9ADFA9" w:rsidR="00356D03" w:rsidRDefault="009E5867" w:rsidP="009E5867">
      <w:pPr>
        <w:pStyle w:val="afffffffff5"/>
        <w:numPr>
          <w:ilvl w:val="0"/>
          <w:numId w:val="120"/>
        </w:numPr>
        <w:ind w:left="567"/>
      </w:pPr>
      <w:r>
        <w:t>б</w:t>
      </w:r>
      <w:r w:rsidR="00356D03">
        <w:t>от может ошибаться в вычислениях, его нужно проверять</w:t>
      </w:r>
      <w:r>
        <w:t>;</w:t>
      </w:r>
    </w:p>
    <w:p w14:paraId="1FB80A97" w14:textId="7FB1D84F" w:rsidR="00356D03" w:rsidRDefault="009E5867" w:rsidP="009E5867">
      <w:pPr>
        <w:pStyle w:val="afffffffff5"/>
        <w:numPr>
          <w:ilvl w:val="0"/>
          <w:numId w:val="120"/>
        </w:numPr>
        <w:ind w:left="567"/>
      </w:pPr>
      <w:r>
        <w:t>б</w:t>
      </w:r>
      <w:r w:rsidR="00356D03">
        <w:t>от не заменит живого общения с преподавателем и работу в группе, но является отличным тренажером.</w:t>
      </w:r>
    </w:p>
    <w:p w14:paraId="75E9A284" w14:textId="1E540528" w:rsidR="00356D03" w:rsidRDefault="00356D03" w:rsidP="00356D03">
      <w:pPr>
        <w:pStyle w:val="afffffffff5"/>
      </w:pPr>
      <w:r>
        <w:t>Вывод</w:t>
      </w:r>
      <w:r w:rsidR="009E5867">
        <w:t xml:space="preserve">: </w:t>
      </w:r>
      <w:r>
        <w:t>интеграция ИИ в обучение математике — это не замена фундаментальному образованию, а создание новой, более богатой образовательной среды</w:t>
      </w:r>
      <w:r w:rsidR="00997EC6">
        <w:t>; и</w:t>
      </w:r>
      <w:r w:rsidR="006941D0" w:rsidRPr="006941D0">
        <w:t xml:space="preserve">нтеграция чат-ботов в изучение теории вероятностей — это лишь первый шаг к персонализированному образованию будущего, где темп и глубина погружения в материал определяются не усредненной программой, а индивидуальными когнитивными особенностями и интересами каждого </w:t>
      </w:r>
      <w:r w:rsidR="00997EC6">
        <w:t>об</w:t>
      </w:r>
      <w:r w:rsidR="006941D0" w:rsidRPr="006941D0">
        <w:t>уча</w:t>
      </w:r>
      <w:r w:rsidR="00997EC6">
        <w:t>ю</w:t>
      </w:r>
      <w:r w:rsidR="006941D0" w:rsidRPr="006941D0">
        <w:t>щегося.</w:t>
      </w:r>
    </w:p>
    <w:p w14:paraId="1BC52124" w14:textId="77777777" w:rsidR="00B951AD" w:rsidRPr="00E53067" w:rsidRDefault="00B951AD" w:rsidP="00B951AD">
      <w:pPr>
        <w:pStyle w:val="af9"/>
        <w:shd w:val="clear" w:color="auto" w:fill="FFFFFF"/>
        <w:spacing w:before="0" w:beforeAutospacing="0" w:after="0" w:afterAutospacing="0"/>
        <w:ind w:firstLine="567"/>
        <w:jc w:val="both"/>
        <w:rPr>
          <w:rFonts w:ascii="Times New Roman" w:hAnsi="Times New Roman" w:cs="Times New Roman"/>
          <w:sz w:val="28"/>
          <w:szCs w:val="32"/>
        </w:rPr>
      </w:pPr>
    </w:p>
    <w:p w14:paraId="1E386BE8" w14:textId="77777777" w:rsidR="009B0263" w:rsidRDefault="009B0263" w:rsidP="006357A8">
      <w:pPr>
        <w:pStyle w:val="afffffffff5"/>
        <w:rPr>
          <w:i/>
        </w:rPr>
      </w:pPr>
      <w:r w:rsidRPr="009B0263">
        <w:rPr>
          <w:i/>
        </w:rPr>
        <w:t>Литература</w:t>
      </w:r>
    </w:p>
    <w:p w14:paraId="6A950C24" w14:textId="77777777" w:rsidR="003C6962" w:rsidRPr="003C6962" w:rsidRDefault="003C6962" w:rsidP="003C6962">
      <w:pPr>
        <w:pStyle w:val="afffffffff5"/>
        <w:ind w:firstLine="0"/>
        <w:rPr>
          <w:i/>
        </w:rPr>
      </w:pPr>
    </w:p>
    <w:p w14:paraId="72FFC300" w14:textId="39179335" w:rsidR="003C6962" w:rsidRPr="003C6962" w:rsidRDefault="003C6962" w:rsidP="003C6962">
      <w:pPr>
        <w:pStyle w:val="afffffffff5"/>
        <w:rPr>
          <w:iCs/>
        </w:rPr>
      </w:pPr>
      <w:r w:rsidRPr="003C6962">
        <w:rPr>
          <w:iCs/>
        </w:rPr>
        <w:t xml:space="preserve">1. </w:t>
      </w:r>
      <w:r w:rsidR="00CF0D9B" w:rsidRPr="00CF0D9B">
        <w:rPr>
          <w:iCs/>
        </w:rPr>
        <w:t xml:space="preserve">Бугаева, И. А. Модификация курса математики для студентов </w:t>
      </w:r>
      <w:proofErr w:type="spellStart"/>
      <w:r w:rsidR="00CF0D9B" w:rsidRPr="00CF0D9B">
        <w:rPr>
          <w:iCs/>
        </w:rPr>
        <w:t>it</w:t>
      </w:r>
      <w:proofErr w:type="spellEnd"/>
      <w:r w:rsidR="00CF0D9B" w:rsidRPr="00CF0D9B">
        <w:rPr>
          <w:iCs/>
        </w:rPr>
        <w:t xml:space="preserve">-направлений / И. А. Бугаева // Современные информационные технологии: тенденции и перспективы </w:t>
      </w:r>
      <w:proofErr w:type="gramStart"/>
      <w:r w:rsidR="00CF0D9B" w:rsidRPr="00CF0D9B">
        <w:rPr>
          <w:iCs/>
        </w:rPr>
        <w:t>развития :</w:t>
      </w:r>
      <w:proofErr w:type="gramEnd"/>
      <w:r w:rsidR="00CF0D9B" w:rsidRPr="00CF0D9B">
        <w:rPr>
          <w:iCs/>
        </w:rPr>
        <w:t xml:space="preserve"> Материалы XXXII научной </w:t>
      </w:r>
      <w:r w:rsidR="00CF0D9B" w:rsidRPr="00CF0D9B">
        <w:rPr>
          <w:iCs/>
        </w:rPr>
        <w:lastRenderedPageBreak/>
        <w:t xml:space="preserve">конференции, </w:t>
      </w:r>
      <w:proofErr w:type="spellStart"/>
      <w:r w:rsidR="00CF0D9B" w:rsidRPr="00CF0D9B">
        <w:rPr>
          <w:iCs/>
        </w:rPr>
        <w:t>Ростов</w:t>
      </w:r>
      <w:proofErr w:type="spellEnd"/>
      <w:r w:rsidR="00CF0D9B" w:rsidRPr="00CF0D9B">
        <w:rPr>
          <w:iCs/>
        </w:rPr>
        <w:t xml:space="preserve">-на-Дону, 17–19 апреля 2025 года. – </w:t>
      </w:r>
      <w:proofErr w:type="spellStart"/>
      <w:r w:rsidR="00CF0D9B" w:rsidRPr="00CF0D9B">
        <w:rPr>
          <w:iCs/>
        </w:rPr>
        <w:t>Ростов</w:t>
      </w:r>
      <w:proofErr w:type="spellEnd"/>
      <w:r w:rsidR="00CF0D9B" w:rsidRPr="00CF0D9B">
        <w:rPr>
          <w:iCs/>
        </w:rPr>
        <w:t>-на-Дону: Южный федеральный университет, 2025. – С. 73-74. – EDN LXARIH.</w:t>
      </w:r>
    </w:p>
    <w:p w14:paraId="58E8D5DA" w14:textId="434884C7" w:rsidR="003C6962" w:rsidRDefault="003C6962" w:rsidP="003C6962">
      <w:pPr>
        <w:pStyle w:val="afffffffff5"/>
        <w:rPr>
          <w:iCs/>
        </w:rPr>
      </w:pPr>
      <w:r w:rsidRPr="003C6962">
        <w:rPr>
          <w:iCs/>
        </w:rPr>
        <w:t xml:space="preserve">2. </w:t>
      </w:r>
      <w:r w:rsidR="00CF0D9B" w:rsidRPr="00CF0D9B">
        <w:rPr>
          <w:iCs/>
        </w:rPr>
        <w:t xml:space="preserve">Бугаева, И. А. Изложение материала в вузовском курсе математики / И. А. Бугаева, А. Г. </w:t>
      </w:r>
      <w:proofErr w:type="spellStart"/>
      <w:r w:rsidR="00CF0D9B" w:rsidRPr="00CF0D9B">
        <w:rPr>
          <w:iCs/>
        </w:rPr>
        <w:t>Клово</w:t>
      </w:r>
      <w:proofErr w:type="spellEnd"/>
      <w:r w:rsidR="00CF0D9B" w:rsidRPr="00CF0D9B">
        <w:rPr>
          <w:iCs/>
        </w:rPr>
        <w:t xml:space="preserve"> // Современные компьютерные </w:t>
      </w:r>
      <w:proofErr w:type="gramStart"/>
      <w:r w:rsidR="00CF0D9B" w:rsidRPr="00CF0D9B">
        <w:rPr>
          <w:iCs/>
        </w:rPr>
        <w:t>технологии :</w:t>
      </w:r>
      <w:proofErr w:type="gramEnd"/>
      <w:r w:rsidR="00CF0D9B" w:rsidRPr="00CF0D9B">
        <w:rPr>
          <w:iCs/>
        </w:rPr>
        <w:t xml:space="preserve"> материалы V научно-методической конференции НПР, Таганрог, 26–28 февраля 2024 года. – Таганрог: ЮЖНЫЙ ФЕДЕРАЛЬНЫЙ УНИВЕРСИТЕТ, 2024. – С. 113-115. – EDN BXZRYG.</w:t>
      </w:r>
    </w:p>
    <w:p w14:paraId="572EBAB8" w14:textId="328429E0" w:rsidR="0058750D" w:rsidRPr="003C6962" w:rsidRDefault="0058750D" w:rsidP="0058750D">
      <w:pPr>
        <w:pStyle w:val="afffffffff5"/>
        <w:rPr>
          <w:iCs/>
        </w:rPr>
      </w:pPr>
      <w:r w:rsidRPr="0058750D">
        <w:rPr>
          <w:iCs/>
        </w:rPr>
        <w:t>3</w:t>
      </w:r>
      <w:r w:rsidRPr="00CF0D9B">
        <w:rPr>
          <w:iCs/>
        </w:rPr>
        <w:t xml:space="preserve">. Ляпунова, И. А. Разработка мобильного образовательного приложения / И. А. Ляпунова, А. А. Нечепуренко // Отраслевые аспекты технических наук. – 2015. – № 1(43). – С. 10-13. – </w:t>
      </w:r>
      <w:r w:rsidRPr="00CF0D9B">
        <w:rPr>
          <w:iCs/>
          <w:lang w:val="en-US"/>
        </w:rPr>
        <w:t>EDN</w:t>
      </w:r>
      <w:r w:rsidRPr="00CF0D9B">
        <w:rPr>
          <w:iCs/>
        </w:rPr>
        <w:t xml:space="preserve"> </w:t>
      </w:r>
      <w:r w:rsidRPr="00CF0D9B">
        <w:rPr>
          <w:iCs/>
          <w:lang w:val="en-US"/>
        </w:rPr>
        <w:t>TPVYJV</w:t>
      </w:r>
      <w:r w:rsidRPr="00CF0D9B">
        <w:rPr>
          <w:iCs/>
        </w:rPr>
        <w:t>.</w:t>
      </w:r>
    </w:p>
    <w:p w14:paraId="501AAA3F" w14:textId="3116C894" w:rsidR="0058750D" w:rsidRDefault="0058750D" w:rsidP="003C6962">
      <w:pPr>
        <w:pStyle w:val="afffffffff5"/>
        <w:rPr>
          <w:iCs/>
        </w:rPr>
      </w:pPr>
      <w:r w:rsidRPr="0058750D">
        <w:rPr>
          <w:iCs/>
        </w:rPr>
        <w:t>4</w:t>
      </w:r>
      <w:r>
        <w:rPr>
          <w:iCs/>
        </w:rPr>
        <w:t xml:space="preserve">. </w:t>
      </w:r>
      <w:proofErr w:type="spellStart"/>
      <w:r w:rsidRPr="0058750D">
        <w:rPr>
          <w:iCs/>
        </w:rPr>
        <w:t>Клово</w:t>
      </w:r>
      <w:proofErr w:type="spellEnd"/>
      <w:r w:rsidRPr="0058750D">
        <w:rPr>
          <w:iCs/>
        </w:rPr>
        <w:t xml:space="preserve">, А. Г. Курс лекций по математике / А. Г. </w:t>
      </w:r>
      <w:proofErr w:type="spellStart"/>
      <w:r w:rsidRPr="0058750D">
        <w:rPr>
          <w:iCs/>
        </w:rPr>
        <w:t>Клово</w:t>
      </w:r>
      <w:proofErr w:type="spellEnd"/>
      <w:r w:rsidRPr="0058750D">
        <w:rPr>
          <w:iCs/>
        </w:rPr>
        <w:t xml:space="preserve">, И. А. </w:t>
      </w:r>
      <w:proofErr w:type="gramStart"/>
      <w:r w:rsidRPr="0058750D">
        <w:rPr>
          <w:iCs/>
        </w:rPr>
        <w:t>Ляпунова ;</w:t>
      </w:r>
      <w:proofErr w:type="gramEnd"/>
      <w:r w:rsidRPr="0058750D">
        <w:rPr>
          <w:iCs/>
        </w:rPr>
        <w:t xml:space="preserve"> Министерство науки и высшего образования Российской Федерации, Южный федеральный университет, Инженерно-технологическая академия. – </w:t>
      </w:r>
      <w:proofErr w:type="spellStart"/>
      <w:r w:rsidRPr="0058750D">
        <w:rPr>
          <w:iCs/>
        </w:rPr>
        <w:t>Ростов</w:t>
      </w:r>
      <w:proofErr w:type="spellEnd"/>
      <w:r w:rsidRPr="0058750D">
        <w:rPr>
          <w:iCs/>
        </w:rPr>
        <w:t xml:space="preserve">-на-Дону; </w:t>
      </w:r>
      <w:proofErr w:type="gramStart"/>
      <w:r w:rsidRPr="0058750D">
        <w:rPr>
          <w:iCs/>
        </w:rPr>
        <w:t>Таганрог :</w:t>
      </w:r>
      <w:proofErr w:type="gramEnd"/>
      <w:r w:rsidRPr="0058750D">
        <w:rPr>
          <w:iCs/>
        </w:rPr>
        <w:t xml:space="preserve"> Южный федеральный университет, 2020. – 199 с. – ISBN 978-5-9275-3503-3. – EDN CSSHTF.</w:t>
      </w:r>
    </w:p>
    <w:p w14:paraId="7760F9F6" w14:textId="3B0026AF" w:rsidR="003C6962" w:rsidRPr="00CF0D9B" w:rsidRDefault="0058750D" w:rsidP="003C6962">
      <w:pPr>
        <w:pStyle w:val="afffffffff5"/>
        <w:rPr>
          <w:iCs/>
        </w:rPr>
      </w:pPr>
      <w:r w:rsidRPr="0058750D">
        <w:rPr>
          <w:iCs/>
        </w:rPr>
        <w:t>5</w:t>
      </w:r>
      <w:r w:rsidR="003C6962" w:rsidRPr="003C6962">
        <w:rPr>
          <w:iCs/>
        </w:rPr>
        <w:t xml:space="preserve">. </w:t>
      </w:r>
      <w:proofErr w:type="spellStart"/>
      <w:r w:rsidR="00CF0D9B" w:rsidRPr="00CF0D9B">
        <w:rPr>
          <w:iCs/>
        </w:rPr>
        <w:t>Клово</w:t>
      </w:r>
      <w:proofErr w:type="spellEnd"/>
      <w:r w:rsidR="00CF0D9B" w:rsidRPr="00CF0D9B">
        <w:rPr>
          <w:iCs/>
        </w:rPr>
        <w:t xml:space="preserve">, А. Г. Математика в техническом вузе / А. Г. </w:t>
      </w:r>
      <w:proofErr w:type="spellStart"/>
      <w:r w:rsidR="00CF0D9B" w:rsidRPr="00CF0D9B">
        <w:rPr>
          <w:iCs/>
        </w:rPr>
        <w:t>Клово</w:t>
      </w:r>
      <w:proofErr w:type="spellEnd"/>
      <w:r w:rsidR="00CF0D9B" w:rsidRPr="00CF0D9B">
        <w:rPr>
          <w:iCs/>
        </w:rPr>
        <w:t xml:space="preserve">, И. А. Ляпунова. Том Часть 1. – </w:t>
      </w:r>
      <w:proofErr w:type="spellStart"/>
      <w:r w:rsidR="00CF0D9B" w:rsidRPr="00CF0D9B">
        <w:rPr>
          <w:iCs/>
        </w:rPr>
        <w:t>Ростов</w:t>
      </w:r>
      <w:proofErr w:type="spellEnd"/>
      <w:r w:rsidR="00CF0D9B" w:rsidRPr="00CF0D9B">
        <w:rPr>
          <w:iCs/>
        </w:rPr>
        <w:t xml:space="preserve">-на-Дону; </w:t>
      </w:r>
      <w:proofErr w:type="gramStart"/>
      <w:r w:rsidR="00CF0D9B" w:rsidRPr="00CF0D9B">
        <w:rPr>
          <w:iCs/>
        </w:rPr>
        <w:t>Таганрог :</w:t>
      </w:r>
      <w:proofErr w:type="gramEnd"/>
      <w:r w:rsidR="00CF0D9B" w:rsidRPr="00CF0D9B">
        <w:rPr>
          <w:iCs/>
        </w:rPr>
        <w:t xml:space="preserve"> Южный федеральный университет, 2017. – 235 с. – ISBN 978-5-9275-2586-7. – EDN RXSGOF.</w:t>
      </w:r>
    </w:p>
    <w:p w14:paraId="4861A1CA" w14:textId="77777777" w:rsidR="003C6962" w:rsidRPr="00D163C7" w:rsidRDefault="003C6962" w:rsidP="003C6962">
      <w:pPr>
        <w:pStyle w:val="afffffffff5"/>
        <w:ind w:firstLine="0"/>
        <w:rPr>
          <w:iCs/>
        </w:rPr>
      </w:pPr>
    </w:p>
    <w:sectPr w:rsidR="003C6962" w:rsidRPr="00D163C7" w:rsidSect="00F35EA3">
      <w:footerReference w:type="default" r:id="rId11"/>
      <w:pgSz w:w="11906" w:h="16838" w:code="9"/>
      <w:pgMar w:top="1588" w:right="1588" w:bottom="1588" w:left="124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FC24" w14:textId="77777777" w:rsidR="005106F8" w:rsidRDefault="005106F8">
      <w:r>
        <w:separator/>
      </w:r>
    </w:p>
  </w:endnote>
  <w:endnote w:type="continuationSeparator" w:id="0">
    <w:p w14:paraId="26AACCBB" w14:textId="77777777" w:rsidR="005106F8" w:rsidRDefault="0051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horndale AMT">
    <w:altName w:val="Times New Roman"/>
    <w:charset w:val="00"/>
    <w:family w:val="roman"/>
    <w:pitch w:val="variable"/>
  </w:font>
  <w:font w:name="DejaVu Sans">
    <w:altName w:val="Calibri"/>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Albany AMT">
    <w:altName w:val="Arial"/>
    <w:charset w:val="00"/>
    <w:family w:val="swiss"/>
    <w:pitch w:val="variable"/>
  </w:font>
  <w:font w:name="Lucidasans">
    <w:altName w:val="Times New Roman"/>
    <w:charset w:val="00"/>
    <w:family w:val="auto"/>
    <w:pitch w:val="variable"/>
  </w:font>
  <w:font w:name="Times">
    <w:panose1 w:val="02020603050405020304"/>
    <w:charset w:val="CC"/>
    <w:family w:val="roman"/>
    <w:pitch w:val="variable"/>
    <w:sig w:usb0="E0002EFF" w:usb1="C000785B" w:usb2="00000009" w:usb3="00000000" w:csb0="000001FF" w:csb1="00000000"/>
  </w:font>
  <w:font w:name="DejaVuSans">
    <w:altName w:val="Times New Roman"/>
    <w:panose1 w:val="00000000000000000000"/>
    <w:charset w:val="B2"/>
    <w:family w:val="auto"/>
    <w:notTrueType/>
    <w:pitch w:val="default"/>
    <w:sig w:usb0="00002001" w:usb1="00000000" w:usb2="00000000" w:usb3="00000000" w:csb0="00000040" w:csb1="00000000"/>
  </w:font>
  <w:font w:name="Liberation Serif">
    <w:altName w:val="Times New Roman"/>
    <w:charset w:val="00"/>
    <w:family w:val="roman"/>
    <w:pitch w:val="variable"/>
  </w:font>
  <w:font w:name="font323">
    <w:altName w:val="Times New Roman"/>
    <w:charset w:val="CC"/>
    <w:family w:val="auto"/>
    <w:pitch w:val="variable"/>
    <w:sig w:usb0="00000201" w:usb1="00000000" w:usb2="00000000" w:usb3="00000000" w:csb0="00000004" w:csb1="00000000"/>
  </w:font>
  <w:font w:name="DejaVu LGC Sans">
    <w:altName w:val="DejaVu Sans"/>
    <w:charset w:val="CC"/>
    <w:family w:val="swiss"/>
    <w:pitch w:val="variable"/>
    <w:sig w:usb0="00000000" w:usb1="5000F5FF" w:usb2="00040020" w:usb3="00000000" w:csb0="000001BF" w:csb1="00000000"/>
  </w:font>
  <w:font w:name="Bitstream Vera Sans">
    <w:charset w:val="00"/>
    <w:family w:val="swiss"/>
    <w:pitch w:val="variable"/>
    <w:sig w:usb0="800000AF" w:usb1="1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Source Han Sans CN Regular">
    <w:panose1 w:val="00000000000000000000"/>
    <w:charset w:val="00"/>
    <w:family w:val="roman"/>
    <w:notTrueType/>
    <w:pitch w:val="default"/>
    <w:sig w:usb0="00000003" w:usb1="00000000" w:usb2="00000000" w:usb3="00000000" w:csb0="00000001" w:csb1="00000000"/>
  </w:font>
  <w:font w:name="Lohit Devanagari">
    <w:altName w:val="Times New Roman"/>
    <w:charset w:val="01"/>
    <w:family w:val="auto"/>
    <w:pitch w:val="default"/>
    <w:sig w:usb0="000000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sig w:usb0="00000003" w:usb1="00000000" w:usb2="00000000" w:usb3="00000000" w:csb0="00000001" w:csb1="00000000"/>
  </w:font>
  <w:font w:name="Noto Serif CJK SC">
    <w:altName w:val="Times New Roman"/>
    <w:panose1 w:val="00000000000000000000"/>
    <w:charset w:val="00"/>
    <w:family w:val="roman"/>
    <w:notTrueType/>
    <w:pitch w:val="default"/>
    <w:sig w:usb0="00000003" w:usb1="00000000" w:usb2="00000000" w:usb3="00000000" w:csb0="00000001" w:csb1="00000000"/>
  </w:font>
  <w:font w:name="AR PL KaitiM GB">
    <w:panose1 w:val="00000000000000000000"/>
    <w:charset w:val="00"/>
    <w:family w:val="roman"/>
    <w:notTrueType/>
    <w:pitch w:val="default"/>
    <w:sig w:usb0="00000003" w:usb1="00000000" w:usb2="00000000" w:usb3="00000000" w:csb0="00000001" w:csb1="00000000"/>
  </w:font>
  <w:font w:name="FreeSans">
    <w:altName w:val="MS Mincho"/>
    <w:charset w:val="80"/>
    <w:family w:val="auto"/>
    <w:pitch w:val="variable"/>
  </w:font>
  <w:font w:name="font572">
    <w:altName w:val="Times New Roman"/>
    <w:charset w:val="CC"/>
    <w:family w:val="auto"/>
    <w:pitch w:val="variable"/>
  </w:font>
  <w:font w:name="CMR12">
    <w:altName w:val="Times New Roman"/>
    <w:panose1 w:val="00000000000000000000"/>
    <w:charset w:val="00"/>
    <w:family w:val="auto"/>
    <w:notTrueType/>
    <w:pitch w:val="default"/>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920097"/>
      <w:docPartObj>
        <w:docPartGallery w:val="Page Numbers (Bottom of Page)"/>
        <w:docPartUnique/>
      </w:docPartObj>
    </w:sdtPr>
    <w:sdtEndPr/>
    <w:sdtContent>
      <w:p w14:paraId="72209A07" w14:textId="77777777" w:rsidR="001A62F0" w:rsidRDefault="0055520B">
        <w:pPr>
          <w:pStyle w:val="aff9"/>
          <w:jc w:val="center"/>
        </w:pPr>
        <w:r>
          <w:fldChar w:fldCharType="begin"/>
        </w:r>
        <w:r w:rsidR="001A62F0">
          <w:instrText>PAGE   \* MERGEFORMAT</w:instrText>
        </w:r>
        <w:r>
          <w:fldChar w:fldCharType="separate"/>
        </w:r>
        <w:r w:rsidR="00AC27D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478F" w14:textId="77777777" w:rsidR="005106F8" w:rsidRDefault="005106F8">
      <w:r>
        <w:separator/>
      </w:r>
    </w:p>
  </w:footnote>
  <w:footnote w:type="continuationSeparator" w:id="0">
    <w:p w14:paraId="4E7DD3CE" w14:textId="77777777" w:rsidR="005106F8" w:rsidRDefault="00510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4"/>
    <w:lvl w:ilvl="0">
      <w:start w:val="1"/>
      <w:numFmt w:val="decimal"/>
      <w:lvlText w:val="%1."/>
      <w:lvlJc w:val="left"/>
      <w:pPr>
        <w:ind w:left="488" w:hanging="357"/>
      </w:pPr>
    </w:lvl>
    <w:lvl w:ilvl="1">
      <w:start w:val="1"/>
      <w:numFmt w:val="decimal"/>
      <w:lvlText w:val="%2."/>
      <w:lvlJc w:val="left"/>
      <w:pPr>
        <w:ind w:left="1571" w:hanging="360"/>
      </w:p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1" w15:restartNumberingAfterBreak="0">
    <w:nsid w:val="00000002"/>
    <w:multiLevelType w:val="singleLevel"/>
    <w:tmpl w:val="8C2E4FB4"/>
    <w:name w:val="WW8Num2"/>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tarSymbol"/>
        <w:sz w:val="18"/>
        <w:szCs w:val="18"/>
      </w:rPr>
    </w:lvl>
  </w:abstractNum>
  <w:abstractNum w:abstractNumId="4" w15:restartNumberingAfterBreak="0">
    <w:nsid w:val="0000000B"/>
    <w:multiLevelType w:val="singleLevel"/>
    <w:tmpl w:val="0000000B"/>
    <w:name w:val="WW8Num11"/>
    <w:lvl w:ilvl="0">
      <w:start w:val="1"/>
      <w:numFmt w:val="decimal"/>
      <w:lvlText w:val="%1."/>
      <w:lvlJc w:val="left"/>
      <w:pPr>
        <w:tabs>
          <w:tab w:val="num" w:pos="0"/>
        </w:tabs>
        <w:ind w:left="927" w:hanging="360"/>
      </w:pPr>
    </w:lvl>
  </w:abstractNum>
  <w:abstractNum w:abstractNumId="5" w15:restartNumberingAfterBreak="0">
    <w:nsid w:val="0000000D"/>
    <w:multiLevelType w:val="singleLevel"/>
    <w:tmpl w:val="0000000D"/>
    <w:name w:val="WW8Num13"/>
    <w:lvl w:ilvl="0">
      <w:start w:val="1"/>
      <w:numFmt w:val="decimal"/>
      <w:lvlText w:val="%1."/>
      <w:lvlJc w:val="left"/>
      <w:pPr>
        <w:tabs>
          <w:tab w:val="num" w:pos="1467"/>
        </w:tabs>
        <w:ind w:left="1467" w:hanging="900"/>
      </w:pPr>
    </w:lvl>
  </w:abstractNum>
  <w:abstractNum w:abstractNumId="6"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767015F8"/>
    <w:name w:val="WW8Num19"/>
    <w:lvl w:ilvl="0">
      <w:start w:val="1"/>
      <w:numFmt w:val="bullet"/>
      <w:lvlText w:val=""/>
      <w:lvlJc w:val="left"/>
      <w:pPr>
        <w:tabs>
          <w:tab w:val="num" w:pos="72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cs="Symbol"/>
        <w:color w:val="auto"/>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cs="Symbol"/>
        <w:color w:val="auto"/>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pacing w:val="0"/>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pacing w:val="0"/>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pacing w:val="0"/>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15"/>
    <w:multiLevelType w:val="multilevel"/>
    <w:tmpl w:val="00000015"/>
    <w:name w:val="WW8Num21"/>
    <w:lvl w:ilvl="0">
      <w:start w:val="1"/>
      <w:numFmt w:val="bullet"/>
      <w:lvlText w:val=""/>
      <w:lvlJc w:val="left"/>
      <w:pPr>
        <w:tabs>
          <w:tab w:val="num" w:pos="927"/>
        </w:tabs>
        <w:ind w:left="927" w:hanging="360"/>
      </w:pPr>
      <w:rPr>
        <w:rFonts w:ascii="Symbol" w:hAnsi="Symbol"/>
        <w:spacing w:val="0"/>
        <w:sz w:val="28"/>
        <w:szCs w:val="28"/>
      </w:rPr>
    </w:lvl>
    <w:lvl w:ilvl="1">
      <w:start w:val="1"/>
      <w:numFmt w:val="bullet"/>
      <w:lvlText w:val="◦"/>
      <w:lvlJc w:val="left"/>
      <w:pPr>
        <w:tabs>
          <w:tab w:val="num" w:pos="1287"/>
        </w:tabs>
        <w:ind w:left="1287" w:hanging="360"/>
      </w:pPr>
      <w:rPr>
        <w:rFonts w:ascii="OpenSymbol" w:hAnsi="OpenSymbol"/>
      </w:rPr>
    </w:lvl>
    <w:lvl w:ilvl="2">
      <w:start w:val="1"/>
      <w:numFmt w:val="bullet"/>
      <w:lvlText w:val="▪"/>
      <w:lvlJc w:val="left"/>
      <w:pPr>
        <w:tabs>
          <w:tab w:val="num" w:pos="1647"/>
        </w:tabs>
        <w:ind w:left="1647" w:hanging="360"/>
      </w:pPr>
      <w:rPr>
        <w:rFonts w:ascii="OpenSymbol" w:hAnsi="OpenSymbol"/>
      </w:rPr>
    </w:lvl>
    <w:lvl w:ilvl="3">
      <w:start w:val="1"/>
      <w:numFmt w:val="bullet"/>
      <w:lvlText w:val=""/>
      <w:lvlJc w:val="left"/>
      <w:pPr>
        <w:tabs>
          <w:tab w:val="num" w:pos="2007"/>
        </w:tabs>
        <w:ind w:left="2007" w:hanging="360"/>
      </w:pPr>
      <w:rPr>
        <w:rFonts w:ascii="Symbol" w:hAnsi="Symbol"/>
        <w:spacing w:val="0"/>
        <w:sz w:val="28"/>
        <w:szCs w:val="28"/>
      </w:rPr>
    </w:lvl>
    <w:lvl w:ilvl="4">
      <w:start w:val="1"/>
      <w:numFmt w:val="bullet"/>
      <w:lvlText w:val="◦"/>
      <w:lvlJc w:val="left"/>
      <w:pPr>
        <w:tabs>
          <w:tab w:val="num" w:pos="2367"/>
        </w:tabs>
        <w:ind w:left="2367" w:hanging="360"/>
      </w:pPr>
      <w:rPr>
        <w:rFonts w:ascii="OpenSymbol" w:hAnsi="OpenSymbol"/>
      </w:rPr>
    </w:lvl>
    <w:lvl w:ilvl="5">
      <w:start w:val="1"/>
      <w:numFmt w:val="bullet"/>
      <w:lvlText w:val="▪"/>
      <w:lvlJc w:val="left"/>
      <w:pPr>
        <w:tabs>
          <w:tab w:val="num" w:pos="2727"/>
        </w:tabs>
        <w:ind w:left="2727" w:hanging="360"/>
      </w:pPr>
      <w:rPr>
        <w:rFonts w:ascii="OpenSymbol" w:hAnsi="OpenSymbol"/>
      </w:rPr>
    </w:lvl>
    <w:lvl w:ilvl="6">
      <w:start w:val="1"/>
      <w:numFmt w:val="bullet"/>
      <w:lvlText w:val=""/>
      <w:lvlJc w:val="left"/>
      <w:pPr>
        <w:tabs>
          <w:tab w:val="num" w:pos="3087"/>
        </w:tabs>
        <w:ind w:left="3087" w:hanging="360"/>
      </w:pPr>
      <w:rPr>
        <w:rFonts w:ascii="Symbol" w:hAnsi="Symbol"/>
        <w:spacing w:val="0"/>
        <w:sz w:val="28"/>
        <w:szCs w:val="28"/>
      </w:rPr>
    </w:lvl>
    <w:lvl w:ilvl="7">
      <w:start w:val="1"/>
      <w:numFmt w:val="bullet"/>
      <w:lvlText w:val="◦"/>
      <w:lvlJc w:val="left"/>
      <w:pPr>
        <w:tabs>
          <w:tab w:val="num" w:pos="3447"/>
        </w:tabs>
        <w:ind w:left="3447" w:hanging="360"/>
      </w:pPr>
      <w:rPr>
        <w:rFonts w:ascii="OpenSymbol" w:hAnsi="OpenSymbol"/>
      </w:rPr>
    </w:lvl>
    <w:lvl w:ilvl="8">
      <w:start w:val="1"/>
      <w:numFmt w:val="bullet"/>
      <w:lvlText w:val="▪"/>
      <w:lvlJc w:val="left"/>
      <w:pPr>
        <w:tabs>
          <w:tab w:val="num" w:pos="3807"/>
        </w:tabs>
        <w:ind w:left="3807" w:hanging="360"/>
      </w:pPr>
      <w:rPr>
        <w:rFonts w:ascii="OpenSymbol" w:hAnsi="OpenSymbol"/>
      </w:rPr>
    </w:lvl>
  </w:abstractNum>
  <w:abstractNum w:abstractNumId="10" w15:restartNumberingAfterBreak="0">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cs="Times New Roman"/>
        <w:i w:val="0"/>
        <w:iCs w:val="0"/>
        <w:color w:val="000000"/>
        <w:spacing w:val="0"/>
        <w:position w:val="0"/>
        <w:sz w:val="28"/>
        <w:szCs w:val="28"/>
        <w:shd w:val="clear" w:color="auto" w:fill="FFFFFF"/>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7"/>
    <w:multiLevelType w:val="multilevel"/>
    <w:tmpl w:val="00000017"/>
    <w:name w:val="WW8Num23"/>
    <w:lvl w:ilvl="0">
      <w:start w:val="1"/>
      <w:numFmt w:val="decimal"/>
      <w:suff w:val="space"/>
      <w:lvlText w:val="%1."/>
      <w:lvlJc w:val="left"/>
      <w:pPr>
        <w:tabs>
          <w:tab w:val="num" w:pos="-218"/>
        </w:tabs>
        <w:ind w:left="502" w:hanging="360"/>
      </w:pPr>
      <w:rPr>
        <w:rFonts w:ascii="Times New Roman" w:hAnsi="Times New Roman" w:cs="Times New Roman"/>
        <w:b w:val="0"/>
        <w:bCs w:val="0"/>
        <w:i w:val="0"/>
        <w:caps w:val="0"/>
        <w:smallCaps w:val="0"/>
        <w:color w:val="000000"/>
        <w:spacing w:val="0"/>
        <w:sz w:val="28"/>
        <w:szCs w:val="28"/>
        <w:lang w:val="en-U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C7120E"/>
    <w:multiLevelType w:val="hybridMultilevel"/>
    <w:tmpl w:val="58AC459A"/>
    <w:name w:val="WW8Num114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110036C"/>
    <w:multiLevelType w:val="hybridMultilevel"/>
    <w:tmpl w:val="F3EE78B0"/>
    <w:styleLink w:val="a"/>
    <w:lvl w:ilvl="0" w:tplc="5D8E8980">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720" w:hanging="5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81ED1C8">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8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5587E5E">
      <w:start w:val="1"/>
      <w:numFmt w:val="decimal"/>
      <w:lvlText w:val="%3."/>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10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34ACC3A">
      <w:start w:val="1"/>
      <w:numFmt w:val="decimal"/>
      <w:lvlText w:val="%4."/>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125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710826E">
      <w:start w:val="1"/>
      <w:numFmt w:val="decimal"/>
      <w:lvlText w:val="%5."/>
      <w:lvlJc w:val="left"/>
      <w:pPr>
        <w:tabs>
          <w:tab w:val="left" w:pos="2160"/>
          <w:tab w:val="left" w:pos="2880"/>
          <w:tab w:val="left" w:pos="3600"/>
          <w:tab w:val="left" w:pos="4320"/>
          <w:tab w:val="left" w:pos="5040"/>
          <w:tab w:val="left" w:pos="5760"/>
          <w:tab w:val="left" w:pos="6480"/>
          <w:tab w:val="left" w:pos="7200"/>
          <w:tab w:val="left" w:pos="7920"/>
          <w:tab w:val="left" w:pos="8565"/>
        </w:tabs>
        <w:ind w:left="147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008C72E">
      <w:start w:val="1"/>
      <w:numFmt w:val="decimal"/>
      <w:lvlText w:val="%6."/>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169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72E684A">
      <w:start w:val="1"/>
      <w:numFmt w:val="decimal"/>
      <w:lvlText w:val="%7."/>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191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C86B4A0">
      <w:start w:val="1"/>
      <w:numFmt w:val="decimal"/>
      <w:lvlText w:val="%8."/>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2135" w:hanging="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514DB9E">
      <w:start w:val="1"/>
      <w:numFmt w:val="decimal"/>
      <w:suff w:val="nothing"/>
      <w:lvlText w:val="%9."/>
      <w:lvlJc w:val="left"/>
      <w:pPr>
        <w:tabs>
          <w:tab w:val="left" w:pos="1440"/>
          <w:tab w:val="left" w:pos="2160"/>
          <w:tab w:val="left" w:pos="2880"/>
          <w:tab w:val="left" w:pos="3600"/>
          <w:tab w:val="left" w:pos="4320"/>
          <w:tab w:val="left" w:pos="5040"/>
          <w:tab w:val="left" w:pos="5760"/>
          <w:tab w:val="left" w:pos="6480"/>
          <w:tab w:val="left" w:pos="7200"/>
          <w:tab w:val="left" w:pos="7920"/>
          <w:tab w:val="left" w:pos="8565"/>
        </w:tabs>
        <w:ind w:left="2160" w:hanging="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127636F"/>
    <w:multiLevelType w:val="hybridMultilevel"/>
    <w:tmpl w:val="E95851F6"/>
    <w:styleLink w:val="2"/>
    <w:lvl w:ilvl="0" w:tplc="B4A21B1E">
      <w:start w:val="1"/>
      <w:numFmt w:val="decimal"/>
      <w:lvlText w:val="%1."/>
      <w:lvlJc w:val="left"/>
      <w:pPr>
        <w:tabs>
          <w:tab w:val="num" w:pos="709"/>
        </w:tabs>
        <w:ind w:left="927" w:hanging="360"/>
      </w:pPr>
      <w:rPr>
        <w:rFonts w:hAnsi="Arial Unicode MS"/>
        <w:caps w:val="0"/>
        <w:smallCaps w:val="0"/>
        <w:strike w:val="0"/>
        <w:dstrike w:val="0"/>
        <w:color w:val="000000"/>
        <w:spacing w:val="0"/>
        <w:w w:val="100"/>
        <w:kern w:val="0"/>
        <w:position w:val="0"/>
        <w:highlight w:val="none"/>
        <w:vertAlign w:val="baseline"/>
      </w:rPr>
    </w:lvl>
    <w:lvl w:ilvl="1" w:tplc="9D985CC6">
      <w:start w:val="1"/>
      <w:numFmt w:val="lowerLetter"/>
      <w:suff w:val="nothing"/>
      <w:lvlText w:val="%2."/>
      <w:lvlJc w:val="left"/>
      <w:pPr>
        <w:ind w:left="1636" w:hanging="349"/>
      </w:pPr>
      <w:rPr>
        <w:rFonts w:hAnsi="Arial Unicode MS"/>
        <w:caps w:val="0"/>
        <w:smallCaps w:val="0"/>
        <w:strike w:val="0"/>
        <w:dstrike w:val="0"/>
        <w:color w:val="000000"/>
        <w:spacing w:val="0"/>
        <w:w w:val="100"/>
        <w:kern w:val="0"/>
        <w:position w:val="0"/>
        <w:highlight w:val="none"/>
        <w:vertAlign w:val="baseline"/>
      </w:rPr>
    </w:lvl>
    <w:lvl w:ilvl="2" w:tplc="78CA4640">
      <w:start w:val="1"/>
      <w:numFmt w:val="lowerRoman"/>
      <w:lvlText w:val="%3."/>
      <w:lvlJc w:val="left"/>
      <w:pPr>
        <w:tabs>
          <w:tab w:val="num" w:pos="2367"/>
        </w:tabs>
        <w:ind w:left="2585" w:hanging="520"/>
      </w:pPr>
      <w:rPr>
        <w:rFonts w:hAnsi="Arial Unicode MS"/>
        <w:caps w:val="0"/>
        <w:smallCaps w:val="0"/>
        <w:strike w:val="0"/>
        <w:dstrike w:val="0"/>
        <w:color w:val="000000"/>
        <w:spacing w:val="0"/>
        <w:w w:val="100"/>
        <w:kern w:val="0"/>
        <w:position w:val="0"/>
        <w:highlight w:val="none"/>
        <w:vertAlign w:val="baseline"/>
      </w:rPr>
    </w:lvl>
    <w:lvl w:ilvl="3" w:tplc="8F9E15C4">
      <w:start w:val="1"/>
      <w:numFmt w:val="decimal"/>
      <w:lvlText w:val="%4."/>
      <w:lvlJc w:val="left"/>
      <w:pPr>
        <w:tabs>
          <w:tab w:val="num" w:pos="3087"/>
        </w:tabs>
        <w:ind w:left="3305" w:hanging="578"/>
      </w:pPr>
      <w:rPr>
        <w:rFonts w:hAnsi="Arial Unicode MS"/>
        <w:caps w:val="0"/>
        <w:smallCaps w:val="0"/>
        <w:strike w:val="0"/>
        <w:dstrike w:val="0"/>
        <w:color w:val="000000"/>
        <w:spacing w:val="0"/>
        <w:w w:val="100"/>
        <w:kern w:val="0"/>
        <w:position w:val="0"/>
        <w:highlight w:val="none"/>
        <w:vertAlign w:val="baseline"/>
      </w:rPr>
    </w:lvl>
    <w:lvl w:ilvl="4" w:tplc="5178FFDC">
      <w:start w:val="1"/>
      <w:numFmt w:val="lowerLetter"/>
      <w:lvlText w:val="%5."/>
      <w:lvlJc w:val="left"/>
      <w:pPr>
        <w:tabs>
          <w:tab w:val="num" w:pos="3807"/>
        </w:tabs>
        <w:ind w:left="4025" w:hanging="578"/>
      </w:pPr>
      <w:rPr>
        <w:rFonts w:hAnsi="Arial Unicode MS"/>
        <w:caps w:val="0"/>
        <w:smallCaps w:val="0"/>
        <w:strike w:val="0"/>
        <w:dstrike w:val="0"/>
        <w:color w:val="000000"/>
        <w:spacing w:val="0"/>
        <w:w w:val="100"/>
        <w:kern w:val="0"/>
        <w:position w:val="0"/>
        <w:highlight w:val="none"/>
        <w:vertAlign w:val="baseline"/>
      </w:rPr>
    </w:lvl>
    <w:lvl w:ilvl="5" w:tplc="4EF0B91C">
      <w:start w:val="1"/>
      <w:numFmt w:val="lowerRoman"/>
      <w:lvlText w:val="%6."/>
      <w:lvlJc w:val="left"/>
      <w:pPr>
        <w:tabs>
          <w:tab w:val="num" w:pos="4527"/>
        </w:tabs>
        <w:ind w:left="4745" w:hanging="520"/>
      </w:pPr>
      <w:rPr>
        <w:rFonts w:hAnsi="Arial Unicode MS"/>
        <w:caps w:val="0"/>
        <w:smallCaps w:val="0"/>
        <w:strike w:val="0"/>
        <w:dstrike w:val="0"/>
        <w:color w:val="000000"/>
        <w:spacing w:val="0"/>
        <w:w w:val="100"/>
        <w:kern w:val="0"/>
        <w:position w:val="0"/>
        <w:highlight w:val="none"/>
        <w:vertAlign w:val="baseline"/>
      </w:rPr>
    </w:lvl>
    <w:lvl w:ilvl="6" w:tplc="D98ECF58">
      <w:start w:val="1"/>
      <w:numFmt w:val="decimal"/>
      <w:lvlText w:val="%7."/>
      <w:lvlJc w:val="left"/>
      <w:pPr>
        <w:tabs>
          <w:tab w:val="num" w:pos="5247"/>
        </w:tabs>
        <w:ind w:left="5465" w:hanging="578"/>
      </w:pPr>
      <w:rPr>
        <w:rFonts w:hAnsi="Arial Unicode MS"/>
        <w:caps w:val="0"/>
        <w:smallCaps w:val="0"/>
        <w:strike w:val="0"/>
        <w:dstrike w:val="0"/>
        <w:color w:val="000000"/>
        <w:spacing w:val="0"/>
        <w:w w:val="100"/>
        <w:kern w:val="0"/>
        <w:position w:val="0"/>
        <w:highlight w:val="none"/>
        <w:vertAlign w:val="baseline"/>
      </w:rPr>
    </w:lvl>
    <w:lvl w:ilvl="7" w:tplc="04C2F2FE">
      <w:start w:val="1"/>
      <w:numFmt w:val="lowerLetter"/>
      <w:lvlText w:val="%8."/>
      <w:lvlJc w:val="left"/>
      <w:pPr>
        <w:tabs>
          <w:tab w:val="num" w:pos="5967"/>
        </w:tabs>
        <w:ind w:left="6185" w:hanging="578"/>
      </w:pPr>
      <w:rPr>
        <w:rFonts w:hAnsi="Arial Unicode MS"/>
        <w:caps w:val="0"/>
        <w:smallCaps w:val="0"/>
        <w:strike w:val="0"/>
        <w:dstrike w:val="0"/>
        <w:color w:val="000000"/>
        <w:spacing w:val="0"/>
        <w:w w:val="100"/>
        <w:kern w:val="0"/>
        <w:position w:val="0"/>
        <w:highlight w:val="none"/>
        <w:vertAlign w:val="baseline"/>
      </w:rPr>
    </w:lvl>
    <w:lvl w:ilvl="8" w:tplc="91BECE6E">
      <w:start w:val="1"/>
      <w:numFmt w:val="lowerRoman"/>
      <w:lvlText w:val="%9."/>
      <w:lvlJc w:val="left"/>
      <w:pPr>
        <w:tabs>
          <w:tab w:val="num" w:pos="6687"/>
        </w:tabs>
        <w:ind w:left="6905" w:hanging="52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016C49A1"/>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1874F81"/>
    <w:multiLevelType w:val="hybridMultilevel"/>
    <w:tmpl w:val="C9F8A45A"/>
    <w:lvl w:ilvl="0" w:tplc="99E43CB2">
      <w:start w:val="1"/>
      <w:numFmt w:val="bullet"/>
      <w:pStyle w:val="11"/>
      <w:lvlText w:val=""/>
      <w:lvlJc w:val="left"/>
      <w:pPr>
        <w:ind w:left="1512" w:hanging="945"/>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018E6646"/>
    <w:multiLevelType w:val="hybridMultilevel"/>
    <w:tmpl w:val="8960AE0C"/>
    <w:lvl w:ilvl="0" w:tplc="8996AA48">
      <w:start w:val="1"/>
      <w:numFmt w:val="decimal"/>
      <w:lvlText w:val="%1."/>
      <w:lvlJc w:val="left"/>
      <w:pPr>
        <w:ind w:left="1920" w:hanging="360"/>
      </w:pPr>
      <w:rPr>
        <w:rFonts w:ascii="Times New Roman" w:hAnsi="Times New Roman" w:cs="Times New Roman" w:hint="default"/>
        <w:lang w:val="ru-RU"/>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8" w15:restartNumberingAfterBreak="0">
    <w:nsid w:val="02837F9A"/>
    <w:multiLevelType w:val="hybridMultilevel"/>
    <w:tmpl w:val="2DAEE2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349372B"/>
    <w:multiLevelType w:val="hybridMultilevel"/>
    <w:tmpl w:val="7CBA59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34E6B1C"/>
    <w:multiLevelType w:val="hybridMultilevel"/>
    <w:tmpl w:val="D062CDD0"/>
    <w:lvl w:ilvl="0" w:tplc="11D6B366">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05471508"/>
    <w:multiLevelType w:val="hybridMultilevel"/>
    <w:tmpl w:val="FAF2D902"/>
    <w:name w:val="WW8Num113"/>
    <w:lvl w:ilvl="0" w:tplc="22D8FD10">
      <w:start w:val="1"/>
      <w:numFmt w:val="decimal"/>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7667CDD"/>
    <w:multiLevelType w:val="hybridMultilevel"/>
    <w:tmpl w:val="2872EF00"/>
    <w:lvl w:ilvl="0" w:tplc="C9BA720A">
      <w:start w:val="1"/>
      <w:numFmt w:val="decimal"/>
      <w:pStyle w:val="-"/>
      <w:lvlText w:val="%1)"/>
      <w:lvlJc w:val="left"/>
      <w:pPr>
        <w:tabs>
          <w:tab w:val="num" w:pos="927"/>
        </w:tabs>
        <w:ind w:left="0" w:firstLine="567"/>
      </w:pPr>
      <w:rPr>
        <w:rFonts w:ascii="Times New Roman" w:hAnsi="Times New Roman" w:hint="default"/>
        <w:b w:val="0"/>
        <w:i w:val="0"/>
        <w:color w:val="auto"/>
        <w:sz w:val="22"/>
      </w:rPr>
    </w:lvl>
    <w:lvl w:ilvl="1" w:tplc="7E841E32" w:tentative="1">
      <w:start w:val="1"/>
      <w:numFmt w:val="lowerLetter"/>
      <w:lvlText w:val="%2."/>
      <w:lvlJc w:val="left"/>
      <w:pPr>
        <w:tabs>
          <w:tab w:val="num" w:pos="2007"/>
        </w:tabs>
        <w:ind w:left="2007" w:hanging="360"/>
      </w:pPr>
    </w:lvl>
    <w:lvl w:ilvl="2" w:tplc="E1FAED88" w:tentative="1">
      <w:start w:val="1"/>
      <w:numFmt w:val="lowerRoman"/>
      <w:lvlText w:val="%3."/>
      <w:lvlJc w:val="right"/>
      <w:pPr>
        <w:tabs>
          <w:tab w:val="num" w:pos="2727"/>
        </w:tabs>
        <w:ind w:left="2727" w:hanging="180"/>
      </w:pPr>
    </w:lvl>
    <w:lvl w:ilvl="3" w:tplc="2C7E4A1C" w:tentative="1">
      <w:start w:val="1"/>
      <w:numFmt w:val="decimal"/>
      <w:lvlText w:val="%4."/>
      <w:lvlJc w:val="left"/>
      <w:pPr>
        <w:tabs>
          <w:tab w:val="num" w:pos="3447"/>
        </w:tabs>
        <w:ind w:left="3447" w:hanging="360"/>
      </w:pPr>
    </w:lvl>
    <w:lvl w:ilvl="4" w:tplc="64EC405A" w:tentative="1">
      <w:start w:val="1"/>
      <w:numFmt w:val="lowerLetter"/>
      <w:lvlText w:val="%5."/>
      <w:lvlJc w:val="left"/>
      <w:pPr>
        <w:tabs>
          <w:tab w:val="num" w:pos="4167"/>
        </w:tabs>
        <w:ind w:left="4167" w:hanging="360"/>
      </w:pPr>
    </w:lvl>
    <w:lvl w:ilvl="5" w:tplc="360CB93E" w:tentative="1">
      <w:start w:val="1"/>
      <w:numFmt w:val="lowerRoman"/>
      <w:lvlText w:val="%6."/>
      <w:lvlJc w:val="right"/>
      <w:pPr>
        <w:tabs>
          <w:tab w:val="num" w:pos="4887"/>
        </w:tabs>
        <w:ind w:left="4887" w:hanging="180"/>
      </w:pPr>
    </w:lvl>
    <w:lvl w:ilvl="6" w:tplc="07269342" w:tentative="1">
      <w:start w:val="1"/>
      <w:numFmt w:val="decimal"/>
      <w:lvlText w:val="%7."/>
      <w:lvlJc w:val="left"/>
      <w:pPr>
        <w:tabs>
          <w:tab w:val="num" w:pos="5607"/>
        </w:tabs>
        <w:ind w:left="5607" w:hanging="360"/>
      </w:pPr>
    </w:lvl>
    <w:lvl w:ilvl="7" w:tplc="E0E2DC9C" w:tentative="1">
      <w:start w:val="1"/>
      <w:numFmt w:val="lowerLetter"/>
      <w:lvlText w:val="%8."/>
      <w:lvlJc w:val="left"/>
      <w:pPr>
        <w:tabs>
          <w:tab w:val="num" w:pos="6327"/>
        </w:tabs>
        <w:ind w:left="6327" w:hanging="360"/>
      </w:pPr>
    </w:lvl>
    <w:lvl w:ilvl="8" w:tplc="E3525600" w:tentative="1">
      <w:start w:val="1"/>
      <w:numFmt w:val="lowerRoman"/>
      <w:lvlText w:val="%9."/>
      <w:lvlJc w:val="right"/>
      <w:pPr>
        <w:tabs>
          <w:tab w:val="num" w:pos="7047"/>
        </w:tabs>
        <w:ind w:left="7047" w:hanging="180"/>
      </w:pPr>
    </w:lvl>
  </w:abstractNum>
  <w:abstractNum w:abstractNumId="23" w15:restartNumberingAfterBreak="0">
    <w:nsid w:val="07700983"/>
    <w:multiLevelType w:val="hybridMultilevel"/>
    <w:tmpl w:val="33104E56"/>
    <w:lvl w:ilvl="0" w:tplc="DF32F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08F72976"/>
    <w:multiLevelType w:val="hybridMultilevel"/>
    <w:tmpl w:val="B1629D7A"/>
    <w:lvl w:ilvl="0" w:tplc="A3E4EE2C">
      <w:start w:val="5"/>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095F1FB4"/>
    <w:multiLevelType w:val="hybridMultilevel"/>
    <w:tmpl w:val="09CE9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09C50EB6"/>
    <w:multiLevelType w:val="hybridMultilevel"/>
    <w:tmpl w:val="6464DC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7" w15:restartNumberingAfterBreak="0">
    <w:nsid w:val="0A3C6154"/>
    <w:multiLevelType w:val="hybridMultilevel"/>
    <w:tmpl w:val="305EF2C2"/>
    <w:lvl w:ilvl="0" w:tplc="1B829BFA">
      <w:start w:val="1"/>
      <w:numFmt w:val="bullet"/>
      <w:pStyle w:val="3"/>
      <w:lvlText w:val=""/>
      <w:lvlJc w:val="left"/>
      <w:pPr>
        <w:tabs>
          <w:tab w:val="num" w:pos="567"/>
        </w:tabs>
        <w:ind w:left="0" w:firstLine="284"/>
      </w:pPr>
      <w:rPr>
        <w:rFonts w:ascii="Symbol" w:hAnsi="Symbol" w:hint="default"/>
        <w:color w:val="auto"/>
      </w:rPr>
    </w:lvl>
    <w:lvl w:ilvl="1" w:tplc="3CEEE468">
      <w:start w:val="1"/>
      <w:numFmt w:val="bullet"/>
      <w:lvlText w:val=""/>
      <w:lvlJc w:val="left"/>
      <w:pPr>
        <w:tabs>
          <w:tab w:val="num" w:pos="2148"/>
        </w:tabs>
        <w:ind w:left="2148" w:hanging="360"/>
      </w:pPr>
      <w:rPr>
        <w:rFonts w:ascii="Symbol" w:hAnsi="Symbol" w:hint="default"/>
      </w:rPr>
    </w:lvl>
    <w:lvl w:ilvl="2" w:tplc="076AC986">
      <w:start w:val="1"/>
      <w:numFmt w:val="lowerLetter"/>
      <w:lvlText w:val="%3."/>
      <w:lvlJc w:val="left"/>
      <w:pPr>
        <w:tabs>
          <w:tab w:val="num" w:pos="2868"/>
        </w:tabs>
        <w:ind w:left="2868" w:hanging="360"/>
      </w:pPr>
    </w:lvl>
    <w:lvl w:ilvl="3" w:tplc="CC148F9C" w:tentative="1">
      <w:start w:val="1"/>
      <w:numFmt w:val="bullet"/>
      <w:lvlText w:val=""/>
      <w:lvlJc w:val="left"/>
      <w:pPr>
        <w:tabs>
          <w:tab w:val="num" w:pos="3588"/>
        </w:tabs>
        <w:ind w:left="3588" w:hanging="360"/>
      </w:pPr>
      <w:rPr>
        <w:rFonts w:ascii="Symbol" w:hAnsi="Symbol" w:hint="default"/>
      </w:rPr>
    </w:lvl>
    <w:lvl w:ilvl="4" w:tplc="FD02B9C2" w:tentative="1">
      <w:start w:val="1"/>
      <w:numFmt w:val="bullet"/>
      <w:lvlText w:val="o"/>
      <w:lvlJc w:val="left"/>
      <w:pPr>
        <w:tabs>
          <w:tab w:val="num" w:pos="4308"/>
        </w:tabs>
        <w:ind w:left="4308" w:hanging="360"/>
      </w:pPr>
      <w:rPr>
        <w:rFonts w:ascii="Courier New" w:hAnsi="Courier New" w:hint="default"/>
      </w:rPr>
    </w:lvl>
    <w:lvl w:ilvl="5" w:tplc="CE6A7432" w:tentative="1">
      <w:start w:val="1"/>
      <w:numFmt w:val="bullet"/>
      <w:lvlText w:val=""/>
      <w:lvlJc w:val="left"/>
      <w:pPr>
        <w:tabs>
          <w:tab w:val="num" w:pos="5028"/>
        </w:tabs>
        <w:ind w:left="5028" w:hanging="360"/>
      </w:pPr>
      <w:rPr>
        <w:rFonts w:ascii="Wingdings" w:hAnsi="Wingdings" w:hint="default"/>
      </w:rPr>
    </w:lvl>
    <w:lvl w:ilvl="6" w:tplc="23C498AC" w:tentative="1">
      <w:start w:val="1"/>
      <w:numFmt w:val="bullet"/>
      <w:lvlText w:val=""/>
      <w:lvlJc w:val="left"/>
      <w:pPr>
        <w:tabs>
          <w:tab w:val="num" w:pos="5748"/>
        </w:tabs>
        <w:ind w:left="5748" w:hanging="360"/>
      </w:pPr>
      <w:rPr>
        <w:rFonts w:ascii="Symbol" w:hAnsi="Symbol" w:hint="default"/>
      </w:rPr>
    </w:lvl>
    <w:lvl w:ilvl="7" w:tplc="77CC5942" w:tentative="1">
      <w:start w:val="1"/>
      <w:numFmt w:val="bullet"/>
      <w:lvlText w:val="o"/>
      <w:lvlJc w:val="left"/>
      <w:pPr>
        <w:tabs>
          <w:tab w:val="num" w:pos="6468"/>
        </w:tabs>
        <w:ind w:left="6468" w:hanging="360"/>
      </w:pPr>
      <w:rPr>
        <w:rFonts w:ascii="Courier New" w:hAnsi="Courier New" w:hint="default"/>
      </w:rPr>
    </w:lvl>
    <w:lvl w:ilvl="8" w:tplc="A3F8CBCA"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0AD0730B"/>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0BEE5FD1"/>
    <w:multiLevelType w:val="hybridMultilevel"/>
    <w:tmpl w:val="1F765F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C251E91"/>
    <w:multiLevelType w:val="hybridMultilevel"/>
    <w:tmpl w:val="991C3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D1511FE"/>
    <w:multiLevelType w:val="multilevel"/>
    <w:tmpl w:val="02AE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3D0F83"/>
    <w:multiLevelType w:val="hybridMultilevel"/>
    <w:tmpl w:val="3B6ACB5A"/>
    <w:numStyleLink w:val="ImportedStyle1"/>
  </w:abstractNum>
  <w:abstractNum w:abstractNumId="33" w15:restartNumberingAfterBreak="0">
    <w:nsid w:val="0DB62F38"/>
    <w:multiLevelType w:val="hybridMultilevel"/>
    <w:tmpl w:val="8B549B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0E8E7E5D"/>
    <w:multiLevelType w:val="hybridMultilevel"/>
    <w:tmpl w:val="E8F0F4A6"/>
    <w:lvl w:ilvl="0" w:tplc="228EF21E">
      <w:start w:val="1"/>
      <w:numFmt w:val="bullet"/>
      <w:pStyle w:val="Highlights"/>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F5F739F"/>
    <w:multiLevelType w:val="hybridMultilevel"/>
    <w:tmpl w:val="41FCCABE"/>
    <w:lvl w:ilvl="0" w:tplc="22C41FC6">
      <w:start w:val="1"/>
      <w:numFmt w:val="bullet"/>
      <w:pStyle w:val="a0"/>
      <w:lvlText w:val="–"/>
      <w:lvlJc w:val="left"/>
      <w:pPr>
        <w:tabs>
          <w:tab w:val="num" w:pos="1134"/>
        </w:tabs>
        <w:ind w:left="0" w:firstLine="567"/>
      </w:pPr>
      <w:rPr>
        <w:rFonts w:ascii="Times New Roman" w:hAnsi="Times New Roman" w:cs="Times New Roman" w:hint="default"/>
      </w:rPr>
    </w:lvl>
    <w:lvl w:ilvl="1" w:tplc="8E340DDC" w:tentative="1">
      <w:start w:val="1"/>
      <w:numFmt w:val="bullet"/>
      <w:lvlText w:val="o"/>
      <w:lvlJc w:val="left"/>
      <w:pPr>
        <w:tabs>
          <w:tab w:val="num" w:pos="1440"/>
        </w:tabs>
        <w:ind w:left="1440" w:hanging="360"/>
      </w:pPr>
      <w:rPr>
        <w:rFonts w:ascii="Courier New" w:hAnsi="Courier New" w:cs="Courier New" w:hint="default"/>
      </w:rPr>
    </w:lvl>
    <w:lvl w:ilvl="2" w:tplc="04190019"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FEC098A"/>
    <w:multiLevelType w:val="hybridMultilevel"/>
    <w:tmpl w:val="3B6ACB5A"/>
    <w:styleLink w:val="ImportedStyle1"/>
    <w:lvl w:ilvl="0" w:tplc="BD3E97BA">
      <w:start w:val="1"/>
      <w:numFmt w:val="bullet"/>
      <w:lvlText w:val="·"/>
      <w:lvlJc w:val="left"/>
      <w:pPr>
        <w:ind w:left="92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7E11BE">
      <w:start w:val="1"/>
      <w:numFmt w:val="bullet"/>
      <w:lvlText w:val="o"/>
      <w:lvlJc w:val="left"/>
      <w:pPr>
        <w:ind w:left="16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30FBC4">
      <w:start w:val="1"/>
      <w:numFmt w:val="bullet"/>
      <w:lvlText w:val="▪"/>
      <w:lvlJc w:val="left"/>
      <w:pPr>
        <w:ind w:left="23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C4368">
      <w:start w:val="1"/>
      <w:numFmt w:val="bullet"/>
      <w:lvlText w:val="·"/>
      <w:lvlJc w:val="left"/>
      <w:pPr>
        <w:ind w:left="30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3678B4">
      <w:start w:val="1"/>
      <w:numFmt w:val="bullet"/>
      <w:lvlText w:val="o"/>
      <w:lvlJc w:val="left"/>
      <w:pPr>
        <w:ind w:left="38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58B5F2">
      <w:start w:val="1"/>
      <w:numFmt w:val="bullet"/>
      <w:lvlText w:val="▪"/>
      <w:lvlJc w:val="left"/>
      <w:pPr>
        <w:ind w:left="45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381062">
      <w:start w:val="1"/>
      <w:numFmt w:val="bullet"/>
      <w:lvlText w:val="·"/>
      <w:lvlJc w:val="left"/>
      <w:pPr>
        <w:ind w:left="52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CB17C">
      <w:start w:val="1"/>
      <w:numFmt w:val="bullet"/>
      <w:lvlText w:val="o"/>
      <w:lvlJc w:val="left"/>
      <w:pPr>
        <w:ind w:left="59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A4EBF6">
      <w:start w:val="1"/>
      <w:numFmt w:val="bullet"/>
      <w:lvlText w:val="▪"/>
      <w:lvlJc w:val="left"/>
      <w:pPr>
        <w:ind w:left="66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251A56"/>
    <w:multiLevelType w:val="hybridMultilevel"/>
    <w:tmpl w:val="FFFFFFFF"/>
    <w:lvl w:ilvl="0" w:tplc="334AF23C">
      <w:start w:val="1"/>
      <w:numFmt w:val="decimal"/>
      <w:lvlText w:val="%1."/>
      <w:lvlJc w:val="left"/>
      <w:pPr>
        <w:ind w:left="360" w:hanging="360"/>
      </w:pPr>
    </w:lvl>
    <w:lvl w:ilvl="1" w:tplc="6E2287E2">
      <w:start w:val="1"/>
      <w:numFmt w:val="lowerLetter"/>
      <w:lvlText w:val="%2."/>
      <w:lvlJc w:val="left"/>
      <w:pPr>
        <w:ind w:left="1080" w:hanging="360"/>
      </w:pPr>
    </w:lvl>
    <w:lvl w:ilvl="2" w:tplc="88A22BF4">
      <w:start w:val="1"/>
      <w:numFmt w:val="lowerRoman"/>
      <w:lvlText w:val="%3."/>
      <w:lvlJc w:val="right"/>
      <w:pPr>
        <w:ind w:left="1800" w:hanging="180"/>
      </w:pPr>
    </w:lvl>
    <w:lvl w:ilvl="3" w:tplc="B8E25760">
      <w:start w:val="1"/>
      <w:numFmt w:val="decimal"/>
      <w:lvlText w:val="%4."/>
      <w:lvlJc w:val="left"/>
      <w:pPr>
        <w:ind w:left="2520" w:hanging="360"/>
      </w:pPr>
    </w:lvl>
    <w:lvl w:ilvl="4" w:tplc="96888422">
      <w:start w:val="1"/>
      <w:numFmt w:val="lowerLetter"/>
      <w:lvlText w:val="%5."/>
      <w:lvlJc w:val="left"/>
      <w:pPr>
        <w:ind w:left="3240" w:hanging="360"/>
      </w:pPr>
    </w:lvl>
    <w:lvl w:ilvl="5" w:tplc="6E0E6E7C">
      <w:start w:val="1"/>
      <w:numFmt w:val="lowerRoman"/>
      <w:lvlText w:val="%6."/>
      <w:lvlJc w:val="right"/>
      <w:pPr>
        <w:ind w:left="3960" w:hanging="180"/>
      </w:pPr>
    </w:lvl>
    <w:lvl w:ilvl="6" w:tplc="E9B8FB02">
      <w:start w:val="1"/>
      <w:numFmt w:val="decimal"/>
      <w:lvlText w:val="%7."/>
      <w:lvlJc w:val="left"/>
      <w:pPr>
        <w:ind w:left="4680" w:hanging="360"/>
      </w:pPr>
    </w:lvl>
    <w:lvl w:ilvl="7" w:tplc="35D80172">
      <w:start w:val="1"/>
      <w:numFmt w:val="lowerLetter"/>
      <w:lvlText w:val="%8."/>
      <w:lvlJc w:val="left"/>
      <w:pPr>
        <w:ind w:left="5400" w:hanging="360"/>
      </w:pPr>
    </w:lvl>
    <w:lvl w:ilvl="8" w:tplc="E29AE00C">
      <w:start w:val="1"/>
      <w:numFmt w:val="lowerRoman"/>
      <w:lvlText w:val="%9."/>
      <w:lvlJc w:val="right"/>
      <w:pPr>
        <w:ind w:left="6120" w:hanging="180"/>
      </w:pPr>
    </w:lvl>
  </w:abstractNum>
  <w:abstractNum w:abstractNumId="38" w15:restartNumberingAfterBreak="0">
    <w:nsid w:val="10537BB9"/>
    <w:multiLevelType w:val="hybridMultilevel"/>
    <w:tmpl w:val="2FB4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0872E8B"/>
    <w:multiLevelType w:val="hybridMultilevel"/>
    <w:tmpl w:val="E5547FA6"/>
    <w:lvl w:ilvl="0" w:tplc="AB7E7698">
      <w:start w:val="1"/>
      <w:numFmt w:val="decimal"/>
      <w:lvlText w:val="%1."/>
      <w:lvlJc w:val="left"/>
      <w:pPr>
        <w:ind w:left="360" w:hanging="360"/>
      </w:pPr>
      <w:rPr>
        <w:rFonts w:ascii="Times New Roman" w:hAnsi="Times New Roman" w:cs="Times New Roman" w:hint="default"/>
        <w:i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10C62DC7"/>
    <w:multiLevelType w:val="multilevel"/>
    <w:tmpl w:val="0AE09F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10E375C8"/>
    <w:multiLevelType w:val="multilevel"/>
    <w:tmpl w:val="B5B0AA56"/>
    <w:lvl w:ilvl="0">
      <w:start w:val="1"/>
      <w:numFmt w:val="none"/>
      <w:pStyle w:val="12"/>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11F1074E"/>
    <w:multiLevelType w:val="hybridMultilevel"/>
    <w:tmpl w:val="58C62AFE"/>
    <w:lvl w:ilvl="0" w:tplc="BB2E57CA">
      <w:start w:val="1"/>
      <w:numFmt w:val="decimal"/>
      <w:pStyle w:val="a1"/>
      <w:lvlText w:val="%1."/>
      <w:lvlJc w:val="left"/>
      <w:pPr>
        <w:tabs>
          <w:tab w:val="num" w:pos="927"/>
        </w:tabs>
        <w:ind w:left="0" w:firstLine="567"/>
      </w:pPr>
      <w:rPr>
        <w:rFonts w:ascii="Times New Roman" w:hAnsi="Times New Roman" w:hint="default"/>
        <w:b w:val="0"/>
        <w:i w:val="0"/>
        <w:spacing w:val="0"/>
        <w:w w:val="100"/>
        <w:position w:val="0"/>
        <w:sz w:val="28"/>
      </w:rPr>
    </w:lvl>
    <w:lvl w:ilvl="1" w:tplc="340056AC" w:tentative="1">
      <w:start w:val="1"/>
      <w:numFmt w:val="lowerLetter"/>
      <w:lvlText w:val="%2."/>
      <w:lvlJc w:val="left"/>
      <w:pPr>
        <w:tabs>
          <w:tab w:val="num" w:pos="1080"/>
        </w:tabs>
        <w:ind w:left="1080" w:hanging="360"/>
      </w:pPr>
    </w:lvl>
    <w:lvl w:ilvl="2" w:tplc="8C482006" w:tentative="1">
      <w:start w:val="1"/>
      <w:numFmt w:val="lowerRoman"/>
      <w:lvlText w:val="%3."/>
      <w:lvlJc w:val="right"/>
      <w:pPr>
        <w:tabs>
          <w:tab w:val="num" w:pos="1800"/>
        </w:tabs>
        <w:ind w:left="1800" w:hanging="180"/>
      </w:pPr>
    </w:lvl>
    <w:lvl w:ilvl="3" w:tplc="F44E02D0" w:tentative="1">
      <w:start w:val="1"/>
      <w:numFmt w:val="decimal"/>
      <w:lvlText w:val="%4."/>
      <w:lvlJc w:val="left"/>
      <w:pPr>
        <w:tabs>
          <w:tab w:val="num" w:pos="2520"/>
        </w:tabs>
        <w:ind w:left="2520" w:hanging="360"/>
      </w:pPr>
    </w:lvl>
    <w:lvl w:ilvl="4" w:tplc="620CF436" w:tentative="1">
      <w:start w:val="1"/>
      <w:numFmt w:val="lowerLetter"/>
      <w:lvlText w:val="%5."/>
      <w:lvlJc w:val="left"/>
      <w:pPr>
        <w:tabs>
          <w:tab w:val="num" w:pos="3240"/>
        </w:tabs>
        <w:ind w:left="3240" w:hanging="360"/>
      </w:pPr>
    </w:lvl>
    <w:lvl w:ilvl="5" w:tplc="833E8178" w:tentative="1">
      <w:start w:val="1"/>
      <w:numFmt w:val="lowerRoman"/>
      <w:lvlText w:val="%6."/>
      <w:lvlJc w:val="right"/>
      <w:pPr>
        <w:tabs>
          <w:tab w:val="num" w:pos="3960"/>
        </w:tabs>
        <w:ind w:left="3960" w:hanging="180"/>
      </w:pPr>
    </w:lvl>
    <w:lvl w:ilvl="6" w:tplc="560A2B3A" w:tentative="1">
      <w:start w:val="1"/>
      <w:numFmt w:val="decimal"/>
      <w:lvlText w:val="%7."/>
      <w:lvlJc w:val="left"/>
      <w:pPr>
        <w:tabs>
          <w:tab w:val="num" w:pos="4680"/>
        </w:tabs>
        <w:ind w:left="4680" w:hanging="360"/>
      </w:pPr>
    </w:lvl>
    <w:lvl w:ilvl="7" w:tplc="BBE495B6" w:tentative="1">
      <w:start w:val="1"/>
      <w:numFmt w:val="lowerLetter"/>
      <w:lvlText w:val="%8."/>
      <w:lvlJc w:val="left"/>
      <w:pPr>
        <w:tabs>
          <w:tab w:val="num" w:pos="5400"/>
        </w:tabs>
        <w:ind w:left="5400" w:hanging="360"/>
      </w:pPr>
    </w:lvl>
    <w:lvl w:ilvl="8" w:tplc="E7F418A6" w:tentative="1">
      <w:start w:val="1"/>
      <w:numFmt w:val="lowerRoman"/>
      <w:lvlText w:val="%9."/>
      <w:lvlJc w:val="right"/>
      <w:pPr>
        <w:tabs>
          <w:tab w:val="num" w:pos="6120"/>
        </w:tabs>
        <w:ind w:left="6120" w:hanging="180"/>
      </w:pPr>
    </w:lvl>
  </w:abstractNum>
  <w:abstractNum w:abstractNumId="43" w15:restartNumberingAfterBreak="0">
    <w:nsid w:val="12E03C30"/>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136A07E9"/>
    <w:multiLevelType w:val="hybridMultilevel"/>
    <w:tmpl w:val="85A48456"/>
    <w:lvl w:ilvl="0" w:tplc="0419000F">
      <w:start w:val="1"/>
      <w:numFmt w:val="bullet"/>
      <w:pStyle w:val="marker2"/>
      <w:lvlText w:val="-"/>
      <w:lvlJc w:val="left"/>
      <w:pPr>
        <w:tabs>
          <w:tab w:val="num" w:pos="927"/>
        </w:tabs>
        <w:ind w:left="567" w:firstLine="0"/>
      </w:pPr>
      <w:rPr>
        <w:rFonts w:ascii="Times New Roman" w:hAnsi="Times New Roman" w:cs="Times New Roman" w:hint="default"/>
      </w:rPr>
    </w:lvl>
    <w:lvl w:ilvl="1" w:tplc="04190019">
      <w:start w:val="1"/>
      <w:numFmt w:val="bullet"/>
      <w:lvlText w:val=""/>
      <w:lvlJc w:val="left"/>
      <w:pPr>
        <w:tabs>
          <w:tab w:val="num" w:pos="2148"/>
        </w:tabs>
        <w:ind w:left="2148" w:hanging="360"/>
      </w:pPr>
      <w:rPr>
        <w:rFonts w:ascii="Symbol" w:hAnsi="Symbol" w:hint="default"/>
      </w:rPr>
    </w:lvl>
    <w:lvl w:ilvl="2" w:tplc="0419001B">
      <w:start w:val="1"/>
      <w:numFmt w:val="lowerLetter"/>
      <w:lvlText w:val="%3."/>
      <w:lvlJc w:val="left"/>
      <w:pPr>
        <w:tabs>
          <w:tab w:val="num" w:pos="2868"/>
        </w:tabs>
        <w:ind w:left="2868" w:hanging="360"/>
      </w:p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13805452"/>
    <w:multiLevelType w:val="hybridMultilevel"/>
    <w:tmpl w:val="335A7194"/>
    <w:lvl w:ilvl="0" w:tplc="BEB81DA4">
      <w:start w:val="1"/>
      <w:numFmt w:val="bullet"/>
      <w:pStyle w:val="a2"/>
      <w:lvlText w:val=""/>
      <w:lvlJc w:val="left"/>
      <w:pPr>
        <w:tabs>
          <w:tab w:val="num" w:pos="473"/>
        </w:tabs>
        <w:ind w:left="473" w:hanging="360"/>
      </w:pPr>
      <w:rPr>
        <w:rFonts w:ascii="Symbol" w:hAnsi="Symbol" w:hint="default"/>
      </w:rPr>
    </w:lvl>
    <w:lvl w:ilvl="1" w:tplc="04190019">
      <w:start w:val="1"/>
      <w:numFmt w:val="bullet"/>
      <w:lvlText w:val="o"/>
      <w:lvlJc w:val="left"/>
      <w:pPr>
        <w:tabs>
          <w:tab w:val="num" w:pos="1723"/>
        </w:tabs>
        <w:ind w:left="1723" w:hanging="360"/>
      </w:pPr>
      <w:rPr>
        <w:rFonts w:ascii="Courier New" w:hAnsi="Courier New" w:hint="default"/>
      </w:rPr>
    </w:lvl>
    <w:lvl w:ilvl="2" w:tplc="0419001B" w:tentative="1">
      <w:start w:val="1"/>
      <w:numFmt w:val="bullet"/>
      <w:lvlText w:val=""/>
      <w:lvlJc w:val="left"/>
      <w:pPr>
        <w:tabs>
          <w:tab w:val="num" w:pos="2443"/>
        </w:tabs>
        <w:ind w:left="2443" w:hanging="360"/>
      </w:pPr>
      <w:rPr>
        <w:rFonts w:ascii="Wingdings" w:hAnsi="Wingdings" w:hint="default"/>
      </w:rPr>
    </w:lvl>
    <w:lvl w:ilvl="3" w:tplc="0419000F" w:tentative="1">
      <w:start w:val="1"/>
      <w:numFmt w:val="bullet"/>
      <w:lvlText w:val=""/>
      <w:lvlJc w:val="left"/>
      <w:pPr>
        <w:tabs>
          <w:tab w:val="num" w:pos="3163"/>
        </w:tabs>
        <w:ind w:left="3163" w:hanging="360"/>
      </w:pPr>
      <w:rPr>
        <w:rFonts w:ascii="Symbol" w:hAnsi="Symbol" w:hint="default"/>
      </w:rPr>
    </w:lvl>
    <w:lvl w:ilvl="4" w:tplc="04190019" w:tentative="1">
      <w:start w:val="1"/>
      <w:numFmt w:val="bullet"/>
      <w:lvlText w:val="o"/>
      <w:lvlJc w:val="left"/>
      <w:pPr>
        <w:tabs>
          <w:tab w:val="num" w:pos="3883"/>
        </w:tabs>
        <w:ind w:left="3883" w:hanging="360"/>
      </w:pPr>
      <w:rPr>
        <w:rFonts w:ascii="Courier New" w:hAnsi="Courier New" w:hint="default"/>
      </w:rPr>
    </w:lvl>
    <w:lvl w:ilvl="5" w:tplc="0419001B" w:tentative="1">
      <w:start w:val="1"/>
      <w:numFmt w:val="bullet"/>
      <w:lvlText w:val=""/>
      <w:lvlJc w:val="left"/>
      <w:pPr>
        <w:tabs>
          <w:tab w:val="num" w:pos="4603"/>
        </w:tabs>
        <w:ind w:left="4603" w:hanging="360"/>
      </w:pPr>
      <w:rPr>
        <w:rFonts w:ascii="Wingdings" w:hAnsi="Wingdings" w:hint="default"/>
      </w:rPr>
    </w:lvl>
    <w:lvl w:ilvl="6" w:tplc="0419000F" w:tentative="1">
      <w:start w:val="1"/>
      <w:numFmt w:val="bullet"/>
      <w:lvlText w:val=""/>
      <w:lvlJc w:val="left"/>
      <w:pPr>
        <w:tabs>
          <w:tab w:val="num" w:pos="5323"/>
        </w:tabs>
        <w:ind w:left="5323" w:hanging="360"/>
      </w:pPr>
      <w:rPr>
        <w:rFonts w:ascii="Symbol" w:hAnsi="Symbol" w:hint="default"/>
      </w:rPr>
    </w:lvl>
    <w:lvl w:ilvl="7" w:tplc="04190019" w:tentative="1">
      <w:start w:val="1"/>
      <w:numFmt w:val="bullet"/>
      <w:lvlText w:val="o"/>
      <w:lvlJc w:val="left"/>
      <w:pPr>
        <w:tabs>
          <w:tab w:val="num" w:pos="6043"/>
        </w:tabs>
        <w:ind w:left="6043" w:hanging="360"/>
      </w:pPr>
      <w:rPr>
        <w:rFonts w:ascii="Courier New" w:hAnsi="Courier New" w:hint="default"/>
      </w:rPr>
    </w:lvl>
    <w:lvl w:ilvl="8" w:tplc="0419001B" w:tentative="1">
      <w:start w:val="1"/>
      <w:numFmt w:val="bullet"/>
      <w:lvlText w:val=""/>
      <w:lvlJc w:val="left"/>
      <w:pPr>
        <w:tabs>
          <w:tab w:val="num" w:pos="6763"/>
        </w:tabs>
        <w:ind w:left="6763" w:hanging="360"/>
      </w:pPr>
      <w:rPr>
        <w:rFonts w:ascii="Wingdings" w:hAnsi="Wingdings" w:hint="default"/>
      </w:rPr>
    </w:lvl>
  </w:abstractNum>
  <w:abstractNum w:abstractNumId="46" w15:restartNumberingAfterBreak="0">
    <w:nsid w:val="140E0C85"/>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15DC40E6"/>
    <w:multiLevelType w:val="hybridMultilevel"/>
    <w:tmpl w:val="F5F082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17332909"/>
    <w:multiLevelType w:val="hybridMultilevel"/>
    <w:tmpl w:val="D42881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17B0725A"/>
    <w:multiLevelType w:val="hybridMultilevel"/>
    <w:tmpl w:val="7AD0E224"/>
    <w:name w:val="WW8Num119"/>
    <w:lvl w:ilvl="0" w:tplc="819266E8">
      <w:start w:val="1"/>
      <w:numFmt w:val="decimal"/>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C3B3056"/>
    <w:multiLevelType w:val="hybridMultilevel"/>
    <w:tmpl w:val="B1F46498"/>
    <w:lvl w:ilvl="0" w:tplc="ACDC073A">
      <w:start w:val="1"/>
      <w:numFmt w:val="decimal"/>
      <w:lvlText w:val="%1."/>
      <w:lvlJc w:val="left"/>
      <w:pPr>
        <w:ind w:left="1212"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1D2F47D9"/>
    <w:multiLevelType w:val="multilevel"/>
    <w:tmpl w:val="F6280738"/>
    <w:lvl w:ilvl="0">
      <w:start w:val="2"/>
      <w:numFmt w:val="decimal"/>
      <w:lvlText w:val="%1."/>
      <w:lvlJc w:val="left"/>
      <w:pPr>
        <w:ind w:left="360" w:hanging="360"/>
      </w:pPr>
      <w:rPr>
        <w:rFonts w:ascii="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2" w15:restartNumberingAfterBreak="0">
    <w:nsid w:val="1E903B57"/>
    <w:multiLevelType w:val="hybridMultilevel"/>
    <w:tmpl w:val="D29C2AEA"/>
    <w:lvl w:ilvl="0" w:tplc="0409000F">
      <w:start w:val="1"/>
      <w:numFmt w:val="bullet"/>
      <w:pStyle w:val="120"/>
      <w:lvlText w:val=""/>
      <w:lvlJc w:val="left"/>
      <w:pPr>
        <w:ind w:left="1287" w:hanging="360"/>
      </w:pPr>
      <w:rPr>
        <w:rFonts w:ascii="Symbol" w:hAnsi="Symbol" w:hint="default"/>
        <w:sz w:val="24"/>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53" w15:restartNumberingAfterBreak="0">
    <w:nsid w:val="1F4B25D6"/>
    <w:multiLevelType w:val="hybridMultilevel"/>
    <w:tmpl w:val="6FBE5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F95472B"/>
    <w:multiLevelType w:val="hybridMultilevel"/>
    <w:tmpl w:val="DAD0DF62"/>
    <w:name w:val="WW8Num24"/>
    <w:lvl w:ilvl="0" w:tplc="1FFC5CB6">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023291C"/>
    <w:multiLevelType w:val="hybridMultilevel"/>
    <w:tmpl w:val="A3488E68"/>
    <w:lvl w:ilvl="0" w:tplc="89D8C2C2">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1211A5A"/>
    <w:multiLevelType w:val="hybridMultilevel"/>
    <w:tmpl w:val="82CC35E4"/>
    <w:name w:val="WW8Num112"/>
    <w:lvl w:ilvl="0" w:tplc="750E2FEE">
      <w:start w:val="1"/>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13C3E77"/>
    <w:multiLevelType w:val="hybridMultilevel"/>
    <w:tmpl w:val="32B24722"/>
    <w:lvl w:ilvl="0" w:tplc="E2A43D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24464671"/>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2660636F"/>
    <w:multiLevelType w:val="hybridMultilevel"/>
    <w:tmpl w:val="CF2AF8F2"/>
    <w:name w:val="WW8Num1192"/>
    <w:lvl w:ilvl="0" w:tplc="F42259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27855A8D"/>
    <w:multiLevelType w:val="hybridMultilevel"/>
    <w:tmpl w:val="85A48456"/>
    <w:lvl w:ilvl="0" w:tplc="74704E2E">
      <w:start w:val="1"/>
      <w:numFmt w:val="bullet"/>
      <w:pStyle w:val="a3"/>
      <w:lvlText w:val=""/>
      <w:lvlJc w:val="left"/>
      <w:pPr>
        <w:tabs>
          <w:tab w:val="num" w:pos="927"/>
        </w:tabs>
        <w:ind w:left="0" w:firstLine="567"/>
      </w:pPr>
      <w:rPr>
        <w:rFonts w:ascii="Symbol" w:hAnsi="Symbol" w:hint="default"/>
        <w:color w:val="auto"/>
      </w:rPr>
    </w:lvl>
    <w:lvl w:ilvl="1" w:tplc="8C5893CE">
      <w:start w:val="1"/>
      <w:numFmt w:val="bullet"/>
      <w:lvlText w:val=""/>
      <w:lvlJc w:val="left"/>
      <w:pPr>
        <w:tabs>
          <w:tab w:val="num" w:pos="2148"/>
        </w:tabs>
        <w:ind w:left="2148" w:hanging="360"/>
      </w:pPr>
      <w:rPr>
        <w:rFonts w:ascii="Symbol" w:hAnsi="Symbol" w:hint="default"/>
      </w:rPr>
    </w:lvl>
    <w:lvl w:ilvl="2" w:tplc="DB304B78">
      <w:start w:val="1"/>
      <w:numFmt w:val="lowerLetter"/>
      <w:lvlText w:val="%3."/>
      <w:lvlJc w:val="left"/>
      <w:pPr>
        <w:tabs>
          <w:tab w:val="num" w:pos="2868"/>
        </w:tabs>
        <w:ind w:left="2868" w:hanging="360"/>
      </w:pPr>
    </w:lvl>
    <w:lvl w:ilvl="3" w:tplc="BCD26262" w:tentative="1">
      <w:start w:val="1"/>
      <w:numFmt w:val="bullet"/>
      <w:lvlText w:val=""/>
      <w:lvlJc w:val="left"/>
      <w:pPr>
        <w:tabs>
          <w:tab w:val="num" w:pos="3588"/>
        </w:tabs>
        <w:ind w:left="3588" w:hanging="360"/>
      </w:pPr>
      <w:rPr>
        <w:rFonts w:ascii="Symbol" w:hAnsi="Symbol" w:hint="default"/>
      </w:rPr>
    </w:lvl>
    <w:lvl w:ilvl="4" w:tplc="A050A238" w:tentative="1">
      <w:start w:val="1"/>
      <w:numFmt w:val="bullet"/>
      <w:lvlText w:val="o"/>
      <w:lvlJc w:val="left"/>
      <w:pPr>
        <w:tabs>
          <w:tab w:val="num" w:pos="4308"/>
        </w:tabs>
        <w:ind w:left="4308" w:hanging="360"/>
      </w:pPr>
      <w:rPr>
        <w:rFonts w:ascii="Courier New" w:hAnsi="Courier New" w:hint="default"/>
      </w:rPr>
    </w:lvl>
    <w:lvl w:ilvl="5" w:tplc="E9D066A2" w:tentative="1">
      <w:start w:val="1"/>
      <w:numFmt w:val="bullet"/>
      <w:lvlText w:val=""/>
      <w:lvlJc w:val="left"/>
      <w:pPr>
        <w:tabs>
          <w:tab w:val="num" w:pos="5028"/>
        </w:tabs>
        <w:ind w:left="5028" w:hanging="360"/>
      </w:pPr>
      <w:rPr>
        <w:rFonts w:ascii="Wingdings" w:hAnsi="Wingdings" w:hint="default"/>
      </w:rPr>
    </w:lvl>
    <w:lvl w:ilvl="6" w:tplc="B72A3EDA" w:tentative="1">
      <w:start w:val="1"/>
      <w:numFmt w:val="bullet"/>
      <w:lvlText w:val=""/>
      <w:lvlJc w:val="left"/>
      <w:pPr>
        <w:tabs>
          <w:tab w:val="num" w:pos="5748"/>
        </w:tabs>
        <w:ind w:left="5748" w:hanging="360"/>
      </w:pPr>
      <w:rPr>
        <w:rFonts w:ascii="Symbol" w:hAnsi="Symbol" w:hint="default"/>
      </w:rPr>
    </w:lvl>
    <w:lvl w:ilvl="7" w:tplc="C414EC20" w:tentative="1">
      <w:start w:val="1"/>
      <w:numFmt w:val="bullet"/>
      <w:lvlText w:val="o"/>
      <w:lvlJc w:val="left"/>
      <w:pPr>
        <w:tabs>
          <w:tab w:val="num" w:pos="6468"/>
        </w:tabs>
        <w:ind w:left="6468" w:hanging="360"/>
      </w:pPr>
      <w:rPr>
        <w:rFonts w:ascii="Courier New" w:hAnsi="Courier New" w:hint="default"/>
      </w:rPr>
    </w:lvl>
    <w:lvl w:ilvl="8" w:tplc="0A84DBA4" w:tentative="1">
      <w:start w:val="1"/>
      <w:numFmt w:val="bullet"/>
      <w:lvlText w:val=""/>
      <w:lvlJc w:val="left"/>
      <w:pPr>
        <w:tabs>
          <w:tab w:val="num" w:pos="7188"/>
        </w:tabs>
        <w:ind w:left="7188" w:hanging="360"/>
      </w:pPr>
      <w:rPr>
        <w:rFonts w:ascii="Wingdings" w:hAnsi="Wingdings" w:hint="default"/>
      </w:rPr>
    </w:lvl>
  </w:abstractNum>
  <w:abstractNum w:abstractNumId="61" w15:restartNumberingAfterBreak="0">
    <w:nsid w:val="27C16080"/>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282437F6"/>
    <w:multiLevelType w:val="hybridMultilevel"/>
    <w:tmpl w:val="26DE64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295B53FC"/>
    <w:multiLevelType w:val="hybridMultilevel"/>
    <w:tmpl w:val="726C39C2"/>
    <w:lvl w:ilvl="0" w:tplc="DE7AB1FC">
      <w:start w:val="1"/>
      <w:numFmt w:val="decimal"/>
      <w:lvlText w:val="%1."/>
      <w:lvlJc w:val="left"/>
      <w:pPr>
        <w:ind w:left="2248" w:hanging="972"/>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296C5D65"/>
    <w:multiLevelType w:val="hybridMultilevel"/>
    <w:tmpl w:val="D3388490"/>
    <w:lvl w:ilvl="0" w:tplc="B06E0E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29B409ED"/>
    <w:multiLevelType w:val="singleLevel"/>
    <w:tmpl w:val="525C05F4"/>
    <w:lvl w:ilvl="0">
      <w:start w:val="1"/>
      <w:numFmt w:val="decimal"/>
      <w:lvlRestart w:val="0"/>
      <w:pStyle w:val="a4"/>
      <w:lvlText w:val="%1."/>
      <w:lvlJc w:val="left"/>
      <w:pPr>
        <w:tabs>
          <w:tab w:val="num" w:pos="357"/>
        </w:tabs>
        <w:ind w:left="357" w:hanging="357"/>
      </w:pPr>
    </w:lvl>
  </w:abstractNum>
  <w:abstractNum w:abstractNumId="66" w15:restartNumberingAfterBreak="0">
    <w:nsid w:val="2A8D20B6"/>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2ABF1C1D"/>
    <w:multiLevelType w:val="hybridMultilevel"/>
    <w:tmpl w:val="7EB45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2CC65645"/>
    <w:multiLevelType w:val="hybridMultilevel"/>
    <w:tmpl w:val="9B849EB4"/>
    <w:lvl w:ilvl="0" w:tplc="58AAC844">
      <w:start w:val="1"/>
      <w:numFmt w:val="decimal"/>
      <w:pStyle w:val="References"/>
      <w:lvlText w:val="%1."/>
      <w:lvlJc w:val="left"/>
      <w:pPr>
        <w:tabs>
          <w:tab w:val="num" w:pos="360"/>
        </w:tabs>
        <w:ind w:left="340" w:hanging="340"/>
      </w:pPr>
      <w:rPr>
        <w:rFonts w:ascii="Times New Roman" w:hAnsi="Times New Roman" w:hint="default"/>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15B21AF"/>
    <w:multiLevelType w:val="hybridMultilevel"/>
    <w:tmpl w:val="E106483A"/>
    <w:name w:val="WW8Num118"/>
    <w:lvl w:ilvl="0" w:tplc="4D80B042">
      <w:start w:val="1"/>
      <w:numFmt w:val="decimal"/>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224524A"/>
    <w:multiLevelType w:val="hybridMultilevel"/>
    <w:tmpl w:val="0A2226E4"/>
    <w:lvl w:ilvl="0" w:tplc="F1E44A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32D54796"/>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33783755"/>
    <w:multiLevelType w:val="hybridMultilevel"/>
    <w:tmpl w:val="08421F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3388387A"/>
    <w:multiLevelType w:val="hybridMultilevel"/>
    <w:tmpl w:val="68BC4D5C"/>
    <w:lvl w:ilvl="0" w:tplc="0419000F">
      <w:start w:val="1"/>
      <w:numFmt w:val="decimal"/>
      <w:pStyle w:val="a5"/>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15:restartNumberingAfterBreak="0">
    <w:nsid w:val="33EC28F4"/>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348E7248"/>
    <w:multiLevelType w:val="singleLevel"/>
    <w:tmpl w:val="605ADF78"/>
    <w:lvl w:ilvl="0">
      <w:start w:val="1"/>
      <w:numFmt w:val="bullet"/>
      <w:pStyle w:val="a6"/>
      <w:lvlText w:val=""/>
      <w:lvlJc w:val="left"/>
      <w:pPr>
        <w:tabs>
          <w:tab w:val="num" w:pos="360"/>
        </w:tabs>
        <w:ind w:left="360" w:hanging="360"/>
      </w:pPr>
      <w:rPr>
        <w:rFonts w:ascii="Wingdings" w:hAnsi="Wingdings" w:hint="default"/>
      </w:rPr>
    </w:lvl>
  </w:abstractNum>
  <w:abstractNum w:abstractNumId="76" w15:restartNumberingAfterBreak="0">
    <w:nsid w:val="35C80255"/>
    <w:multiLevelType w:val="hybridMultilevel"/>
    <w:tmpl w:val="3ED61AFE"/>
    <w:lvl w:ilvl="0" w:tplc="EDBA84E2">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7BF4953"/>
    <w:multiLevelType w:val="hybridMultilevel"/>
    <w:tmpl w:val="94983118"/>
    <w:name w:val="WW8Num26"/>
    <w:lvl w:ilvl="0" w:tplc="864CA0E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7DC21CC"/>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38D920DC"/>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15:restartNumberingAfterBreak="0">
    <w:nsid w:val="3A726DF2"/>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3AEA5E45"/>
    <w:multiLevelType w:val="hybridMultilevel"/>
    <w:tmpl w:val="6BB8FBBC"/>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2" w15:restartNumberingAfterBreak="0">
    <w:nsid w:val="3D6E5592"/>
    <w:multiLevelType w:val="hybridMultilevel"/>
    <w:tmpl w:val="31C6D4DC"/>
    <w:lvl w:ilvl="0" w:tplc="CA1C4D94">
      <w:start w:val="1"/>
      <w:numFmt w:val="decimal"/>
      <w:lvlText w:val="%1."/>
      <w:lvlJc w:val="left"/>
      <w:pPr>
        <w:ind w:left="121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D8C6A5A"/>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3E1B4E04"/>
    <w:multiLevelType w:val="hybridMultilevel"/>
    <w:tmpl w:val="66F2C330"/>
    <w:lvl w:ilvl="0" w:tplc="3752CE44">
      <w:start w:val="1"/>
      <w:numFmt w:val="decimal"/>
      <w:pStyle w:val="Figure"/>
      <w:lvlText w:val="Рис. %1."/>
      <w:lvlJc w:val="left"/>
      <w:pPr>
        <w:tabs>
          <w:tab w:val="num" w:pos="1080"/>
        </w:tabs>
        <w:ind w:left="0" w:firstLine="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EB60044"/>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3EE1706D"/>
    <w:multiLevelType w:val="hybridMultilevel"/>
    <w:tmpl w:val="0A2226E4"/>
    <w:lvl w:ilvl="0" w:tplc="F1E44A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7" w15:restartNumberingAfterBreak="0">
    <w:nsid w:val="42CC55EE"/>
    <w:multiLevelType w:val="hybridMultilevel"/>
    <w:tmpl w:val="81A63D36"/>
    <w:name w:val="WW8Num114"/>
    <w:lvl w:ilvl="0" w:tplc="57FE0C2E">
      <w:start w:val="1"/>
      <w:numFmt w:val="decimal"/>
      <w:pStyle w:val="a7"/>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3FC55B6"/>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9" w15:restartNumberingAfterBreak="0">
    <w:nsid w:val="4408247F"/>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15:restartNumberingAfterBreak="0">
    <w:nsid w:val="445233A7"/>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446219CF"/>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2" w15:restartNumberingAfterBreak="0">
    <w:nsid w:val="449712F6"/>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3" w15:restartNumberingAfterBreak="0">
    <w:nsid w:val="459F1933"/>
    <w:multiLevelType w:val="hybridMultilevel"/>
    <w:tmpl w:val="F81AB7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45E94E4B"/>
    <w:multiLevelType w:val="hybridMultilevel"/>
    <w:tmpl w:val="0A2226E4"/>
    <w:lvl w:ilvl="0" w:tplc="F1E44A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462672CD"/>
    <w:multiLevelType w:val="hybridMultilevel"/>
    <w:tmpl w:val="DC265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8047A4A"/>
    <w:multiLevelType w:val="hybridMultilevel"/>
    <w:tmpl w:val="016031F0"/>
    <w:lvl w:ilvl="0" w:tplc="19088A10">
      <w:start w:val="1"/>
      <w:numFmt w:val="decimal"/>
      <w:pStyle w:val="-0"/>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480A726B"/>
    <w:multiLevelType w:val="hybridMultilevel"/>
    <w:tmpl w:val="6E16A61E"/>
    <w:lvl w:ilvl="0" w:tplc="FFFFFFF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8B33C77"/>
    <w:multiLevelType w:val="hybridMultilevel"/>
    <w:tmpl w:val="2444B590"/>
    <w:lvl w:ilvl="0" w:tplc="CB24C18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49737292"/>
    <w:multiLevelType w:val="hybridMultilevel"/>
    <w:tmpl w:val="B9A21AF8"/>
    <w:lvl w:ilvl="0" w:tplc="0FE6489A">
      <w:start w:val="1"/>
      <w:numFmt w:val="bullet"/>
      <w:pStyle w:val="Lis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9DB154C"/>
    <w:multiLevelType w:val="hybridMultilevel"/>
    <w:tmpl w:val="6EE6DB38"/>
    <w:name w:val="WW8Num116"/>
    <w:lvl w:ilvl="0" w:tplc="27E01C14">
      <w:start w:val="1"/>
      <w:numFmt w:val="decimal"/>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A0314CB"/>
    <w:multiLevelType w:val="hybridMultilevel"/>
    <w:tmpl w:val="DB886B96"/>
    <w:name w:val="WW8Num117"/>
    <w:lvl w:ilvl="0" w:tplc="BF941CB4">
      <w:start w:val="1"/>
      <w:numFmt w:val="decimal"/>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C726901"/>
    <w:multiLevelType w:val="hybridMultilevel"/>
    <w:tmpl w:val="3BF45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D295368"/>
    <w:multiLevelType w:val="hybridMultilevel"/>
    <w:tmpl w:val="2D8804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4DDB1C73"/>
    <w:multiLevelType w:val="hybridMultilevel"/>
    <w:tmpl w:val="B432859C"/>
    <w:lvl w:ilvl="0" w:tplc="C82CC962">
      <w:start w:val="1"/>
      <w:numFmt w:val="decimal"/>
      <w:lvlText w:val="%1."/>
      <w:lvlJc w:val="left"/>
      <w:pPr>
        <w:ind w:left="121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EB258AB"/>
    <w:multiLevelType w:val="hybridMultilevel"/>
    <w:tmpl w:val="6DD02E78"/>
    <w:lvl w:ilvl="0" w:tplc="3006D8BA">
      <w:start w:val="1"/>
      <w:numFmt w:val="bullet"/>
      <w:lvlText w:val="-"/>
      <w:lvlJc w:val="left"/>
      <w:pPr>
        <w:tabs>
          <w:tab w:val="num" w:pos="1211"/>
        </w:tabs>
        <w:ind w:left="1211" w:hanging="360"/>
      </w:pPr>
      <w:rPr>
        <w:rFonts w:ascii="Times New Roman" w:hAnsi="Times New Roman" w:cs="Times New Roman" w:hint="default"/>
      </w:rPr>
    </w:lvl>
    <w:lvl w:ilvl="1" w:tplc="D93C7620">
      <w:start w:val="1"/>
      <w:numFmt w:val="bullet"/>
      <w:pStyle w:val="marker"/>
      <w:lvlText w:val=""/>
      <w:lvlJc w:val="left"/>
      <w:pPr>
        <w:tabs>
          <w:tab w:val="num" w:pos="2148"/>
        </w:tabs>
        <w:ind w:left="2148" w:hanging="360"/>
      </w:pPr>
      <w:rPr>
        <w:rFonts w:ascii="Symbol" w:hAnsi="Symbol" w:hint="default"/>
      </w:rPr>
    </w:lvl>
    <w:lvl w:ilvl="2" w:tplc="1F58F8F6">
      <w:start w:val="1"/>
      <w:numFmt w:val="lowerLetter"/>
      <w:lvlText w:val="%3."/>
      <w:lvlJc w:val="left"/>
      <w:pPr>
        <w:tabs>
          <w:tab w:val="num" w:pos="2868"/>
        </w:tabs>
        <w:ind w:left="2868" w:hanging="360"/>
      </w:pPr>
    </w:lvl>
    <w:lvl w:ilvl="3" w:tplc="A148CE88" w:tentative="1">
      <w:start w:val="1"/>
      <w:numFmt w:val="bullet"/>
      <w:lvlText w:val=""/>
      <w:lvlJc w:val="left"/>
      <w:pPr>
        <w:tabs>
          <w:tab w:val="num" w:pos="3588"/>
        </w:tabs>
        <w:ind w:left="3588" w:hanging="360"/>
      </w:pPr>
      <w:rPr>
        <w:rFonts w:ascii="Symbol" w:hAnsi="Symbol" w:hint="default"/>
      </w:rPr>
    </w:lvl>
    <w:lvl w:ilvl="4" w:tplc="BC2C6BB4" w:tentative="1">
      <w:start w:val="1"/>
      <w:numFmt w:val="bullet"/>
      <w:lvlText w:val="o"/>
      <w:lvlJc w:val="left"/>
      <w:pPr>
        <w:tabs>
          <w:tab w:val="num" w:pos="4308"/>
        </w:tabs>
        <w:ind w:left="4308" w:hanging="360"/>
      </w:pPr>
      <w:rPr>
        <w:rFonts w:ascii="Courier New" w:hAnsi="Courier New" w:hint="default"/>
      </w:rPr>
    </w:lvl>
    <w:lvl w:ilvl="5" w:tplc="6342494E" w:tentative="1">
      <w:start w:val="1"/>
      <w:numFmt w:val="bullet"/>
      <w:lvlText w:val=""/>
      <w:lvlJc w:val="left"/>
      <w:pPr>
        <w:tabs>
          <w:tab w:val="num" w:pos="5028"/>
        </w:tabs>
        <w:ind w:left="5028" w:hanging="360"/>
      </w:pPr>
      <w:rPr>
        <w:rFonts w:ascii="Wingdings" w:hAnsi="Wingdings" w:hint="default"/>
      </w:rPr>
    </w:lvl>
    <w:lvl w:ilvl="6" w:tplc="8BF250B8" w:tentative="1">
      <w:start w:val="1"/>
      <w:numFmt w:val="bullet"/>
      <w:lvlText w:val=""/>
      <w:lvlJc w:val="left"/>
      <w:pPr>
        <w:tabs>
          <w:tab w:val="num" w:pos="5748"/>
        </w:tabs>
        <w:ind w:left="5748" w:hanging="360"/>
      </w:pPr>
      <w:rPr>
        <w:rFonts w:ascii="Symbol" w:hAnsi="Symbol" w:hint="default"/>
      </w:rPr>
    </w:lvl>
    <w:lvl w:ilvl="7" w:tplc="0AB05C20" w:tentative="1">
      <w:start w:val="1"/>
      <w:numFmt w:val="bullet"/>
      <w:lvlText w:val="o"/>
      <w:lvlJc w:val="left"/>
      <w:pPr>
        <w:tabs>
          <w:tab w:val="num" w:pos="6468"/>
        </w:tabs>
        <w:ind w:left="6468" w:hanging="360"/>
      </w:pPr>
      <w:rPr>
        <w:rFonts w:ascii="Courier New" w:hAnsi="Courier New" w:hint="default"/>
      </w:rPr>
    </w:lvl>
    <w:lvl w:ilvl="8" w:tplc="BB80B2CA" w:tentative="1">
      <w:start w:val="1"/>
      <w:numFmt w:val="bullet"/>
      <w:lvlText w:val=""/>
      <w:lvlJc w:val="left"/>
      <w:pPr>
        <w:tabs>
          <w:tab w:val="num" w:pos="7188"/>
        </w:tabs>
        <w:ind w:left="7188" w:hanging="360"/>
      </w:pPr>
      <w:rPr>
        <w:rFonts w:ascii="Wingdings" w:hAnsi="Wingdings" w:hint="default"/>
      </w:rPr>
    </w:lvl>
  </w:abstractNum>
  <w:abstractNum w:abstractNumId="106" w15:restartNumberingAfterBreak="0">
    <w:nsid w:val="4F356ECC"/>
    <w:multiLevelType w:val="hybridMultilevel"/>
    <w:tmpl w:val="8F16D122"/>
    <w:lvl w:ilvl="0" w:tplc="D8026E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0120DC8"/>
    <w:multiLevelType w:val="hybridMultilevel"/>
    <w:tmpl w:val="BE94A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0336A0F"/>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15:restartNumberingAfterBreak="0">
    <w:nsid w:val="5124254D"/>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0" w15:restartNumberingAfterBreak="0">
    <w:nsid w:val="535B1121"/>
    <w:multiLevelType w:val="hybridMultilevel"/>
    <w:tmpl w:val="9E86E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55514A05"/>
    <w:multiLevelType w:val="hybridMultilevel"/>
    <w:tmpl w:val="CF6E56F2"/>
    <w:lvl w:ilvl="0" w:tplc="04190011">
      <w:start w:val="1"/>
      <w:numFmt w:val="bullet"/>
      <w:pStyle w:val="a8"/>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12" w15:restartNumberingAfterBreak="0">
    <w:nsid w:val="561F242C"/>
    <w:multiLevelType w:val="hybridMultilevel"/>
    <w:tmpl w:val="EC5E574C"/>
    <w:lvl w:ilvl="0" w:tplc="EB98EBAE">
      <w:start w:val="1"/>
      <w:numFmt w:val="bullet"/>
      <w:pStyle w:val="4"/>
      <w:lvlText w:val=""/>
      <w:lvlJc w:val="left"/>
      <w:pPr>
        <w:tabs>
          <w:tab w:val="num" w:pos="907"/>
        </w:tabs>
        <w:ind w:left="907" w:hanging="340"/>
      </w:pPr>
      <w:rPr>
        <w:rFonts w:ascii="Symbol" w:hAnsi="Symbol" w:hint="default"/>
        <w:color w:val="auto"/>
      </w:rPr>
    </w:lvl>
    <w:lvl w:ilvl="1" w:tplc="04190003">
      <w:start w:val="1"/>
      <w:numFmt w:val="bullet"/>
      <w:lvlText w:val=""/>
      <w:lvlJc w:val="left"/>
      <w:pPr>
        <w:tabs>
          <w:tab w:val="num" w:pos="2148"/>
        </w:tabs>
        <w:ind w:left="2148" w:hanging="360"/>
      </w:pPr>
      <w:rPr>
        <w:rFonts w:ascii="Symbol" w:hAnsi="Symbol" w:hint="default"/>
      </w:rPr>
    </w:lvl>
    <w:lvl w:ilvl="2" w:tplc="04190005">
      <w:start w:val="1"/>
      <w:numFmt w:val="lowerLetter"/>
      <w:lvlText w:val="%3."/>
      <w:lvlJc w:val="left"/>
      <w:pPr>
        <w:tabs>
          <w:tab w:val="num" w:pos="2868"/>
        </w:tabs>
        <w:ind w:left="2868" w:hanging="360"/>
      </w:p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3" w15:restartNumberingAfterBreak="0">
    <w:nsid w:val="57714054"/>
    <w:multiLevelType w:val="hybridMultilevel"/>
    <w:tmpl w:val="B1F46498"/>
    <w:lvl w:ilvl="0" w:tplc="ACDC073A">
      <w:start w:val="1"/>
      <w:numFmt w:val="decimal"/>
      <w:lvlText w:val="%1."/>
      <w:lvlJc w:val="left"/>
      <w:pPr>
        <w:ind w:left="1212"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15:restartNumberingAfterBreak="0">
    <w:nsid w:val="57897656"/>
    <w:multiLevelType w:val="hybridMultilevel"/>
    <w:tmpl w:val="3FFE624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5" w15:restartNumberingAfterBreak="0">
    <w:nsid w:val="5B5A5B8A"/>
    <w:multiLevelType w:val="hybridMultilevel"/>
    <w:tmpl w:val="F98AEA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15:restartNumberingAfterBreak="0">
    <w:nsid w:val="5B7433C4"/>
    <w:multiLevelType w:val="hybridMultilevel"/>
    <w:tmpl w:val="5FC2EE9A"/>
    <w:lvl w:ilvl="0" w:tplc="BE6251E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0A5536A"/>
    <w:multiLevelType w:val="hybridMultilevel"/>
    <w:tmpl w:val="89B8F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109590B"/>
    <w:multiLevelType w:val="hybridMultilevel"/>
    <w:tmpl w:val="E03E478E"/>
    <w:lvl w:ilvl="0" w:tplc="93CA1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9" w15:restartNumberingAfterBreak="0">
    <w:nsid w:val="63207E34"/>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15:restartNumberingAfterBreak="0">
    <w:nsid w:val="6512427F"/>
    <w:multiLevelType w:val="hybridMultilevel"/>
    <w:tmpl w:val="77743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7AE3EB6"/>
    <w:multiLevelType w:val="hybridMultilevel"/>
    <w:tmpl w:val="31087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681E1FAA"/>
    <w:multiLevelType w:val="hybridMultilevel"/>
    <w:tmpl w:val="DD8CF322"/>
    <w:lvl w:ilvl="0" w:tplc="04190001">
      <w:start w:val="1"/>
      <w:numFmt w:val="bullet"/>
      <w:pStyle w:val="1"/>
      <w:lvlText w:val="-"/>
      <w:lvlJc w:val="left"/>
      <w:pPr>
        <w:tabs>
          <w:tab w:val="num" w:pos="1440"/>
        </w:tabs>
        <w:ind w:left="1440" w:hanging="360"/>
      </w:pPr>
      <w:rPr>
        <w:rFonts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B306276"/>
    <w:multiLevelType w:val="hybridMultilevel"/>
    <w:tmpl w:val="09B84390"/>
    <w:name w:val="WW8Num25"/>
    <w:lvl w:ilvl="0" w:tplc="BAA251A0">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BFD187D"/>
    <w:multiLevelType w:val="hybridMultilevel"/>
    <w:tmpl w:val="5DE6D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6E242742"/>
    <w:multiLevelType w:val="hybridMultilevel"/>
    <w:tmpl w:val="A314D8C2"/>
    <w:lvl w:ilvl="0" w:tplc="764E237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F0558E0"/>
    <w:multiLevelType w:val="hybridMultilevel"/>
    <w:tmpl w:val="8C3677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7" w15:restartNumberingAfterBreak="0">
    <w:nsid w:val="6FD054BB"/>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8" w15:restartNumberingAfterBreak="0">
    <w:nsid w:val="705958FA"/>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9" w15:restartNumberingAfterBreak="0">
    <w:nsid w:val="70704486"/>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0" w15:restartNumberingAfterBreak="0">
    <w:nsid w:val="71A16F8F"/>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1" w15:restartNumberingAfterBreak="0">
    <w:nsid w:val="724A4A8E"/>
    <w:multiLevelType w:val="hybridMultilevel"/>
    <w:tmpl w:val="B1F46498"/>
    <w:lvl w:ilvl="0" w:tplc="ACDC073A">
      <w:start w:val="1"/>
      <w:numFmt w:val="decimal"/>
      <w:lvlText w:val="%1."/>
      <w:lvlJc w:val="left"/>
      <w:pPr>
        <w:ind w:left="1212"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2" w15:restartNumberingAfterBreak="0">
    <w:nsid w:val="72C24757"/>
    <w:multiLevelType w:val="hybridMultilevel"/>
    <w:tmpl w:val="4A785C0E"/>
    <w:lvl w:ilvl="0" w:tplc="2C400F0A">
      <w:start w:val="1"/>
      <w:numFmt w:val="bullet"/>
      <w:pStyle w:val="18"/>
      <w:lvlText w:val="­"/>
      <w:lvlJc w:val="left"/>
      <w:pPr>
        <w:tabs>
          <w:tab w:val="num" w:pos="720"/>
        </w:tabs>
        <w:ind w:left="720" w:hanging="360"/>
      </w:pPr>
      <w:rPr>
        <w:rFonts w:ascii="Courier New" w:hAnsi="Courier New"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2C77B2F"/>
    <w:multiLevelType w:val="hybridMultilevel"/>
    <w:tmpl w:val="F926D25C"/>
    <w:lvl w:ilvl="0" w:tplc="FFFFFFFF">
      <w:start w:val="1"/>
      <w:numFmt w:val="lowerLetter"/>
      <w:pStyle w:val="a9"/>
      <w:lvlText w:val="%1)"/>
      <w:lvlJc w:val="left"/>
      <w:pPr>
        <w:tabs>
          <w:tab w:val="num" w:pos="927"/>
        </w:tabs>
        <w:ind w:left="907"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32518F4"/>
    <w:multiLevelType w:val="hybridMultilevel"/>
    <w:tmpl w:val="A0347BF0"/>
    <w:lvl w:ilvl="0" w:tplc="65B0A81E">
      <w:start w:val="1"/>
      <w:numFmt w:val="decimal"/>
      <w:pStyle w:val="literatura"/>
      <w:lvlText w:val="%1."/>
      <w:lvlJc w:val="left"/>
      <w:pPr>
        <w:tabs>
          <w:tab w:val="num" w:pos="1134"/>
        </w:tabs>
        <w:ind w:left="1134" w:hanging="567"/>
      </w:pPr>
      <w:rPr>
        <w:rFonts w:hint="default"/>
      </w:rPr>
    </w:lvl>
    <w:lvl w:ilvl="1" w:tplc="8E340DDC" w:tentative="1">
      <w:start w:val="1"/>
      <w:numFmt w:val="lowerLetter"/>
      <w:lvlText w:val="%2."/>
      <w:lvlJc w:val="left"/>
      <w:pPr>
        <w:tabs>
          <w:tab w:val="num" w:pos="2149"/>
        </w:tabs>
        <w:ind w:left="2149" w:hanging="360"/>
      </w:pPr>
    </w:lvl>
    <w:lvl w:ilvl="2" w:tplc="04190019"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135" w15:restartNumberingAfterBreak="0">
    <w:nsid w:val="75EF2B31"/>
    <w:multiLevelType w:val="hybridMultilevel"/>
    <w:tmpl w:val="B1F46498"/>
    <w:lvl w:ilvl="0" w:tplc="ACDC073A">
      <w:start w:val="1"/>
      <w:numFmt w:val="decimal"/>
      <w:lvlText w:val="%1."/>
      <w:lvlJc w:val="left"/>
      <w:pPr>
        <w:ind w:left="1212"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6" w15:restartNumberingAfterBreak="0">
    <w:nsid w:val="763C2909"/>
    <w:multiLevelType w:val="hybridMultilevel"/>
    <w:tmpl w:val="F74486E4"/>
    <w:lvl w:ilvl="0" w:tplc="B77A3952">
      <w:start w:val="1"/>
      <w:numFmt w:val="bullet"/>
      <w:pStyle w:val="-1"/>
      <w:lvlText w:val="–"/>
      <w:lvlJc w:val="left"/>
      <w:pPr>
        <w:tabs>
          <w:tab w:val="num" w:pos="1021"/>
        </w:tabs>
        <w:ind w:left="0" w:firstLine="709"/>
      </w:pPr>
      <w:rPr>
        <w:rFonts w:ascii="Times New Roman" w:hAnsi="Times New Roman" w:cs="Times New Roman" w:hint="default"/>
      </w:rPr>
    </w:lvl>
    <w:lvl w:ilvl="1" w:tplc="0419000F"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9D064E1"/>
    <w:multiLevelType w:val="multilevel"/>
    <w:tmpl w:val="9E84CDC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8" w15:restartNumberingAfterBreak="0">
    <w:nsid w:val="7B03766A"/>
    <w:multiLevelType w:val="hybridMultilevel"/>
    <w:tmpl w:val="8960AE0C"/>
    <w:lvl w:ilvl="0" w:tplc="8996AA48">
      <w:start w:val="1"/>
      <w:numFmt w:val="decimal"/>
      <w:lvlText w:val="%1."/>
      <w:lvlJc w:val="left"/>
      <w:pPr>
        <w:ind w:left="1212"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9" w15:restartNumberingAfterBreak="0">
    <w:nsid w:val="7E1A6DC7"/>
    <w:multiLevelType w:val="hybridMultilevel"/>
    <w:tmpl w:val="CC462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EBC4194"/>
    <w:multiLevelType w:val="hybridMultilevel"/>
    <w:tmpl w:val="85C2F804"/>
    <w:lvl w:ilvl="0" w:tplc="420A0F52">
      <w:start w:val="1"/>
      <w:numFmt w:val="decimal"/>
      <w:pStyle w:val="aa"/>
      <w:lvlText w:val="%1"/>
      <w:lvlJc w:val="left"/>
      <w:pPr>
        <w:snapToGrid w:val="0"/>
        <w:ind w:left="1571"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1" w15:restartNumberingAfterBreak="0">
    <w:nsid w:val="7F24562D"/>
    <w:multiLevelType w:val="hybridMultilevel"/>
    <w:tmpl w:val="87C044A0"/>
    <w:name w:val="WW8Num115"/>
    <w:lvl w:ilvl="0" w:tplc="B36250B8">
      <w:start w:val="1"/>
      <w:numFmt w:val="decimal"/>
      <w:lvlText w:val="%1."/>
      <w:lvlJc w:val="left"/>
      <w:pPr>
        <w:tabs>
          <w:tab w:val="num" w:pos="0"/>
        </w:tabs>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3"/>
  </w:num>
  <w:num w:numId="2">
    <w:abstractNumId w:val="75"/>
  </w:num>
  <w:num w:numId="3">
    <w:abstractNumId w:val="105"/>
  </w:num>
  <w:num w:numId="4">
    <w:abstractNumId w:val="134"/>
  </w:num>
  <w:num w:numId="5">
    <w:abstractNumId w:val="44"/>
  </w:num>
  <w:num w:numId="6">
    <w:abstractNumId w:val="22"/>
  </w:num>
  <w:num w:numId="7">
    <w:abstractNumId w:val="136"/>
  </w:num>
  <w:num w:numId="8">
    <w:abstractNumId w:val="42"/>
  </w:num>
  <w:num w:numId="9">
    <w:abstractNumId w:val="122"/>
  </w:num>
  <w:num w:numId="10">
    <w:abstractNumId w:val="45"/>
  </w:num>
  <w:num w:numId="11">
    <w:abstractNumId w:val="60"/>
  </w:num>
  <w:num w:numId="12">
    <w:abstractNumId w:val="112"/>
  </w:num>
  <w:num w:numId="13">
    <w:abstractNumId w:val="65"/>
  </w:num>
  <w:num w:numId="14">
    <w:abstractNumId w:val="27"/>
  </w:num>
  <w:num w:numId="15">
    <w:abstractNumId w:val="16"/>
  </w:num>
  <w:num w:numId="16">
    <w:abstractNumId w:val="52"/>
  </w:num>
  <w:num w:numId="17">
    <w:abstractNumId w:val="35"/>
  </w:num>
  <w:num w:numId="18">
    <w:abstractNumId w:val="87"/>
  </w:num>
  <w:num w:numId="19">
    <w:abstractNumId w:val="111"/>
  </w:num>
  <w:num w:numId="20">
    <w:abstractNumId w:val="132"/>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4"/>
  </w:num>
  <w:num w:numId="24">
    <w:abstractNumId w:val="137"/>
  </w:num>
  <w:num w:numId="25">
    <w:abstractNumId w:val="96"/>
  </w:num>
  <w:num w:numId="26">
    <w:abstractNumId w:val="68"/>
  </w:num>
  <w:num w:numId="27">
    <w:abstractNumId w:val="84"/>
  </w:num>
  <w:num w:numId="28">
    <w:abstractNumId w:val="34"/>
  </w:num>
  <w:num w:numId="29">
    <w:abstractNumId w:val="99"/>
  </w:num>
  <w:num w:numId="3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num>
  <w:num w:numId="32">
    <w:abstractNumId w:val="50"/>
  </w:num>
  <w:num w:numId="33">
    <w:abstractNumId w:val="113"/>
  </w:num>
  <w:num w:numId="34">
    <w:abstractNumId w:val="13"/>
  </w:num>
  <w:num w:numId="35">
    <w:abstractNumId w:val="51"/>
  </w:num>
  <w:num w:numId="36">
    <w:abstractNumId w:val="38"/>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1"/>
  </w:num>
  <w:num w:numId="39">
    <w:abstractNumId w:val="139"/>
  </w:num>
  <w:num w:numId="4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15"/>
  </w:num>
  <w:num w:numId="43">
    <w:abstractNumId w:val="76"/>
  </w:num>
  <w:num w:numId="44">
    <w:abstractNumId w:val="33"/>
  </w:num>
  <w:num w:numId="45">
    <w:abstractNumId w:val="118"/>
  </w:num>
  <w:num w:numId="46">
    <w:abstractNumId w:val="64"/>
  </w:num>
  <w:num w:numId="47">
    <w:abstractNumId w:val="55"/>
  </w:num>
  <w:num w:numId="48">
    <w:abstractNumId w:val="24"/>
  </w:num>
  <w:num w:numId="49">
    <w:abstractNumId w:val="36"/>
  </w:num>
  <w:num w:numId="50">
    <w:abstractNumId w:val="32"/>
  </w:num>
  <w:num w:numId="51">
    <w:abstractNumId w:val="116"/>
  </w:num>
  <w:num w:numId="52">
    <w:abstractNumId w:val="103"/>
  </w:num>
  <w:num w:numId="53">
    <w:abstractNumId w:val="86"/>
  </w:num>
  <w:num w:numId="54">
    <w:abstractNumId w:val="30"/>
  </w:num>
  <w:num w:numId="55">
    <w:abstractNumId w:val="125"/>
  </w:num>
  <w:num w:numId="56">
    <w:abstractNumId w:val="28"/>
  </w:num>
  <w:num w:numId="57">
    <w:abstractNumId w:val="104"/>
  </w:num>
  <w:num w:numId="58">
    <w:abstractNumId w:val="117"/>
  </w:num>
  <w:num w:numId="59">
    <w:abstractNumId w:val="126"/>
  </w:num>
  <w:num w:numId="60">
    <w:abstractNumId w:val="82"/>
  </w:num>
  <w:num w:numId="61">
    <w:abstractNumId w:val="37"/>
  </w:num>
  <w:num w:numId="62">
    <w:abstractNumId w:val="91"/>
  </w:num>
  <w:num w:numId="63">
    <w:abstractNumId w:val="135"/>
  </w:num>
  <w:num w:numId="64">
    <w:abstractNumId w:val="57"/>
  </w:num>
  <w:num w:numId="65">
    <w:abstractNumId w:val="90"/>
  </w:num>
  <w:num w:numId="66">
    <w:abstractNumId w:val="63"/>
  </w:num>
  <w:num w:numId="67">
    <w:abstractNumId w:val="79"/>
  </w:num>
  <w:num w:numId="68">
    <w:abstractNumId w:val="70"/>
  </w:num>
  <w:num w:numId="69">
    <w:abstractNumId w:val="47"/>
  </w:num>
  <w:num w:numId="70">
    <w:abstractNumId w:val="81"/>
  </w:num>
  <w:num w:numId="71">
    <w:abstractNumId w:val="94"/>
  </w:num>
  <w:num w:numId="72">
    <w:abstractNumId w:val="26"/>
  </w:num>
  <w:num w:numId="73">
    <w:abstractNumId w:val="72"/>
  </w:num>
  <w:num w:numId="74">
    <w:abstractNumId w:val="20"/>
  </w:num>
  <w:num w:numId="75">
    <w:abstractNumId w:val="88"/>
  </w:num>
  <w:num w:numId="76">
    <w:abstractNumId w:val="130"/>
  </w:num>
  <w:num w:numId="77">
    <w:abstractNumId w:val="78"/>
  </w:num>
  <w:num w:numId="78">
    <w:abstractNumId w:val="17"/>
  </w:num>
  <w:num w:numId="79">
    <w:abstractNumId w:val="95"/>
  </w:num>
  <w:num w:numId="80">
    <w:abstractNumId w:val="120"/>
  </w:num>
  <w:num w:numId="81">
    <w:abstractNumId w:val="66"/>
  </w:num>
  <w:num w:numId="82">
    <w:abstractNumId w:val="19"/>
  </w:num>
  <w:num w:numId="83">
    <w:abstractNumId w:val="127"/>
  </w:num>
  <w:num w:numId="84">
    <w:abstractNumId w:val="85"/>
  </w:num>
  <w:num w:numId="85">
    <w:abstractNumId w:val="119"/>
  </w:num>
  <w:num w:numId="86">
    <w:abstractNumId w:val="108"/>
  </w:num>
  <w:num w:numId="87">
    <w:abstractNumId w:val="121"/>
  </w:num>
  <w:num w:numId="88">
    <w:abstractNumId w:val="25"/>
  </w:num>
  <w:num w:numId="89">
    <w:abstractNumId w:val="89"/>
  </w:num>
  <w:num w:numId="90">
    <w:abstractNumId w:val="46"/>
  </w:num>
  <w:num w:numId="91">
    <w:abstractNumId w:val="53"/>
  </w:num>
  <w:num w:numId="92">
    <w:abstractNumId w:val="107"/>
  </w:num>
  <w:num w:numId="93">
    <w:abstractNumId w:val="138"/>
  </w:num>
  <w:num w:numId="94">
    <w:abstractNumId w:val="109"/>
  </w:num>
  <w:num w:numId="95">
    <w:abstractNumId w:val="129"/>
  </w:num>
  <w:num w:numId="96">
    <w:abstractNumId w:val="110"/>
  </w:num>
  <w:num w:numId="97">
    <w:abstractNumId w:val="80"/>
  </w:num>
  <w:num w:numId="98">
    <w:abstractNumId w:val="40"/>
  </w:num>
  <w:num w:numId="99">
    <w:abstractNumId w:val="43"/>
  </w:num>
  <w:num w:numId="1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num>
  <w:num w:numId="1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num>
  <w:num w:numId="104">
    <w:abstractNumId w:val="29"/>
  </w:num>
  <w:num w:numId="105">
    <w:abstractNumId w:val="23"/>
  </w:num>
  <w:num w:numId="106">
    <w:abstractNumId w:val="128"/>
  </w:num>
  <w:num w:numId="107">
    <w:abstractNumId w:val="97"/>
  </w:num>
  <w:num w:numId="108">
    <w:abstractNumId w:val="98"/>
  </w:num>
  <w:num w:numId="109">
    <w:abstractNumId w:val="83"/>
  </w:num>
  <w:num w:numId="110">
    <w:abstractNumId w:val="114"/>
  </w:num>
  <w:num w:numId="111">
    <w:abstractNumId w:val="58"/>
  </w:num>
  <w:num w:numId="112">
    <w:abstractNumId w:val="92"/>
  </w:num>
  <w:num w:numId="113">
    <w:abstractNumId w:val="106"/>
  </w:num>
  <w:num w:numId="114">
    <w:abstractNumId w:val="71"/>
  </w:num>
  <w:num w:numId="115">
    <w:abstractNumId w:val="15"/>
  </w:num>
  <w:num w:numId="116">
    <w:abstractNumId w:val="12"/>
  </w:num>
  <w:num w:numId="117">
    <w:abstractNumId w:val="124"/>
  </w:num>
  <w:num w:numId="118">
    <w:abstractNumId w:val="62"/>
  </w:num>
  <w:num w:numId="119">
    <w:abstractNumId w:val="93"/>
  </w:num>
  <w:num w:numId="120">
    <w:abstractNumId w:val="1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66"/>
    <w:rsid w:val="00000856"/>
    <w:rsid w:val="00000947"/>
    <w:rsid w:val="0000140B"/>
    <w:rsid w:val="000027DB"/>
    <w:rsid w:val="00002E1D"/>
    <w:rsid w:val="00002FE9"/>
    <w:rsid w:val="000032AD"/>
    <w:rsid w:val="0000355B"/>
    <w:rsid w:val="00003627"/>
    <w:rsid w:val="00003A49"/>
    <w:rsid w:val="000044F5"/>
    <w:rsid w:val="00004B26"/>
    <w:rsid w:val="000054B2"/>
    <w:rsid w:val="00005AB4"/>
    <w:rsid w:val="00005CDD"/>
    <w:rsid w:val="000060BE"/>
    <w:rsid w:val="000060D4"/>
    <w:rsid w:val="00006703"/>
    <w:rsid w:val="00006AF7"/>
    <w:rsid w:val="00006C5E"/>
    <w:rsid w:val="00007169"/>
    <w:rsid w:val="000071E9"/>
    <w:rsid w:val="00007508"/>
    <w:rsid w:val="00007634"/>
    <w:rsid w:val="00007D3E"/>
    <w:rsid w:val="00007E5F"/>
    <w:rsid w:val="000101C9"/>
    <w:rsid w:val="000104B6"/>
    <w:rsid w:val="00010660"/>
    <w:rsid w:val="00011B13"/>
    <w:rsid w:val="000124B6"/>
    <w:rsid w:val="000129CA"/>
    <w:rsid w:val="00012A07"/>
    <w:rsid w:val="00013095"/>
    <w:rsid w:val="00013203"/>
    <w:rsid w:val="0001330C"/>
    <w:rsid w:val="000137E5"/>
    <w:rsid w:val="00013AE7"/>
    <w:rsid w:val="00013E61"/>
    <w:rsid w:val="00014515"/>
    <w:rsid w:val="000145CA"/>
    <w:rsid w:val="00014849"/>
    <w:rsid w:val="00014C6A"/>
    <w:rsid w:val="00015460"/>
    <w:rsid w:val="00015665"/>
    <w:rsid w:val="00015F4A"/>
    <w:rsid w:val="00016021"/>
    <w:rsid w:val="0001654F"/>
    <w:rsid w:val="000165A6"/>
    <w:rsid w:val="000167C4"/>
    <w:rsid w:val="00016B20"/>
    <w:rsid w:val="00016B33"/>
    <w:rsid w:val="00017015"/>
    <w:rsid w:val="000175EA"/>
    <w:rsid w:val="000205DC"/>
    <w:rsid w:val="00020644"/>
    <w:rsid w:val="000207CF"/>
    <w:rsid w:val="00020DCB"/>
    <w:rsid w:val="00021953"/>
    <w:rsid w:val="00022A66"/>
    <w:rsid w:val="00023321"/>
    <w:rsid w:val="000236E5"/>
    <w:rsid w:val="00023D40"/>
    <w:rsid w:val="0002490A"/>
    <w:rsid w:val="0002493B"/>
    <w:rsid w:val="00024ADE"/>
    <w:rsid w:val="000253C3"/>
    <w:rsid w:val="00025EF5"/>
    <w:rsid w:val="00026831"/>
    <w:rsid w:val="00026A0C"/>
    <w:rsid w:val="00026B49"/>
    <w:rsid w:val="00026CC5"/>
    <w:rsid w:val="000272B4"/>
    <w:rsid w:val="000303D7"/>
    <w:rsid w:val="00031932"/>
    <w:rsid w:val="00033215"/>
    <w:rsid w:val="000339A3"/>
    <w:rsid w:val="00033A5A"/>
    <w:rsid w:val="000343D4"/>
    <w:rsid w:val="0003497D"/>
    <w:rsid w:val="000351AC"/>
    <w:rsid w:val="00035225"/>
    <w:rsid w:val="0003563A"/>
    <w:rsid w:val="00035D93"/>
    <w:rsid w:val="0003607E"/>
    <w:rsid w:val="00036320"/>
    <w:rsid w:val="000365E8"/>
    <w:rsid w:val="00036AA5"/>
    <w:rsid w:val="0003713F"/>
    <w:rsid w:val="0003783C"/>
    <w:rsid w:val="00037A99"/>
    <w:rsid w:val="00040CD0"/>
    <w:rsid w:val="000412CD"/>
    <w:rsid w:val="00041498"/>
    <w:rsid w:val="00042028"/>
    <w:rsid w:val="00042170"/>
    <w:rsid w:val="00042256"/>
    <w:rsid w:val="00042770"/>
    <w:rsid w:val="00042843"/>
    <w:rsid w:val="0004453A"/>
    <w:rsid w:val="00044F20"/>
    <w:rsid w:val="00046136"/>
    <w:rsid w:val="00046337"/>
    <w:rsid w:val="00046383"/>
    <w:rsid w:val="00046BF8"/>
    <w:rsid w:val="0004736D"/>
    <w:rsid w:val="00047439"/>
    <w:rsid w:val="0004747C"/>
    <w:rsid w:val="000477C0"/>
    <w:rsid w:val="00047927"/>
    <w:rsid w:val="00047967"/>
    <w:rsid w:val="00047B8A"/>
    <w:rsid w:val="00051D23"/>
    <w:rsid w:val="000528D6"/>
    <w:rsid w:val="000529DE"/>
    <w:rsid w:val="0005319B"/>
    <w:rsid w:val="0005328B"/>
    <w:rsid w:val="000539A1"/>
    <w:rsid w:val="00053AEF"/>
    <w:rsid w:val="00054375"/>
    <w:rsid w:val="00054A89"/>
    <w:rsid w:val="00054BAC"/>
    <w:rsid w:val="00055AE5"/>
    <w:rsid w:val="00055B9A"/>
    <w:rsid w:val="00055F6B"/>
    <w:rsid w:val="000560F9"/>
    <w:rsid w:val="00056808"/>
    <w:rsid w:val="00056AB0"/>
    <w:rsid w:val="00056DE5"/>
    <w:rsid w:val="00056F9E"/>
    <w:rsid w:val="000572A3"/>
    <w:rsid w:val="0005760F"/>
    <w:rsid w:val="0005791C"/>
    <w:rsid w:val="00057B88"/>
    <w:rsid w:val="00060AAD"/>
    <w:rsid w:val="00060D56"/>
    <w:rsid w:val="00060D65"/>
    <w:rsid w:val="00060E38"/>
    <w:rsid w:val="00060F6C"/>
    <w:rsid w:val="00061919"/>
    <w:rsid w:val="00061E74"/>
    <w:rsid w:val="00062211"/>
    <w:rsid w:val="000625C3"/>
    <w:rsid w:val="00062632"/>
    <w:rsid w:val="00062B22"/>
    <w:rsid w:val="00063053"/>
    <w:rsid w:val="000632C5"/>
    <w:rsid w:val="00063C4E"/>
    <w:rsid w:val="000659CA"/>
    <w:rsid w:val="00065F84"/>
    <w:rsid w:val="00065FD3"/>
    <w:rsid w:val="0006621F"/>
    <w:rsid w:val="00066235"/>
    <w:rsid w:val="00066259"/>
    <w:rsid w:val="00066832"/>
    <w:rsid w:val="000669AC"/>
    <w:rsid w:val="00066BEF"/>
    <w:rsid w:val="00066CA6"/>
    <w:rsid w:val="000675CD"/>
    <w:rsid w:val="00067A57"/>
    <w:rsid w:val="00070B53"/>
    <w:rsid w:val="00071390"/>
    <w:rsid w:val="0007174D"/>
    <w:rsid w:val="00072BC4"/>
    <w:rsid w:val="00072C37"/>
    <w:rsid w:val="00073581"/>
    <w:rsid w:val="000736CA"/>
    <w:rsid w:val="00073EA0"/>
    <w:rsid w:val="00074449"/>
    <w:rsid w:val="000749B9"/>
    <w:rsid w:val="00074A52"/>
    <w:rsid w:val="00074B73"/>
    <w:rsid w:val="00075508"/>
    <w:rsid w:val="0007557B"/>
    <w:rsid w:val="00075FA7"/>
    <w:rsid w:val="000767CA"/>
    <w:rsid w:val="00076818"/>
    <w:rsid w:val="00076C1D"/>
    <w:rsid w:val="00077108"/>
    <w:rsid w:val="00077403"/>
    <w:rsid w:val="00077421"/>
    <w:rsid w:val="00077823"/>
    <w:rsid w:val="0007792C"/>
    <w:rsid w:val="000805A9"/>
    <w:rsid w:val="00080731"/>
    <w:rsid w:val="00080D26"/>
    <w:rsid w:val="000814EF"/>
    <w:rsid w:val="0008170D"/>
    <w:rsid w:val="00082535"/>
    <w:rsid w:val="00082CFE"/>
    <w:rsid w:val="0008371B"/>
    <w:rsid w:val="00083B16"/>
    <w:rsid w:val="00083D66"/>
    <w:rsid w:val="00083F66"/>
    <w:rsid w:val="00084174"/>
    <w:rsid w:val="000843A5"/>
    <w:rsid w:val="000847FB"/>
    <w:rsid w:val="00084A4F"/>
    <w:rsid w:val="00084D4A"/>
    <w:rsid w:val="000856D4"/>
    <w:rsid w:val="00086DE3"/>
    <w:rsid w:val="00090C84"/>
    <w:rsid w:val="00090D17"/>
    <w:rsid w:val="00090FB8"/>
    <w:rsid w:val="00091B9D"/>
    <w:rsid w:val="00091F91"/>
    <w:rsid w:val="0009234F"/>
    <w:rsid w:val="00094869"/>
    <w:rsid w:val="00094E78"/>
    <w:rsid w:val="00094F4A"/>
    <w:rsid w:val="00095107"/>
    <w:rsid w:val="000955DA"/>
    <w:rsid w:val="00096214"/>
    <w:rsid w:val="0009674F"/>
    <w:rsid w:val="00096846"/>
    <w:rsid w:val="00096A11"/>
    <w:rsid w:val="00096A61"/>
    <w:rsid w:val="00097750"/>
    <w:rsid w:val="0009799C"/>
    <w:rsid w:val="00097B64"/>
    <w:rsid w:val="000A007C"/>
    <w:rsid w:val="000A01C7"/>
    <w:rsid w:val="000A03FA"/>
    <w:rsid w:val="000A0594"/>
    <w:rsid w:val="000A080B"/>
    <w:rsid w:val="000A084B"/>
    <w:rsid w:val="000A0B1B"/>
    <w:rsid w:val="000A0D5D"/>
    <w:rsid w:val="000A0E26"/>
    <w:rsid w:val="000A0E3E"/>
    <w:rsid w:val="000A22DC"/>
    <w:rsid w:val="000A2BB1"/>
    <w:rsid w:val="000A35FA"/>
    <w:rsid w:val="000A3916"/>
    <w:rsid w:val="000A3C2A"/>
    <w:rsid w:val="000A4186"/>
    <w:rsid w:val="000A44D6"/>
    <w:rsid w:val="000A4B4C"/>
    <w:rsid w:val="000A577D"/>
    <w:rsid w:val="000A5891"/>
    <w:rsid w:val="000A6035"/>
    <w:rsid w:val="000A61BB"/>
    <w:rsid w:val="000A61BD"/>
    <w:rsid w:val="000A62C7"/>
    <w:rsid w:val="000A637F"/>
    <w:rsid w:val="000A6498"/>
    <w:rsid w:val="000A6DFA"/>
    <w:rsid w:val="000A74B8"/>
    <w:rsid w:val="000A75D9"/>
    <w:rsid w:val="000A7FAF"/>
    <w:rsid w:val="000B02EC"/>
    <w:rsid w:val="000B0541"/>
    <w:rsid w:val="000B062C"/>
    <w:rsid w:val="000B079C"/>
    <w:rsid w:val="000B0ACB"/>
    <w:rsid w:val="000B0FEF"/>
    <w:rsid w:val="000B1032"/>
    <w:rsid w:val="000B173B"/>
    <w:rsid w:val="000B1C4E"/>
    <w:rsid w:val="000B1C86"/>
    <w:rsid w:val="000B3315"/>
    <w:rsid w:val="000B3378"/>
    <w:rsid w:val="000B3395"/>
    <w:rsid w:val="000B4AC9"/>
    <w:rsid w:val="000B4D3B"/>
    <w:rsid w:val="000B5CB5"/>
    <w:rsid w:val="000B698D"/>
    <w:rsid w:val="000B6D76"/>
    <w:rsid w:val="000C093F"/>
    <w:rsid w:val="000C0943"/>
    <w:rsid w:val="000C115C"/>
    <w:rsid w:val="000C1ABA"/>
    <w:rsid w:val="000C2A42"/>
    <w:rsid w:val="000C3054"/>
    <w:rsid w:val="000C36A4"/>
    <w:rsid w:val="000C3D54"/>
    <w:rsid w:val="000C3EB0"/>
    <w:rsid w:val="000C3EE6"/>
    <w:rsid w:val="000C43FC"/>
    <w:rsid w:val="000C451E"/>
    <w:rsid w:val="000C4B00"/>
    <w:rsid w:val="000C4B41"/>
    <w:rsid w:val="000C519D"/>
    <w:rsid w:val="000C5ABA"/>
    <w:rsid w:val="000C5C81"/>
    <w:rsid w:val="000C5D58"/>
    <w:rsid w:val="000C5FC8"/>
    <w:rsid w:val="000C6012"/>
    <w:rsid w:val="000C661E"/>
    <w:rsid w:val="000C68DB"/>
    <w:rsid w:val="000C6F37"/>
    <w:rsid w:val="000C76B7"/>
    <w:rsid w:val="000D04F1"/>
    <w:rsid w:val="000D0DA0"/>
    <w:rsid w:val="000D1085"/>
    <w:rsid w:val="000D12BA"/>
    <w:rsid w:val="000D1CC3"/>
    <w:rsid w:val="000D2214"/>
    <w:rsid w:val="000D235B"/>
    <w:rsid w:val="000D24C3"/>
    <w:rsid w:val="000D254F"/>
    <w:rsid w:val="000D2B71"/>
    <w:rsid w:val="000D2C84"/>
    <w:rsid w:val="000D35E9"/>
    <w:rsid w:val="000D37BC"/>
    <w:rsid w:val="000D39C3"/>
    <w:rsid w:val="000D3C07"/>
    <w:rsid w:val="000D4815"/>
    <w:rsid w:val="000D4857"/>
    <w:rsid w:val="000D521C"/>
    <w:rsid w:val="000D5502"/>
    <w:rsid w:val="000D551F"/>
    <w:rsid w:val="000D57D4"/>
    <w:rsid w:val="000D5B90"/>
    <w:rsid w:val="000D6029"/>
    <w:rsid w:val="000D6253"/>
    <w:rsid w:val="000D65DF"/>
    <w:rsid w:val="000D6730"/>
    <w:rsid w:val="000D6744"/>
    <w:rsid w:val="000D6918"/>
    <w:rsid w:val="000D6DA4"/>
    <w:rsid w:val="000D7B94"/>
    <w:rsid w:val="000E017B"/>
    <w:rsid w:val="000E05E1"/>
    <w:rsid w:val="000E066D"/>
    <w:rsid w:val="000E080C"/>
    <w:rsid w:val="000E0911"/>
    <w:rsid w:val="000E0C7A"/>
    <w:rsid w:val="000E1E49"/>
    <w:rsid w:val="000E29A5"/>
    <w:rsid w:val="000E2AF7"/>
    <w:rsid w:val="000E2FB6"/>
    <w:rsid w:val="000E363E"/>
    <w:rsid w:val="000E365E"/>
    <w:rsid w:val="000E3DED"/>
    <w:rsid w:val="000E3F8F"/>
    <w:rsid w:val="000E43F1"/>
    <w:rsid w:val="000E454E"/>
    <w:rsid w:val="000E4639"/>
    <w:rsid w:val="000E49F3"/>
    <w:rsid w:val="000E4B77"/>
    <w:rsid w:val="000E4D07"/>
    <w:rsid w:val="000E586A"/>
    <w:rsid w:val="000E6220"/>
    <w:rsid w:val="000E65CB"/>
    <w:rsid w:val="000E6B35"/>
    <w:rsid w:val="000E7949"/>
    <w:rsid w:val="000E799B"/>
    <w:rsid w:val="000E7E03"/>
    <w:rsid w:val="000F002A"/>
    <w:rsid w:val="000F0037"/>
    <w:rsid w:val="000F0212"/>
    <w:rsid w:val="000F0E62"/>
    <w:rsid w:val="000F10C9"/>
    <w:rsid w:val="000F131D"/>
    <w:rsid w:val="000F1449"/>
    <w:rsid w:val="000F1BFC"/>
    <w:rsid w:val="000F2343"/>
    <w:rsid w:val="000F2A18"/>
    <w:rsid w:val="000F2A6E"/>
    <w:rsid w:val="000F30E8"/>
    <w:rsid w:val="000F3352"/>
    <w:rsid w:val="000F33FB"/>
    <w:rsid w:val="000F3713"/>
    <w:rsid w:val="000F3CF6"/>
    <w:rsid w:val="000F3E2C"/>
    <w:rsid w:val="000F432B"/>
    <w:rsid w:val="000F4686"/>
    <w:rsid w:val="000F48BA"/>
    <w:rsid w:val="000F4C35"/>
    <w:rsid w:val="000F4F9F"/>
    <w:rsid w:val="000F5645"/>
    <w:rsid w:val="000F5EC6"/>
    <w:rsid w:val="000F629A"/>
    <w:rsid w:val="000F63DE"/>
    <w:rsid w:val="000F6B1C"/>
    <w:rsid w:val="000F7286"/>
    <w:rsid w:val="000F7688"/>
    <w:rsid w:val="000F7AFC"/>
    <w:rsid w:val="000F7D90"/>
    <w:rsid w:val="000F7FFE"/>
    <w:rsid w:val="00100150"/>
    <w:rsid w:val="001008C6"/>
    <w:rsid w:val="00100E71"/>
    <w:rsid w:val="00100EFC"/>
    <w:rsid w:val="00101411"/>
    <w:rsid w:val="00101527"/>
    <w:rsid w:val="00101835"/>
    <w:rsid w:val="00101D1F"/>
    <w:rsid w:val="00101EAC"/>
    <w:rsid w:val="001024E2"/>
    <w:rsid w:val="001029E9"/>
    <w:rsid w:val="00102BA6"/>
    <w:rsid w:val="00102BC1"/>
    <w:rsid w:val="00102C57"/>
    <w:rsid w:val="00103261"/>
    <w:rsid w:val="0010468D"/>
    <w:rsid w:val="00104945"/>
    <w:rsid w:val="00104ADF"/>
    <w:rsid w:val="0010511B"/>
    <w:rsid w:val="00105737"/>
    <w:rsid w:val="00105B84"/>
    <w:rsid w:val="001062B9"/>
    <w:rsid w:val="00106460"/>
    <w:rsid w:val="001068E2"/>
    <w:rsid w:val="00106D1B"/>
    <w:rsid w:val="00106D29"/>
    <w:rsid w:val="00107078"/>
    <w:rsid w:val="00107C34"/>
    <w:rsid w:val="00110C45"/>
    <w:rsid w:val="00111311"/>
    <w:rsid w:val="001116ED"/>
    <w:rsid w:val="001117E8"/>
    <w:rsid w:val="00111DA4"/>
    <w:rsid w:val="00112142"/>
    <w:rsid w:val="00112D4A"/>
    <w:rsid w:val="00112F5A"/>
    <w:rsid w:val="001131B1"/>
    <w:rsid w:val="00114E7A"/>
    <w:rsid w:val="00114F11"/>
    <w:rsid w:val="00115218"/>
    <w:rsid w:val="0011559C"/>
    <w:rsid w:val="001155DB"/>
    <w:rsid w:val="001156B6"/>
    <w:rsid w:val="00115DE8"/>
    <w:rsid w:val="00115EA9"/>
    <w:rsid w:val="001160ED"/>
    <w:rsid w:val="00116A73"/>
    <w:rsid w:val="00116AC8"/>
    <w:rsid w:val="00116CF6"/>
    <w:rsid w:val="00116DA5"/>
    <w:rsid w:val="00116FE3"/>
    <w:rsid w:val="001175FE"/>
    <w:rsid w:val="001177F8"/>
    <w:rsid w:val="00117C5E"/>
    <w:rsid w:val="00120723"/>
    <w:rsid w:val="00120926"/>
    <w:rsid w:val="00120B99"/>
    <w:rsid w:val="00120BCC"/>
    <w:rsid w:val="001210F0"/>
    <w:rsid w:val="001216AF"/>
    <w:rsid w:val="00122082"/>
    <w:rsid w:val="00122241"/>
    <w:rsid w:val="00122673"/>
    <w:rsid w:val="00122742"/>
    <w:rsid w:val="00122D12"/>
    <w:rsid w:val="00122E15"/>
    <w:rsid w:val="001230D7"/>
    <w:rsid w:val="001234BF"/>
    <w:rsid w:val="0012366D"/>
    <w:rsid w:val="00124604"/>
    <w:rsid w:val="00124D4E"/>
    <w:rsid w:val="0012528E"/>
    <w:rsid w:val="00125366"/>
    <w:rsid w:val="00125D3C"/>
    <w:rsid w:val="00126529"/>
    <w:rsid w:val="001265A3"/>
    <w:rsid w:val="001268C0"/>
    <w:rsid w:val="0012724B"/>
    <w:rsid w:val="0012727F"/>
    <w:rsid w:val="001276F7"/>
    <w:rsid w:val="00127DA7"/>
    <w:rsid w:val="00127F54"/>
    <w:rsid w:val="0013007A"/>
    <w:rsid w:val="00130125"/>
    <w:rsid w:val="0013080C"/>
    <w:rsid w:val="00130A42"/>
    <w:rsid w:val="00130D8A"/>
    <w:rsid w:val="001312A3"/>
    <w:rsid w:val="0013212C"/>
    <w:rsid w:val="00132254"/>
    <w:rsid w:val="00132726"/>
    <w:rsid w:val="001328A9"/>
    <w:rsid w:val="00132B46"/>
    <w:rsid w:val="001331C5"/>
    <w:rsid w:val="001331EE"/>
    <w:rsid w:val="001334C3"/>
    <w:rsid w:val="00133644"/>
    <w:rsid w:val="00133CF3"/>
    <w:rsid w:val="001340F7"/>
    <w:rsid w:val="00135B06"/>
    <w:rsid w:val="00135B5A"/>
    <w:rsid w:val="00135C29"/>
    <w:rsid w:val="00135C64"/>
    <w:rsid w:val="001362A5"/>
    <w:rsid w:val="00136A9A"/>
    <w:rsid w:val="00136B0D"/>
    <w:rsid w:val="00136B35"/>
    <w:rsid w:val="00136B4E"/>
    <w:rsid w:val="00140CFA"/>
    <w:rsid w:val="00140FF2"/>
    <w:rsid w:val="001416ED"/>
    <w:rsid w:val="00141777"/>
    <w:rsid w:val="001424CD"/>
    <w:rsid w:val="0014253A"/>
    <w:rsid w:val="001426E8"/>
    <w:rsid w:val="00142966"/>
    <w:rsid w:val="00143527"/>
    <w:rsid w:val="00143942"/>
    <w:rsid w:val="00143A7B"/>
    <w:rsid w:val="00143B3E"/>
    <w:rsid w:val="00143DED"/>
    <w:rsid w:val="00144448"/>
    <w:rsid w:val="0014452E"/>
    <w:rsid w:val="0014458B"/>
    <w:rsid w:val="00146226"/>
    <w:rsid w:val="00146365"/>
    <w:rsid w:val="00146833"/>
    <w:rsid w:val="00150133"/>
    <w:rsid w:val="00150180"/>
    <w:rsid w:val="00150724"/>
    <w:rsid w:val="0015142E"/>
    <w:rsid w:val="00151912"/>
    <w:rsid w:val="00151954"/>
    <w:rsid w:val="00151BB1"/>
    <w:rsid w:val="00151F0F"/>
    <w:rsid w:val="001523B9"/>
    <w:rsid w:val="001529F9"/>
    <w:rsid w:val="00152DD5"/>
    <w:rsid w:val="00152F4D"/>
    <w:rsid w:val="00153268"/>
    <w:rsid w:val="0015366D"/>
    <w:rsid w:val="001538E7"/>
    <w:rsid w:val="00153B82"/>
    <w:rsid w:val="00154364"/>
    <w:rsid w:val="001548B5"/>
    <w:rsid w:val="001549C7"/>
    <w:rsid w:val="00154F03"/>
    <w:rsid w:val="00155025"/>
    <w:rsid w:val="001555BF"/>
    <w:rsid w:val="00155742"/>
    <w:rsid w:val="00156A69"/>
    <w:rsid w:val="00156C37"/>
    <w:rsid w:val="00157129"/>
    <w:rsid w:val="001575B0"/>
    <w:rsid w:val="00160639"/>
    <w:rsid w:val="00160D87"/>
    <w:rsid w:val="001611AE"/>
    <w:rsid w:val="0016123B"/>
    <w:rsid w:val="001613B1"/>
    <w:rsid w:val="00161AC1"/>
    <w:rsid w:val="00161ECB"/>
    <w:rsid w:val="0016205E"/>
    <w:rsid w:val="0016228C"/>
    <w:rsid w:val="00162393"/>
    <w:rsid w:val="001630ED"/>
    <w:rsid w:val="00163CCC"/>
    <w:rsid w:val="00163CF5"/>
    <w:rsid w:val="00163DC4"/>
    <w:rsid w:val="00163EA9"/>
    <w:rsid w:val="00164AEB"/>
    <w:rsid w:val="00164DBE"/>
    <w:rsid w:val="001650D4"/>
    <w:rsid w:val="00165126"/>
    <w:rsid w:val="00165C20"/>
    <w:rsid w:val="00165E8E"/>
    <w:rsid w:val="00166194"/>
    <w:rsid w:val="0016662D"/>
    <w:rsid w:val="00166C8E"/>
    <w:rsid w:val="00166C8F"/>
    <w:rsid w:val="00166D56"/>
    <w:rsid w:val="00166EFF"/>
    <w:rsid w:val="001670AD"/>
    <w:rsid w:val="001701E0"/>
    <w:rsid w:val="00170376"/>
    <w:rsid w:val="00170B66"/>
    <w:rsid w:val="00171433"/>
    <w:rsid w:val="001715E4"/>
    <w:rsid w:val="001718C8"/>
    <w:rsid w:val="00172566"/>
    <w:rsid w:val="00173BBB"/>
    <w:rsid w:val="00173E2A"/>
    <w:rsid w:val="00173F75"/>
    <w:rsid w:val="00174001"/>
    <w:rsid w:val="001756CE"/>
    <w:rsid w:val="00175C59"/>
    <w:rsid w:val="0017604E"/>
    <w:rsid w:val="00176188"/>
    <w:rsid w:val="00176F5D"/>
    <w:rsid w:val="0017715C"/>
    <w:rsid w:val="00177234"/>
    <w:rsid w:val="001777CD"/>
    <w:rsid w:val="00180614"/>
    <w:rsid w:val="00180E67"/>
    <w:rsid w:val="001812A0"/>
    <w:rsid w:val="001815F4"/>
    <w:rsid w:val="0018178C"/>
    <w:rsid w:val="00181BE0"/>
    <w:rsid w:val="0018230D"/>
    <w:rsid w:val="0018260B"/>
    <w:rsid w:val="00182BC4"/>
    <w:rsid w:val="00182C8B"/>
    <w:rsid w:val="00182D85"/>
    <w:rsid w:val="00182E85"/>
    <w:rsid w:val="00183867"/>
    <w:rsid w:val="00183CBB"/>
    <w:rsid w:val="00184563"/>
    <w:rsid w:val="001845DA"/>
    <w:rsid w:val="00184859"/>
    <w:rsid w:val="001854C8"/>
    <w:rsid w:val="001856C2"/>
    <w:rsid w:val="001856E0"/>
    <w:rsid w:val="001858C2"/>
    <w:rsid w:val="001871C4"/>
    <w:rsid w:val="001873AC"/>
    <w:rsid w:val="001877AC"/>
    <w:rsid w:val="0019003A"/>
    <w:rsid w:val="00190764"/>
    <w:rsid w:val="0019093C"/>
    <w:rsid w:val="00190E81"/>
    <w:rsid w:val="0019118E"/>
    <w:rsid w:val="001922B1"/>
    <w:rsid w:val="00192472"/>
    <w:rsid w:val="00192DE6"/>
    <w:rsid w:val="00192E5E"/>
    <w:rsid w:val="00193439"/>
    <w:rsid w:val="001937C8"/>
    <w:rsid w:val="00193BE2"/>
    <w:rsid w:val="00193C6E"/>
    <w:rsid w:val="001942B2"/>
    <w:rsid w:val="001945E1"/>
    <w:rsid w:val="00194644"/>
    <w:rsid w:val="00194819"/>
    <w:rsid w:val="00194920"/>
    <w:rsid w:val="0019498D"/>
    <w:rsid w:val="00194E09"/>
    <w:rsid w:val="00195334"/>
    <w:rsid w:val="001954CA"/>
    <w:rsid w:val="00195540"/>
    <w:rsid w:val="0019594A"/>
    <w:rsid w:val="00195C83"/>
    <w:rsid w:val="00195CD8"/>
    <w:rsid w:val="00196117"/>
    <w:rsid w:val="001968D3"/>
    <w:rsid w:val="00196ADD"/>
    <w:rsid w:val="00196DB3"/>
    <w:rsid w:val="001974CA"/>
    <w:rsid w:val="0019788B"/>
    <w:rsid w:val="001A00F2"/>
    <w:rsid w:val="001A02C4"/>
    <w:rsid w:val="001A12FF"/>
    <w:rsid w:val="001A25EC"/>
    <w:rsid w:val="001A2BD6"/>
    <w:rsid w:val="001A2C96"/>
    <w:rsid w:val="001A2E98"/>
    <w:rsid w:val="001A3EC1"/>
    <w:rsid w:val="001A4033"/>
    <w:rsid w:val="001A413B"/>
    <w:rsid w:val="001A4657"/>
    <w:rsid w:val="001A46B6"/>
    <w:rsid w:val="001A482C"/>
    <w:rsid w:val="001A4D9F"/>
    <w:rsid w:val="001A4F49"/>
    <w:rsid w:val="001A529D"/>
    <w:rsid w:val="001A52D1"/>
    <w:rsid w:val="001A55C3"/>
    <w:rsid w:val="001A56A8"/>
    <w:rsid w:val="001A5791"/>
    <w:rsid w:val="001A5809"/>
    <w:rsid w:val="001A5BBC"/>
    <w:rsid w:val="001A5D74"/>
    <w:rsid w:val="001A5FD6"/>
    <w:rsid w:val="001A62F0"/>
    <w:rsid w:val="001A657F"/>
    <w:rsid w:val="001A65FD"/>
    <w:rsid w:val="001A6EF4"/>
    <w:rsid w:val="001A78C9"/>
    <w:rsid w:val="001B0113"/>
    <w:rsid w:val="001B0908"/>
    <w:rsid w:val="001B0D18"/>
    <w:rsid w:val="001B0FB2"/>
    <w:rsid w:val="001B1A6C"/>
    <w:rsid w:val="001B22E1"/>
    <w:rsid w:val="001B2482"/>
    <w:rsid w:val="001B2794"/>
    <w:rsid w:val="001B2859"/>
    <w:rsid w:val="001B2B0D"/>
    <w:rsid w:val="001B2C86"/>
    <w:rsid w:val="001B2FB5"/>
    <w:rsid w:val="001B32AD"/>
    <w:rsid w:val="001B32B1"/>
    <w:rsid w:val="001B364B"/>
    <w:rsid w:val="001B372B"/>
    <w:rsid w:val="001B3775"/>
    <w:rsid w:val="001B3825"/>
    <w:rsid w:val="001B4097"/>
    <w:rsid w:val="001B4193"/>
    <w:rsid w:val="001B4228"/>
    <w:rsid w:val="001B42F6"/>
    <w:rsid w:val="001B4403"/>
    <w:rsid w:val="001B45C0"/>
    <w:rsid w:val="001B4A1B"/>
    <w:rsid w:val="001B4B95"/>
    <w:rsid w:val="001B5314"/>
    <w:rsid w:val="001B5976"/>
    <w:rsid w:val="001B65F7"/>
    <w:rsid w:val="001B68CD"/>
    <w:rsid w:val="001B7C8D"/>
    <w:rsid w:val="001C01DE"/>
    <w:rsid w:val="001C02BD"/>
    <w:rsid w:val="001C113C"/>
    <w:rsid w:val="001C1509"/>
    <w:rsid w:val="001C1623"/>
    <w:rsid w:val="001C1B13"/>
    <w:rsid w:val="001C1B95"/>
    <w:rsid w:val="001C1EFA"/>
    <w:rsid w:val="001C21B3"/>
    <w:rsid w:val="001C234A"/>
    <w:rsid w:val="001C2864"/>
    <w:rsid w:val="001C2E56"/>
    <w:rsid w:val="001C2E87"/>
    <w:rsid w:val="001C3489"/>
    <w:rsid w:val="001C3B86"/>
    <w:rsid w:val="001C3D41"/>
    <w:rsid w:val="001C3DF8"/>
    <w:rsid w:val="001C4169"/>
    <w:rsid w:val="001C4281"/>
    <w:rsid w:val="001C42F5"/>
    <w:rsid w:val="001C493E"/>
    <w:rsid w:val="001C5027"/>
    <w:rsid w:val="001C610F"/>
    <w:rsid w:val="001C6428"/>
    <w:rsid w:val="001C6BE0"/>
    <w:rsid w:val="001C6DC6"/>
    <w:rsid w:val="001C7517"/>
    <w:rsid w:val="001C7521"/>
    <w:rsid w:val="001C7B13"/>
    <w:rsid w:val="001C7BC8"/>
    <w:rsid w:val="001C7C2F"/>
    <w:rsid w:val="001D00B0"/>
    <w:rsid w:val="001D07F2"/>
    <w:rsid w:val="001D0BDA"/>
    <w:rsid w:val="001D0EDF"/>
    <w:rsid w:val="001D1166"/>
    <w:rsid w:val="001D1BE8"/>
    <w:rsid w:val="001D1C4D"/>
    <w:rsid w:val="001D29EC"/>
    <w:rsid w:val="001D2B68"/>
    <w:rsid w:val="001D30D6"/>
    <w:rsid w:val="001D31DF"/>
    <w:rsid w:val="001D3565"/>
    <w:rsid w:val="001D38B4"/>
    <w:rsid w:val="001D3ACA"/>
    <w:rsid w:val="001D3F17"/>
    <w:rsid w:val="001D4141"/>
    <w:rsid w:val="001D480A"/>
    <w:rsid w:val="001D4EC0"/>
    <w:rsid w:val="001D55C5"/>
    <w:rsid w:val="001D5605"/>
    <w:rsid w:val="001D5B9D"/>
    <w:rsid w:val="001D6190"/>
    <w:rsid w:val="001D6205"/>
    <w:rsid w:val="001D6570"/>
    <w:rsid w:val="001D6655"/>
    <w:rsid w:val="001D6E0E"/>
    <w:rsid w:val="001D6E45"/>
    <w:rsid w:val="001D704C"/>
    <w:rsid w:val="001D75F5"/>
    <w:rsid w:val="001D780A"/>
    <w:rsid w:val="001E04E9"/>
    <w:rsid w:val="001E0A29"/>
    <w:rsid w:val="001E0C19"/>
    <w:rsid w:val="001E10F5"/>
    <w:rsid w:val="001E15C9"/>
    <w:rsid w:val="001E1BB9"/>
    <w:rsid w:val="001E208A"/>
    <w:rsid w:val="001E29D0"/>
    <w:rsid w:val="001E2A6D"/>
    <w:rsid w:val="001E2BFB"/>
    <w:rsid w:val="001E3899"/>
    <w:rsid w:val="001E3A9D"/>
    <w:rsid w:val="001E3B74"/>
    <w:rsid w:val="001E3C0D"/>
    <w:rsid w:val="001E3E20"/>
    <w:rsid w:val="001E43C1"/>
    <w:rsid w:val="001E4798"/>
    <w:rsid w:val="001E4C1B"/>
    <w:rsid w:val="001E4DDE"/>
    <w:rsid w:val="001E5B54"/>
    <w:rsid w:val="001E5EF7"/>
    <w:rsid w:val="001E5F21"/>
    <w:rsid w:val="001E5FDE"/>
    <w:rsid w:val="001E63CB"/>
    <w:rsid w:val="001E652A"/>
    <w:rsid w:val="001E6599"/>
    <w:rsid w:val="001E673E"/>
    <w:rsid w:val="001E6A9E"/>
    <w:rsid w:val="001E7A8A"/>
    <w:rsid w:val="001F044E"/>
    <w:rsid w:val="001F0FEA"/>
    <w:rsid w:val="001F1AD3"/>
    <w:rsid w:val="001F2051"/>
    <w:rsid w:val="001F231D"/>
    <w:rsid w:val="001F23DB"/>
    <w:rsid w:val="001F2CB0"/>
    <w:rsid w:val="001F2EF3"/>
    <w:rsid w:val="001F4809"/>
    <w:rsid w:val="001F5253"/>
    <w:rsid w:val="001F55EC"/>
    <w:rsid w:val="001F68AC"/>
    <w:rsid w:val="001F6BBD"/>
    <w:rsid w:val="001F6F9C"/>
    <w:rsid w:val="001F749F"/>
    <w:rsid w:val="001F786D"/>
    <w:rsid w:val="002002A3"/>
    <w:rsid w:val="0020045C"/>
    <w:rsid w:val="00200B28"/>
    <w:rsid w:val="00200C7C"/>
    <w:rsid w:val="00200EA6"/>
    <w:rsid w:val="00201297"/>
    <w:rsid w:val="0020162A"/>
    <w:rsid w:val="002019EF"/>
    <w:rsid w:val="002032D8"/>
    <w:rsid w:val="002033C6"/>
    <w:rsid w:val="0020399B"/>
    <w:rsid w:val="00204DF3"/>
    <w:rsid w:val="00204F6A"/>
    <w:rsid w:val="00204F7B"/>
    <w:rsid w:val="002051F0"/>
    <w:rsid w:val="0020525C"/>
    <w:rsid w:val="0020548F"/>
    <w:rsid w:val="002055C5"/>
    <w:rsid w:val="00205821"/>
    <w:rsid w:val="00205A6C"/>
    <w:rsid w:val="00205AA0"/>
    <w:rsid w:val="00205AD5"/>
    <w:rsid w:val="00205CCF"/>
    <w:rsid w:val="002064B9"/>
    <w:rsid w:val="002068A6"/>
    <w:rsid w:val="0020719F"/>
    <w:rsid w:val="00207B16"/>
    <w:rsid w:val="002100CC"/>
    <w:rsid w:val="00210571"/>
    <w:rsid w:val="002108F4"/>
    <w:rsid w:val="002110A2"/>
    <w:rsid w:val="0021171C"/>
    <w:rsid w:val="00211751"/>
    <w:rsid w:val="00211997"/>
    <w:rsid w:val="002121E2"/>
    <w:rsid w:val="0021245D"/>
    <w:rsid w:val="002127DA"/>
    <w:rsid w:val="00212FE0"/>
    <w:rsid w:val="00213163"/>
    <w:rsid w:val="0021334F"/>
    <w:rsid w:val="00213559"/>
    <w:rsid w:val="002135F4"/>
    <w:rsid w:val="00213E43"/>
    <w:rsid w:val="00213EC2"/>
    <w:rsid w:val="00213FE0"/>
    <w:rsid w:val="00214E31"/>
    <w:rsid w:val="002153D1"/>
    <w:rsid w:val="00216C72"/>
    <w:rsid w:val="00216D61"/>
    <w:rsid w:val="002174CD"/>
    <w:rsid w:val="002175EF"/>
    <w:rsid w:val="002176C9"/>
    <w:rsid w:val="002177AF"/>
    <w:rsid w:val="002203CC"/>
    <w:rsid w:val="002205EE"/>
    <w:rsid w:val="00220A49"/>
    <w:rsid w:val="0022126E"/>
    <w:rsid w:val="00221DA8"/>
    <w:rsid w:val="00221DDC"/>
    <w:rsid w:val="00221FC9"/>
    <w:rsid w:val="002220C6"/>
    <w:rsid w:val="00222187"/>
    <w:rsid w:val="00222621"/>
    <w:rsid w:val="0022316A"/>
    <w:rsid w:val="00223B47"/>
    <w:rsid w:val="00223F05"/>
    <w:rsid w:val="002244AE"/>
    <w:rsid w:val="0022470A"/>
    <w:rsid w:val="002249FF"/>
    <w:rsid w:val="00224DFB"/>
    <w:rsid w:val="00224FB9"/>
    <w:rsid w:val="00225028"/>
    <w:rsid w:val="002250D2"/>
    <w:rsid w:val="002251D8"/>
    <w:rsid w:val="00225D80"/>
    <w:rsid w:val="0022647B"/>
    <w:rsid w:val="002265DE"/>
    <w:rsid w:val="002268E1"/>
    <w:rsid w:val="0022782F"/>
    <w:rsid w:val="0023008E"/>
    <w:rsid w:val="00230A22"/>
    <w:rsid w:val="00230ABD"/>
    <w:rsid w:val="00230F18"/>
    <w:rsid w:val="0023120E"/>
    <w:rsid w:val="00231AE9"/>
    <w:rsid w:val="00231CFE"/>
    <w:rsid w:val="00231FE4"/>
    <w:rsid w:val="002322F9"/>
    <w:rsid w:val="00232580"/>
    <w:rsid w:val="0023308A"/>
    <w:rsid w:val="00233277"/>
    <w:rsid w:val="00233516"/>
    <w:rsid w:val="0023384B"/>
    <w:rsid w:val="00234863"/>
    <w:rsid w:val="00234E84"/>
    <w:rsid w:val="002354EB"/>
    <w:rsid w:val="00235AAF"/>
    <w:rsid w:val="00235C25"/>
    <w:rsid w:val="00235DE7"/>
    <w:rsid w:val="00236091"/>
    <w:rsid w:val="002366BC"/>
    <w:rsid w:val="00236D85"/>
    <w:rsid w:val="00236EF6"/>
    <w:rsid w:val="00237113"/>
    <w:rsid w:val="0023760A"/>
    <w:rsid w:val="00237BAC"/>
    <w:rsid w:val="00237E92"/>
    <w:rsid w:val="0024030C"/>
    <w:rsid w:val="002403BC"/>
    <w:rsid w:val="00240438"/>
    <w:rsid w:val="00240866"/>
    <w:rsid w:val="00240E11"/>
    <w:rsid w:val="00241181"/>
    <w:rsid w:val="00241252"/>
    <w:rsid w:val="0024148C"/>
    <w:rsid w:val="0024263E"/>
    <w:rsid w:val="00242731"/>
    <w:rsid w:val="00242CD9"/>
    <w:rsid w:val="00242F2C"/>
    <w:rsid w:val="002434EB"/>
    <w:rsid w:val="00243F60"/>
    <w:rsid w:val="00244B37"/>
    <w:rsid w:val="00244F5E"/>
    <w:rsid w:val="00245250"/>
    <w:rsid w:val="00245352"/>
    <w:rsid w:val="002453BD"/>
    <w:rsid w:val="002458E4"/>
    <w:rsid w:val="002459E7"/>
    <w:rsid w:val="00246339"/>
    <w:rsid w:val="00246886"/>
    <w:rsid w:val="00246A54"/>
    <w:rsid w:val="00247234"/>
    <w:rsid w:val="0024746E"/>
    <w:rsid w:val="00247BE6"/>
    <w:rsid w:val="00247E44"/>
    <w:rsid w:val="00250FD3"/>
    <w:rsid w:val="0025116B"/>
    <w:rsid w:val="0025124F"/>
    <w:rsid w:val="002512CA"/>
    <w:rsid w:val="00251A18"/>
    <w:rsid w:val="00251CE1"/>
    <w:rsid w:val="00251F16"/>
    <w:rsid w:val="002523BF"/>
    <w:rsid w:val="0025295B"/>
    <w:rsid w:val="00252DA4"/>
    <w:rsid w:val="0025318E"/>
    <w:rsid w:val="002536FF"/>
    <w:rsid w:val="002537ED"/>
    <w:rsid w:val="002538A4"/>
    <w:rsid w:val="002538DC"/>
    <w:rsid w:val="00254368"/>
    <w:rsid w:val="002543B3"/>
    <w:rsid w:val="002545ED"/>
    <w:rsid w:val="002546E5"/>
    <w:rsid w:val="00254C7F"/>
    <w:rsid w:val="00255000"/>
    <w:rsid w:val="0025530C"/>
    <w:rsid w:val="0025582B"/>
    <w:rsid w:val="00255BA3"/>
    <w:rsid w:val="00255D46"/>
    <w:rsid w:val="00256471"/>
    <w:rsid w:val="002565D9"/>
    <w:rsid w:val="00257280"/>
    <w:rsid w:val="0025736F"/>
    <w:rsid w:val="002579FD"/>
    <w:rsid w:val="00257D58"/>
    <w:rsid w:val="00260BBE"/>
    <w:rsid w:val="00260F91"/>
    <w:rsid w:val="0026114D"/>
    <w:rsid w:val="0026164F"/>
    <w:rsid w:val="00261959"/>
    <w:rsid w:val="00261D3C"/>
    <w:rsid w:val="0026211B"/>
    <w:rsid w:val="0026265D"/>
    <w:rsid w:val="00264542"/>
    <w:rsid w:val="00264638"/>
    <w:rsid w:val="002646B9"/>
    <w:rsid w:val="00264732"/>
    <w:rsid w:val="00265F0D"/>
    <w:rsid w:val="002660B9"/>
    <w:rsid w:val="00267026"/>
    <w:rsid w:val="00267161"/>
    <w:rsid w:val="00267A35"/>
    <w:rsid w:val="00267C47"/>
    <w:rsid w:val="002700F0"/>
    <w:rsid w:val="002701AA"/>
    <w:rsid w:val="00270288"/>
    <w:rsid w:val="002707D6"/>
    <w:rsid w:val="002707E2"/>
    <w:rsid w:val="00271206"/>
    <w:rsid w:val="00271507"/>
    <w:rsid w:val="002721D5"/>
    <w:rsid w:val="0027237E"/>
    <w:rsid w:val="002724AA"/>
    <w:rsid w:val="0027294F"/>
    <w:rsid w:val="00272B8B"/>
    <w:rsid w:val="0027350E"/>
    <w:rsid w:val="002737FC"/>
    <w:rsid w:val="00273D74"/>
    <w:rsid w:val="00273E8F"/>
    <w:rsid w:val="00274F05"/>
    <w:rsid w:val="0027527B"/>
    <w:rsid w:val="002757D6"/>
    <w:rsid w:val="002763A9"/>
    <w:rsid w:val="0027670E"/>
    <w:rsid w:val="00276EA0"/>
    <w:rsid w:val="0027756A"/>
    <w:rsid w:val="00277C5F"/>
    <w:rsid w:val="002802B0"/>
    <w:rsid w:val="00280B6D"/>
    <w:rsid w:val="00280DC5"/>
    <w:rsid w:val="00281AD2"/>
    <w:rsid w:val="00281D74"/>
    <w:rsid w:val="00281E30"/>
    <w:rsid w:val="00281F78"/>
    <w:rsid w:val="002820B7"/>
    <w:rsid w:val="002820C2"/>
    <w:rsid w:val="00282BF9"/>
    <w:rsid w:val="00282C1D"/>
    <w:rsid w:val="00282C9F"/>
    <w:rsid w:val="00282D99"/>
    <w:rsid w:val="00283763"/>
    <w:rsid w:val="00283B3D"/>
    <w:rsid w:val="00284244"/>
    <w:rsid w:val="002842D4"/>
    <w:rsid w:val="00284842"/>
    <w:rsid w:val="0028486A"/>
    <w:rsid w:val="002859C3"/>
    <w:rsid w:val="00286215"/>
    <w:rsid w:val="0028640A"/>
    <w:rsid w:val="00286F2D"/>
    <w:rsid w:val="00287D17"/>
    <w:rsid w:val="00287DD1"/>
    <w:rsid w:val="0029026B"/>
    <w:rsid w:val="002903E8"/>
    <w:rsid w:val="0029077D"/>
    <w:rsid w:val="0029098F"/>
    <w:rsid w:val="00290E4E"/>
    <w:rsid w:val="00291022"/>
    <w:rsid w:val="0029190D"/>
    <w:rsid w:val="00291C86"/>
    <w:rsid w:val="00291E63"/>
    <w:rsid w:val="00291F17"/>
    <w:rsid w:val="00291FB1"/>
    <w:rsid w:val="00292F5A"/>
    <w:rsid w:val="00293771"/>
    <w:rsid w:val="0029397D"/>
    <w:rsid w:val="00293C84"/>
    <w:rsid w:val="00294A5F"/>
    <w:rsid w:val="00295503"/>
    <w:rsid w:val="00295641"/>
    <w:rsid w:val="00295863"/>
    <w:rsid w:val="00295D21"/>
    <w:rsid w:val="0029607D"/>
    <w:rsid w:val="002966D2"/>
    <w:rsid w:val="00296A66"/>
    <w:rsid w:val="0029740C"/>
    <w:rsid w:val="002A089D"/>
    <w:rsid w:val="002A095F"/>
    <w:rsid w:val="002A0EEA"/>
    <w:rsid w:val="002A2405"/>
    <w:rsid w:val="002A295E"/>
    <w:rsid w:val="002A2CBB"/>
    <w:rsid w:val="002A2F18"/>
    <w:rsid w:val="002A3276"/>
    <w:rsid w:val="002A3476"/>
    <w:rsid w:val="002A39A2"/>
    <w:rsid w:val="002A3B37"/>
    <w:rsid w:val="002A4275"/>
    <w:rsid w:val="002A4474"/>
    <w:rsid w:val="002A5083"/>
    <w:rsid w:val="002A57C2"/>
    <w:rsid w:val="002A63BF"/>
    <w:rsid w:val="002A68E2"/>
    <w:rsid w:val="002A6E9B"/>
    <w:rsid w:val="002A7651"/>
    <w:rsid w:val="002A7704"/>
    <w:rsid w:val="002A7980"/>
    <w:rsid w:val="002A7E6F"/>
    <w:rsid w:val="002B00A3"/>
    <w:rsid w:val="002B0576"/>
    <w:rsid w:val="002B08D8"/>
    <w:rsid w:val="002B0F57"/>
    <w:rsid w:val="002B16AB"/>
    <w:rsid w:val="002B1877"/>
    <w:rsid w:val="002B1DF0"/>
    <w:rsid w:val="002B2282"/>
    <w:rsid w:val="002B2434"/>
    <w:rsid w:val="002B3001"/>
    <w:rsid w:val="002B31FE"/>
    <w:rsid w:val="002B3931"/>
    <w:rsid w:val="002B4CCA"/>
    <w:rsid w:val="002B4E0B"/>
    <w:rsid w:val="002B5307"/>
    <w:rsid w:val="002B5C98"/>
    <w:rsid w:val="002B5E11"/>
    <w:rsid w:val="002B74B0"/>
    <w:rsid w:val="002C003E"/>
    <w:rsid w:val="002C0137"/>
    <w:rsid w:val="002C0278"/>
    <w:rsid w:val="002C02C9"/>
    <w:rsid w:val="002C0508"/>
    <w:rsid w:val="002C07FF"/>
    <w:rsid w:val="002C0F15"/>
    <w:rsid w:val="002C1024"/>
    <w:rsid w:val="002C1352"/>
    <w:rsid w:val="002C16EE"/>
    <w:rsid w:val="002C241F"/>
    <w:rsid w:val="002C2546"/>
    <w:rsid w:val="002C2A27"/>
    <w:rsid w:val="002C2CDD"/>
    <w:rsid w:val="002C2FEF"/>
    <w:rsid w:val="002C3255"/>
    <w:rsid w:val="002C3260"/>
    <w:rsid w:val="002C3354"/>
    <w:rsid w:val="002C41D5"/>
    <w:rsid w:val="002C4D54"/>
    <w:rsid w:val="002C518E"/>
    <w:rsid w:val="002C527F"/>
    <w:rsid w:val="002C52C2"/>
    <w:rsid w:val="002C5690"/>
    <w:rsid w:val="002C5A88"/>
    <w:rsid w:val="002C5C34"/>
    <w:rsid w:val="002C5D93"/>
    <w:rsid w:val="002C5DB7"/>
    <w:rsid w:val="002C687B"/>
    <w:rsid w:val="002C6B31"/>
    <w:rsid w:val="002C6EFD"/>
    <w:rsid w:val="002C7264"/>
    <w:rsid w:val="002C728F"/>
    <w:rsid w:val="002C7358"/>
    <w:rsid w:val="002D0467"/>
    <w:rsid w:val="002D0861"/>
    <w:rsid w:val="002D0959"/>
    <w:rsid w:val="002D10D4"/>
    <w:rsid w:val="002D140D"/>
    <w:rsid w:val="002D15B7"/>
    <w:rsid w:val="002D1643"/>
    <w:rsid w:val="002D17CA"/>
    <w:rsid w:val="002D1F04"/>
    <w:rsid w:val="002D2099"/>
    <w:rsid w:val="002D272C"/>
    <w:rsid w:val="002D2C1C"/>
    <w:rsid w:val="002D3089"/>
    <w:rsid w:val="002D34C4"/>
    <w:rsid w:val="002D39AF"/>
    <w:rsid w:val="002D39CB"/>
    <w:rsid w:val="002D3C5B"/>
    <w:rsid w:val="002D3D76"/>
    <w:rsid w:val="002D43AB"/>
    <w:rsid w:val="002D4B39"/>
    <w:rsid w:val="002D4D0F"/>
    <w:rsid w:val="002D607A"/>
    <w:rsid w:val="002D64EE"/>
    <w:rsid w:val="002D6DE3"/>
    <w:rsid w:val="002D73F4"/>
    <w:rsid w:val="002D7A8D"/>
    <w:rsid w:val="002D7AC1"/>
    <w:rsid w:val="002D7E97"/>
    <w:rsid w:val="002E0088"/>
    <w:rsid w:val="002E05E9"/>
    <w:rsid w:val="002E06B5"/>
    <w:rsid w:val="002E0800"/>
    <w:rsid w:val="002E0A26"/>
    <w:rsid w:val="002E1699"/>
    <w:rsid w:val="002E1738"/>
    <w:rsid w:val="002E196C"/>
    <w:rsid w:val="002E29D4"/>
    <w:rsid w:val="002E385C"/>
    <w:rsid w:val="002E386C"/>
    <w:rsid w:val="002E3F35"/>
    <w:rsid w:val="002E41DB"/>
    <w:rsid w:val="002E4373"/>
    <w:rsid w:val="002E4EDA"/>
    <w:rsid w:val="002E50FA"/>
    <w:rsid w:val="002E5521"/>
    <w:rsid w:val="002E55DA"/>
    <w:rsid w:val="002E589D"/>
    <w:rsid w:val="002E5AE7"/>
    <w:rsid w:val="002E622A"/>
    <w:rsid w:val="002E631D"/>
    <w:rsid w:val="002E6B38"/>
    <w:rsid w:val="002E6C29"/>
    <w:rsid w:val="002E6C4F"/>
    <w:rsid w:val="002E75EE"/>
    <w:rsid w:val="002E7D45"/>
    <w:rsid w:val="002E7DCC"/>
    <w:rsid w:val="002F062A"/>
    <w:rsid w:val="002F0BF8"/>
    <w:rsid w:val="002F10AD"/>
    <w:rsid w:val="002F1ABA"/>
    <w:rsid w:val="002F1B72"/>
    <w:rsid w:val="002F1B81"/>
    <w:rsid w:val="002F22D2"/>
    <w:rsid w:val="002F2D23"/>
    <w:rsid w:val="002F3618"/>
    <w:rsid w:val="002F3AC3"/>
    <w:rsid w:val="002F3BB4"/>
    <w:rsid w:val="002F40A6"/>
    <w:rsid w:val="002F55FB"/>
    <w:rsid w:val="002F5615"/>
    <w:rsid w:val="002F5774"/>
    <w:rsid w:val="002F5841"/>
    <w:rsid w:val="002F58C7"/>
    <w:rsid w:val="002F5D25"/>
    <w:rsid w:val="002F5F8C"/>
    <w:rsid w:val="002F614C"/>
    <w:rsid w:val="002F692E"/>
    <w:rsid w:val="002F6B8C"/>
    <w:rsid w:val="002F6E77"/>
    <w:rsid w:val="003007BD"/>
    <w:rsid w:val="00300F67"/>
    <w:rsid w:val="003016A9"/>
    <w:rsid w:val="00302239"/>
    <w:rsid w:val="00302B0A"/>
    <w:rsid w:val="00302B53"/>
    <w:rsid w:val="00302E04"/>
    <w:rsid w:val="00303034"/>
    <w:rsid w:val="00303167"/>
    <w:rsid w:val="003035BD"/>
    <w:rsid w:val="00303917"/>
    <w:rsid w:val="00303B21"/>
    <w:rsid w:val="00303E61"/>
    <w:rsid w:val="00303E83"/>
    <w:rsid w:val="0030426A"/>
    <w:rsid w:val="0030473B"/>
    <w:rsid w:val="003049B2"/>
    <w:rsid w:val="00304A68"/>
    <w:rsid w:val="00305348"/>
    <w:rsid w:val="0030537D"/>
    <w:rsid w:val="00305B32"/>
    <w:rsid w:val="003066F6"/>
    <w:rsid w:val="003101E6"/>
    <w:rsid w:val="00310642"/>
    <w:rsid w:val="00310BEF"/>
    <w:rsid w:val="00311143"/>
    <w:rsid w:val="003113B8"/>
    <w:rsid w:val="00311A53"/>
    <w:rsid w:val="00311B0D"/>
    <w:rsid w:val="00311C60"/>
    <w:rsid w:val="003120A4"/>
    <w:rsid w:val="003125C9"/>
    <w:rsid w:val="00312F2C"/>
    <w:rsid w:val="003141D1"/>
    <w:rsid w:val="003143F5"/>
    <w:rsid w:val="003148AC"/>
    <w:rsid w:val="003153D0"/>
    <w:rsid w:val="00315A8F"/>
    <w:rsid w:val="003160E9"/>
    <w:rsid w:val="00316196"/>
    <w:rsid w:val="003165C7"/>
    <w:rsid w:val="00316AFB"/>
    <w:rsid w:val="003174CA"/>
    <w:rsid w:val="00317A3D"/>
    <w:rsid w:val="00317D37"/>
    <w:rsid w:val="00317ED4"/>
    <w:rsid w:val="00320507"/>
    <w:rsid w:val="00320B94"/>
    <w:rsid w:val="00321A3A"/>
    <w:rsid w:val="00321ADA"/>
    <w:rsid w:val="00321B86"/>
    <w:rsid w:val="00321E31"/>
    <w:rsid w:val="00321F94"/>
    <w:rsid w:val="0032201C"/>
    <w:rsid w:val="00322071"/>
    <w:rsid w:val="00322D01"/>
    <w:rsid w:val="00322E80"/>
    <w:rsid w:val="00323158"/>
    <w:rsid w:val="00323B11"/>
    <w:rsid w:val="00323FB4"/>
    <w:rsid w:val="00324632"/>
    <w:rsid w:val="0032564B"/>
    <w:rsid w:val="00325711"/>
    <w:rsid w:val="003257E4"/>
    <w:rsid w:val="003258BA"/>
    <w:rsid w:val="00325C1D"/>
    <w:rsid w:val="00326027"/>
    <w:rsid w:val="0032639C"/>
    <w:rsid w:val="00326423"/>
    <w:rsid w:val="00327A54"/>
    <w:rsid w:val="00330435"/>
    <w:rsid w:val="0033048A"/>
    <w:rsid w:val="00330B08"/>
    <w:rsid w:val="00330EA6"/>
    <w:rsid w:val="00331189"/>
    <w:rsid w:val="00331841"/>
    <w:rsid w:val="0033202E"/>
    <w:rsid w:val="00332899"/>
    <w:rsid w:val="00332C6F"/>
    <w:rsid w:val="00333974"/>
    <w:rsid w:val="00333BFC"/>
    <w:rsid w:val="0033411F"/>
    <w:rsid w:val="003344FC"/>
    <w:rsid w:val="0033477D"/>
    <w:rsid w:val="00334B25"/>
    <w:rsid w:val="00334BB2"/>
    <w:rsid w:val="003357AD"/>
    <w:rsid w:val="00336436"/>
    <w:rsid w:val="00336674"/>
    <w:rsid w:val="00336700"/>
    <w:rsid w:val="003367E3"/>
    <w:rsid w:val="00336B54"/>
    <w:rsid w:val="00336EC8"/>
    <w:rsid w:val="00336F25"/>
    <w:rsid w:val="00336F3E"/>
    <w:rsid w:val="00337202"/>
    <w:rsid w:val="00340A80"/>
    <w:rsid w:val="003419DF"/>
    <w:rsid w:val="00341E7E"/>
    <w:rsid w:val="0034282A"/>
    <w:rsid w:val="003429D9"/>
    <w:rsid w:val="00342FD8"/>
    <w:rsid w:val="00343765"/>
    <w:rsid w:val="003437A0"/>
    <w:rsid w:val="00343CBB"/>
    <w:rsid w:val="00343F28"/>
    <w:rsid w:val="003443F3"/>
    <w:rsid w:val="003444FD"/>
    <w:rsid w:val="00344500"/>
    <w:rsid w:val="003448AB"/>
    <w:rsid w:val="00344C6F"/>
    <w:rsid w:val="00344D2A"/>
    <w:rsid w:val="00344F2A"/>
    <w:rsid w:val="003450B5"/>
    <w:rsid w:val="00345CA9"/>
    <w:rsid w:val="00346B60"/>
    <w:rsid w:val="0034712E"/>
    <w:rsid w:val="00347392"/>
    <w:rsid w:val="003478A8"/>
    <w:rsid w:val="00347C41"/>
    <w:rsid w:val="00350211"/>
    <w:rsid w:val="00350674"/>
    <w:rsid w:val="00350FF1"/>
    <w:rsid w:val="00351640"/>
    <w:rsid w:val="003517B9"/>
    <w:rsid w:val="00351969"/>
    <w:rsid w:val="00352047"/>
    <w:rsid w:val="00352A79"/>
    <w:rsid w:val="0035359C"/>
    <w:rsid w:val="003542AB"/>
    <w:rsid w:val="003544E9"/>
    <w:rsid w:val="0035484D"/>
    <w:rsid w:val="00354A2D"/>
    <w:rsid w:val="00355433"/>
    <w:rsid w:val="003555CD"/>
    <w:rsid w:val="00355A5B"/>
    <w:rsid w:val="00355E84"/>
    <w:rsid w:val="00355E8E"/>
    <w:rsid w:val="00355F72"/>
    <w:rsid w:val="00356BB7"/>
    <w:rsid w:val="00356D03"/>
    <w:rsid w:val="00356F9D"/>
    <w:rsid w:val="00357266"/>
    <w:rsid w:val="003573E2"/>
    <w:rsid w:val="00357A24"/>
    <w:rsid w:val="0036017C"/>
    <w:rsid w:val="00360606"/>
    <w:rsid w:val="003609F3"/>
    <w:rsid w:val="00360B95"/>
    <w:rsid w:val="00360EF6"/>
    <w:rsid w:val="00361288"/>
    <w:rsid w:val="00361948"/>
    <w:rsid w:val="00362583"/>
    <w:rsid w:val="00362E65"/>
    <w:rsid w:val="00363104"/>
    <w:rsid w:val="0036313C"/>
    <w:rsid w:val="003633CA"/>
    <w:rsid w:val="003634F4"/>
    <w:rsid w:val="00364043"/>
    <w:rsid w:val="00364157"/>
    <w:rsid w:val="00364DEB"/>
    <w:rsid w:val="00364E5A"/>
    <w:rsid w:val="00364F3A"/>
    <w:rsid w:val="003650D9"/>
    <w:rsid w:val="00365937"/>
    <w:rsid w:val="00365D73"/>
    <w:rsid w:val="00365EAB"/>
    <w:rsid w:val="0036607A"/>
    <w:rsid w:val="00366239"/>
    <w:rsid w:val="00366798"/>
    <w:rsid w:val="00367D05"/>
    <w:rsid w:val="00370185"/>
    <w:rsid w:val="0037041E"/>
    <w:rsid w:val="00370617"/>
    <w:rsid w:val="0037118F"/>
    <w:rsid w:val="00371206"/>
    <w:rsid w:val="0037177C"/>
    <w:rsid w:val="003728E8"/>
    <w:rsid w:val="00372A9E"/>
    <w:rsid w:val="0037314F"/>
    <w:rsid w:val="0037332C"/>
    <w:rsid w:val="00373761"/>
    <w:rsid w:val="003747E6"/>
    <w:rsid w:val="00374C75"/>
    <w:rsid w:val="00375181"/>
    <w:rsid w:val="003752F7"/>
    <w:rsid w:val="00376013"/>
    <w:rsid w:val="003761AB"/>
    <w:rsid w:val="00376538"/>
    <w:rsid w:val="003766B0"/>
    <w:rsid w:val="00376931"/>
    <w:rsid w:val="00376D05"/>
    <w:rsid w:val="00380FBE"/>
    <w:rsid w:val="00381046"/>
    <w:rsid w:val="00381413"/>
    <w:rsid w:val="003819D1"/>
    <w:rsid w:val="00381CEF"/>
    <w:rsid w:val="0038205A"/>
    <w:rsid w:val="0038216C"/>
    <w:rsid w:val="00382426"/>
    <w:rsid w:val="00382FAB"/>
    <w:rsid w:val="003837B8"/>
    <w:rsid w:val="00383C2A"/>
    <w:rsid w:val="00383F2B"/>
    <w:rsid w:val="003845A0"/>
    <w:rsid w:val="0038472C"/>
    <w:rsid w:val="0038496C"/>
    <w:rsid w:val="003850DC"/>
    <w:rsid w:val="00385371"/>
    <w:rsid w:val="003854E6"/>
    <w:rsid w:val="00385F76"/>
    <w:rsid w:val="00386840"/>
    <w:rsid w:val="00386B7D"/>
    <w:rsid w:val="00386EF6"/>
    <w:rsid w:val="00386FE6"/>
    <w:rsid w:val="0038705C"/>
    <w:rsid w:val="0038731C"/>
    <w:rsid w:val="00387A52"/>
    <w:rsid w:val="0039094D"/>
    <w:rsid w:val="00390A18"/>
    <w:rsid w:val="003910A2"/>
    <w:rsid w:val="003912F0"/>
    <w:rsid w:val="003912F6"/>
    <w:rsid w:val="00391886"/>
    <w:rsid w:val="00391CAD"/>
    <w:rsid w:val="00391D43"/>
    <w:rsid w:val="003921D3"/>
    <w:rsid w:val="00392341"/>
    <w:rsid w:val="003923E5"/>
    <w:rsid w:val="003924D2"/>
    <w:rsid w:val="00392990"/>
    <w:rsid w:val="003929E2"/>
    <w:rsid w:val="00392AD6"/>
    <w:rsid w:val="00392F18"/>
    <w:rsid w:val="0039346B"/>
    <w:rsid w:val="00393D4B"/>
    <w:rsid w:val="003940BB"/>
    <w:rsid w:val="0039438B"/>
    <w:rsid w:val="00394805"/>
    <w:rsid w:val="00394973"/>
    <w:rsid w:val="00395128"/>
    <w:rsid w:val="003951C7"/>
    <w:rsid w:val="0039626E"/>
    <w:rsid w:val="003963F5"/>
    <w:rsid w:val="00397B9A"/>
    <w:rsid w:val="00397F4D"/>
    <w:rsid w:val="003A04C2"/>
    <w:rsid w:val="003A0566"/>
    <w:rsid w:val="003A0799"/>
    <w:rsid w:val="003A0FF6"/>
    <w:rsid w:val="003A10EB"/>
    <w:rsid w:val="003A15C8"/>
    <w:rsid w:val="003A182E"/>
    <w:rsid w:val="003A19CE"/>
    <w:rsid w:val="003A1CA2"/>
    <w:rsid w:val="003A213C"/>
    <w:rsid w:val="003A31D9"/>
    <w:rsid w:val="003A40E0"/>
    <w:rsid w:val="003A48E7"/>
    <w:rsid w:val="003A4B99"/>
    <w:rsid w:val="003A543B"/>
    <w:rsid w:val="003A5980"/>
    <w:rsid w:val="003A5B2A"/>
    <w:rsid w:val="003A5D08"/>
    <w:rsid w:val="003A5ED5"/>
    <w:rsid w:val="003A605A"/>
    <w:rsid w:val="003A62F9"/>
    <w:rsid w:val="003A6F4B"/>
    <w:rsid w:val="003A751F"/>
    <w:rsid w:val="003A7521"/>
    <w:rsid w:val="003A79A1"/>
    <w:rsid w:val="003A79BE"/>
    <w:rsid w:val="003B004A"/>
    <w:rsid w:val="003B005C"/>
    <w:rsid w:val="003B02FC"/>
    <w:rsid w:val="003B0D9B"/>
    <w:rsid w:val="003B101D"/>
    <w:rsid w:val="003B11A3"/>
    <w:rsid w:val="003B14BF"/>
    <w:rsid w:val="003B1819"/>
    <w:rsid w:val="003B19E1"/>
    <w:rsid w:val="003B1BF7"/>
    <w:rsid w:val="003B22A1"/>
    <w:rsid w:val="003B2585"/>
    <w:rsid w:val="003B33B7"/>
    <w:rsid w:val="003B3562"/>
    <w:rsid w:val="003B374B"/>
    <w:rsid w:val="003B387D"/>
    <w:rsid w:val="003B3D2F"/>
    <w:rsid w:val="003B49F7"/>
    <w:rsid w:val="003B4E1B"/>
    <w:rsid w:val="003B5568"/>
    <w:rsid w:val="003B5A1D"/>
    <w:rsid w:val="003B5C39"/>
    <w:rsid w:val="003B5D93"/>
    <w:rsid w:val="003B626A"/>
    <w:rsid w:val="003B7101"/>
    <w:rsid w:val="003B711D"/>
    <w:rsid w:val="003B7990"/>
    <w:rsid w:val="003C0684"/>
    <w:rsid w:val="003C0F04"/>
    <w:rsid w:val="003C0F87"/>
    <w:rsid w:val="003C0F8B"/>
    <w:rsid w:val="003C1500"/>
    <w:rsid w:val="003C1B09"/>
    <w:rsid w:val="003C2085"/>
    <w:rsid w:val="003C22DD"/>
    <w:rsid w:val="003C2E89"/>
    <w:rsid w:val="003C31F5"/>
    <w:rsid w:val="003C3208"/>
    <w:rsid w:val="003C3696"/>
    <w:rsid w:val="003C38BA"/>
    <w:rsid w:val="003C3D17"/>
    <w:rsid w:val="003C3D76"/>
    <w:rsid w:val="003C3EBC"/>
    <w:rsid w:val="003C44D2"/>
    <w:rsid w:val="003C4B61"/>
    <w:rsid w:val="003C4C56"/>
    <w:rsid w:val="003C50D4"/>
    <w:rsid w:val="003C5302"/>
    <w:rsid w:val="003C5AA5"/>
    <w:rsid w:val="003C6765"/>
    <w:rsid w:val="003C6962"/>
    <w:rsid w:val="003C6976"/>
    <w:rsid w:val="003C6D17"/>
    <w:rsid w:val="003C73C0"/>
    <w:rsid w:val="003C7A27"/>
    <w:rsid w:val="003D021F"/>
    <w:rsid w:val="003D0F08"/>
    <w:rsid w:val="003D120B"/>
    <w:rsid w:val="003D1442"/>
    <w:rsid w:val="003D18B0"/>
    <w:rsid w:val="003D217B"/>
    <w:rsid w:val="003D2EF8"/>
    <w:rsid w:val="003D3184"/>
    <w:rsid w:val="003D3A34"/>
    <w:rsid w:val="003D485C"/>
    <w:rsid w:val="003D5275"/>
    <w:rsid w:val="003D6240"/>
    <w:rsid w:val="003D631E"/>
    <w:rsid w:val="003D6424"/>
    <w:rsid w:val="003D6512"/>
    <w:rsid w:val="003D665B"/>
    <w:rsid w:val="003D6E58"/>
    <w:rsid w:val="003D7522"/>
    <w:rsid w:val="003D7631"/>
    <w:rsid w:val="003E023E"/>
    <w:rsid w:val="003E0402"/>
    <w:rsid w:val="003E0B96"/>
    <w:rsid w:val="003E0C5A"/>
    <w:rsid w:val="003E1957"/>
    <w:rsid w:val="003E1BCF"/>
    <w:rsid w:val="003E1D81"/>
    <w:rsid w:val="003E1F0A"/>
    <w:rsid w:val="003E2000"/>
    <w:rsid w:val="003E21C8"/>
    <w:rsid w:val="003E223F"/>
    <w:rsid w:val="003E2541"/>
    <w:rsid w:val="003E2792"/>
    <w:rsid w:val="003E2B67"/>
    <w:rsid w:val="003E2D8C"/>
    <w:rsid w:val="003E3B7F"/>
    <w:rsid w:val="003E3E76"/>
    <w:rsid w:val="003E454E"/>
    <w:rsid w:val="003E48A0"/>
    <w:rsid w:val="003E4ED4"/>
    <w:rsid w:val="003E5478"/>
    <w:rsid w:val="003E5757"/>
    <w:rsid w:val="003E578E"/>
    <w:rsid w:val="003E5811"/>
    <w:rsid w:val="003E5DBF"/>
    <w:rsid w:val="003E6009"/>
    <w:rsid w:val="003E6293"/>
    <w:rsid w:val="003E65B0"/>
    <w:rsid w:val="003E6905"/>
    <w:rsid w:val="003E6EC0"/>
    <w:rsid w:val="003E6F5D"/>
    <w:rsid w:val="003E6FA4"/>
    <w:rsid w:val="003E7231"/>
    <w:rsid w:val="003E731F"/>
    <w:rsid w:val="003E78CA"/>
    <w:rsid w:val="003E7CBA"/>
    <w:rsid w:val="003E7F0B"/>
    <w:rsid w:val="003F0A1F"/>
    <w:rsid w:val="003F0ACE"/>
    <w:rsid w:val="003F0C15"/>
    <w:rsid w:val="003F0F46"/>
    <w:rsid w:val="003F1173"/>
    <w:rsid w:val="003F1379"/>
    <w:rsid w:val="003F1AB7"/>
    <w:rsid w:val="003F1ED9"/>
    <w:rsid w:val="003F2046"/>
    <w:rsid w:val="003F2110"/>
    <w:rsid w:val="003F2C1D"/>
    <w:rsid w:val="003F3164"/>
    <w:rsid w:val="003F3A31"/>
    <w:rsid w:val="003F3CE9"/>
    <w:rsid w:val="003F444B"/>
    <w:rsid w:val="003F46F6"/>
    <w:rsid w:val="003F4706"/>
    <w:rsid w:val="003F4965"/>
    <w:rsid w:val="003F5AE7"/>
    <w:rsid w:val="003F5FEC"/>
    <w:rsid w:val="003F6930"/>
    <w:rsid w:val="003F6E99"/>
    <w:rsid w:val="003F79E5"/>
    <w:rsid w:val="00400072"/>
    <w:rsid w:val="0040036E"/>
    <w:rsid w:val="004005B3"/>
    <w:rsid w:val="004008A8"/>
    <w:rsid w:val="004011DE"/>
    <w:rsid w:val="00401362"/>
    <w:rsid w:val="0040185D"/>
    <w:rsid w:val="004018E9"/>
    <w:rsid w:val="00401C08"/>
    <w:rsid w:val="00402131"/>
    <w:rsid w:val="00403217"/>
    <w:rsid w:val="00403690"/>
    <w:rsid w:val="00403979"/>
    <w:rsid w:val="00403C72"/>
    <w:rsid w:val="00403FA6"/>
    <w:rsid w:val="0040422E"/>
    <w:rsid w:val="00404AC1"/>
    <w:rsid w:val="004051A5"/>
    <w:rsid w:val="0040526C"/>
    <w:rsid w:val="004054D7"/>
    <w:rsid w:val="00405802"/>
    <w:rsid w:val="004059A6"/>
    <w:rsid w:val="00405E16"/>
    <w:rsid w:val="00406342"/>
    <w:rsid w:val="00406845"/>
    <w:rsid w:val="004070AF"/>
    <w:rsid w:val="004071D7"/>
    <w:rsid w:val="00407B3C"/>
    <w:rsid w:val="00407D14"/>
    <w:rsid w:val="0041008D"/>
    <w:rsid w:val="004100E1"/>
    <w:rsid w:val="00410AB8"/>
    <w:rsid w:val="004111DF"/>
    <w:rsid w:val="00411E78"/>
    <w:rsid w:val="0041213C"/>
    <w:rsid w:val="00412221"/>
    <w:rsid w:val="004126D9"/>
    <w:rsid w:val="00412ADE"/>
    <w:rsid w:val="00412B8B"/>
    <w:rsid w:val="00413253"/>
    <w:rsid w:val="00413524"/>
    <w:rsid w:val="00413BA9"/>
    <w:rsid w:val="00413CB8"/>
    <w:rsid w:val="004144EA"/>
    <w:rsid w:val="00414FAF"/>
    <w:rsid w:val="00415299"/>
    <w:rsid w:val="0041554C"/>
    <w:rsid w:val="00415CB4"/>
    <w:rsid w:val="00415D49"/>
    <w:rsid w:val="0041639C"/>
    <w:rsid w:val="004163D6"/>
    <w:rsid w:val="00416487"/>
    <w:rsid w:val="004177E0"/>
    <w:rsid w:val="00417F8A"/>
    <w:rsid w:val="004201CF"/>
    <w:rsid w:val="004202BE"/>
    <w:rsid w:val="00420A8C"/>
    <w:rsid w:val="0042172D"/>
    <w:rsid w:val="00421A7F"/>
    <w:rsid w:val="004220B8"/>
    <w:rsid w:val="00422708"/>
    <w:rsid w:val="00422722"/>
    <w:rsid w:val="00422AAC"/>
    <w:rsid w:val="00422D8F"/>
    <w:rsid w:val="0042304B"/>
    <w:rsid w:val="00423B05"/>
    <w:rsid w:val="00423B1F"/>
    <w:rsid w:val="00423CB9"/>
    <w:rsid w:val="004247EC"/>
    <w:rsid w:val="004249BF"/>
    <w:rsid w:val="00424DE8"/>
    <w:rsid w:val="00425156"/>
    <w:rsid w:val="00425625"/>
    <w:rsid w:val="004256B9"/>
    <w:rsid w:val="00425ED1"/>
    <w:rsid w:val="00426CD2"/>
    <w:rsid w:val="00426EFE"/>
    <w:rsid w:val="00427143"/>
    <w:rsid w:val="004275CE"/>
    <w:rsid w:val="00427D1B"/>
    <w:rsid w:val="00427F54"/>
    <w:rsid w:val="00430430"/>
    <w:rsid w:val="004319AA"/>
    <w:rsid w:val="00431CE0"/>
    <w:rsid w:val="0043232D"/>
    <w:rsid w:val="0043244F"/>
    <w:rsid w:val="004324AB"/>
    <w:rsid w:val="0043267D"/>
    <w:rsid w:val="00432F40"/>
    <w:rsid w:val="004334F0"/>
    <w:rsid w:val="004339D3"/>
    <w:rsid w:val="00433ECB"/>
    <w:rsid w:val="004340D4"/>
    <w:rsid w:val="004341FD"/>
    <w:rsid w:val="00434260"/>
    <w:rsid w:val="0043459F"/>
    <w:rsid w:val="004349F5"/>
    <w:rsid w:val="00434C00"/>
    <w:rsid w:val="00434C63"/>
    <w:rsid w:val="00434E36"/>
    <w:rsid w:val="004356AB"/>
    <w:rsid w:val="00435E3E"/>
    <w:rsid w:val="00435F7E"/>
    <w:rsid w:val="00435F98"/>
    <w:rsid w:val="00436995"/>
    <w:rsid w:val="00436FD7"/>
    <w:rsid w:val="00437120"/>
    <w:rsid w:val="00437418"/>
    <w:rsid w:val="0043762A"/>
    <w:rsid w:val="004377E2"/>
    <w:rsid w:val="00437A61"/>
    <w:rsid w:val="00437BB2"/>
    <w:rsid w:val="00437E9B"/>
    <w:rsid w:val="004402E7"/>
    <w:rsid w:val="00440465"/>
    <w:rsid w:val="00440899"/>
    <w:rsid w:val="00440A41"/>
    <w:rsid w:val="00440C8D"/>
    <w:rsid w:val="00440FEA"/>
    <w:rsid w:val="004410E7"/>
    <w:rsid w:val="004414C5"/>
    <w:rsid w:val="00441E66"/>
    <w:rsid w:val="0044208F"/>
    <w:rsid w:val="004424FE"/>
    <w:rsid w:val="00442B99"/>
    <w:rsid w:val="00442BB3"/>
    <w:rsid w:val="00443311"/>
    <w:rsid w:val="00443376"/>
    <w:rsid w:val="004437E5"/>
    <w:rsid w:val="00443B3C"/>
    <w:rsid w:val="00443D21"/>
    <w:rsid w:val="00443F95"/>
    <w:rsid w:val="0044442E"/>
    <w:rsid w:val="004444A1"/>
    <w:rsid w:val="004447A0"/>
    <w:rsid w:val="004449B2"/>
    <w:rsid w:val="00444A6A"/>
    <w:rsid w:val="00444F6A"/>
    <w:rsid w:val="004455FF"/>
    <w:rsid w:val="00445644"/>
    <w:rsid w:val="0044567E"/>
    <w:rsid w:val="00446BFB"/>
    <w:rsid w:val="00446CD7"/>
    <w:rsid w:val="004476DC"/>
    <w:rsid w:val="00447780"/>
    <w:rsid w:val="004505A8"/>
    <w:rsid w:val="00450959"/>
    <w:rsid w:val="004524B0"/>
    <w:rsid w:val="00452D29"/>
    <w:rsid w:val="00453496"/>
    <w:rsid w:val="00453919"/>
    <w:rsid w:val="00453D03"/>
    <w:rsid w:val="00454034"/>
    <w:rsid w:val="004541F5"/>
    <w:rsid w:val="00454438"/>
    <w:rsid w:val="004556D6"/>
    <w:rsid w:val="00455A1D"/>
    <w:rsid w:val="00455CBD"/>
    <w:rsid w:val="00456556"/>
    <w:rsid w:val="004567ED"/>
    <w:rsid w:val="00456E7E"/>
    <w:rsid w:val="004573BA"/>
    <w:rsid w:val="00457B0F"/>
    <w:rsid w:val="00457B93"/>
    <w:rsid w:val="00460519"/>
    <w:rsid w:val="004605A1"/>
    <w:rsid w:val="00460930"/>
    <w:rsid w:val="00460CE3"/>
    <w:rsid w:val="00460E7D"/>
    <w:rsid w:val="00460F1D"/>
    <w:rsid w:val="00461208"/>
    <w:rsid w:val="00461220"/>
    <w:rsid w:val="00461E41"/>
    <w:rsid w:val="00461EF9"/>
    <w:rsid w:val="00461F79"/>
    <w:rsid w:val="004621B4"/>
    <w:rsid w:val="0046238B"/>
    <w:rsid w:val="00462486"/>
    <w:rsid w:val="00462764"/>
    <w:rsid w:val="004629F6"/>
    <w:rsid w:val="00462A6A"/>
    <w:rsid w:val="004636D1"/>
    <w:rsid w:val="004636EB"/>
    <w:rsid w:val="0046381C"/>
    <w:rsid w:val="00464E15"/>
    <w:rsid w:val="00464E67"/>
    <w:rsid w:val="004650BF"/>
    <w:rsid w:val="00465411"/>
    <w:rsid w:val="00465415"/>
    <w:rsid w:val="004658D8"/>
    <w:rsid w:val="00465972"/>
    <w:rsid w:val="00465AD4"/>
    <w:rsid w:val="00465ADF"/>
    <w:rsid w:val="00465C3C"/>
    <w:rsid w:val="00465C7A"/>
    <w:rsid w:val="0046635E"/>
    <w:rsid w:val="00466CBD"/>
    <w:rsid w:val="00466ED0"/>
    <w:rsid w:val="004672B6"/>
    <w:rsid w:val="0046762A"/>
    <w:rsid w:val="004677A4"/>
    <w:rsid w:val="00467EE7"/>
    <w:rsid w:val="004703CD"/>
    <w:rsid w:val="004705C9"/>
    <w:rsid w:val="00470676"/>
    <w:rsid w:val="00470B34"/>
    <w:rsid w:val="00471129"/>
    <w:rsid w:val="00471166"/>
    <w:rsid w:val="00471BCD"/>
    <w:rsid w:val="00471F49"/>
    <w:rsid w:val="00472128"/>
    <w:rsid w:val="00472975"/>
    <w:rsid w:val="00472EBF"/>
    <w:rsid w:val="00472F71"/>
    <w:rsid w:val="00473069"/>
    <w:rsid w:val="00473164"/>
    <w:rsid w:val="00473483"/>
    <w:rsid w:val="004742CF"/>
    <w:rsid w:val="00474610"/>
    <w:rsid w:val="00475108"/>
    <w:rsid w:val="00475283"/>
    <w:rsid w:val="00475509"/>
    <w:rsid w:val="0047574C"/>
    <w:rsid w:val="004760EE"/>
    <w:rsid w:val="004764E2"/>
    <w:rsid w:val="00476C30"/>
    <w:rsid w:val="00477B1F"/>
    <w:rsid w:val="00480161"/>
    <w:rsid w:val="00480817"/>
    <w:rsid w:val="00480CD9"/>
    <w:rsid w:val="00481486"/>
    <w:rsid w:val="00481FA7"/>
    <w:rsid w:val="00482156"/>
    <w:rsid w:val="00482882"/>
    <w:rsid w:val="00482B6B"/>
    <w:rsid w:val="00483880"/>
    <w:rsid w:val="00483EB6"/>
    <w:rsid w:val="004842EA"/>
    <w:rsid w:val="0048452B"/>
    <w:rsid w:val="00484C4E"/>
    <w:rsid w:val="00484CC9"/>
    <w:rsid w:val="00484CCD"/>
    <w:rsid w:val="00485159"/>
    <w:rsid w:val="004851B9"/>
    <w:rsid w:val="00485221"/>
    <w:rsid w:val="004852F3"/>
    <w:rsid w:val="004852F7"/>
    <w:rsid w:val="0048546C"/>
    <w:rsid w:val="00485879"/>
    <w:rsid w:val="00485A95"/>
    <w:rsid w:val="00485AAF"/>
    <w:rsid w:val="00485D6B"/>
    <w:rsid w:val="00485E2B"/>
    <w:rsid w:val="00486435"/>
    <w:rsid w:val="00486472"/>
    <w:rsid w:val="00486DA6"/>
    <w:rsid w:val="00486E6C"/>
    <w:rsid w:val="004870AF"/>
    <w:rsid w:val="00487866"/>
    <w:rsid w:val="00487ADF"/>
    <w:rsid w:val="004906D4"/>
    <w:rsid w:val="0049087F"/>
    <w:rsid w:val="004908FD"/>
    <w:rsid w:val="00491C48"/>
    <w:rsid w:val="00491D4B"/>
    <w:rsid w:val="00491F99"/>
    <w:rsid w:val="004924F0"/>
    <w:rsid w:val="00493009"/>
    <w:rsid w:val="0049317C"/>
    <w:rsid w:val="00493280"/>
    <w:rsid w:val="0049383C"/>
    <w:rsid w:val="004939E8"/>
    <w:rsid w:val="00493E4F"/>
    <w:rsid w:val="00493F9F"/>
    <w:rsid w:val="00494612"/>
    <w:rsid w:val="00494614"/>
    <w:rsid w:val="004947FF"/>
    <w:rsid w:val="0049559E"/>
    <w:rsid w:val="00496244"/>
    <w:rsid w:val="004962CB"/>
    <w:rsid w:val="00496525"/>
    <w:rsid w:val="004965F5"/>
    <w:rsid w:val="004966C4"/>
    <w:rsid w:val="004972DA"/>
    <w:rsid w:val="004977EB"/>
    <w:rsid w:val="00497C9F"/>
    <w:rsid w:val="004A0803"/>
    <w:rsid w:val="004A1061"/>
    <w:rsid w:val="004A12C4"/>
    <w:rsid w:val="004A156A"/>
    <w:rsid w:val="004A16A2"/>
    <w:rsid w:val="004A17B3"/>
    <w:rsid w:val="004A21EA"/>
    <w:rsid w:val="004A2C75"/>
    <w:rsid w:val="004A2D6D"/>
    <w:rsid w:val="004A2F3C"/>
    <w:rsid w:val="004A2F68"/>
    <w:rsid w:val="004A2FA4"/>
    <w:rsid w:val="004A3628"/>
    <w:rsid w:val="004A362B"/>
    <w:rsid w:val="004A371D"/>
    <w:rsid w:val="004A38D3"/>
    <w:rsid w:val="004A3F18"/>
    <w:rsid w:val="004A5462"/>
    <w:rsid w:val="004A5A66"/>
    <w:rsid w:val="004A61D9"/>
    <w:rsid w:val="004A623A"/>
    <w:rsid w:val="004A67FC"/>
    <w:rsid w:val="004A6A52"/>
    <w:rsid w:val="004A75B4"/>
    <w:rsid w:val="004B041B"/>
    <w:rsid w:val="004B0562"/>
    <w:rsid w:val="004B0A8A"/>
    <w:rsid w:val="004B0C4F"/>
    <w:rsid w:val="004B1089"/>
    <w:rsid w:val="004B1DCB"/>
    <w:rsid w:val="004B27A6"/>
    <w:rsid w:val="004B2D0B"/>
    <w:rsid w:val="004B361C"/>
    <w:rsid w:val="004B39E7"/>
    <w:rsid w:val="004B3C3E"/>
    <w:rsid w:val="004B3F7F"/>
    <w:rsid w:val="004B48A7"/>
    <w:rsid w:val="004B4F10"/>
    <w:rsid w:val="004B4FD7"/>
    <w:rsid w:val="004B50BF"/>
    <w:rsid w:val="004B55BB"/>
    <w:rsid w:val="004B56D2"/>
    <w:rsid w:val="004B5E01"/>
    <w:rsid w:val="004B6079"/>
    <w:rsid w:val="004B6273"/>
    <w:rsid w:val="004B6549"/>
    <w:rsid w:val="004B6556"/>
    <w:rsid w:val="004B6741"/>
    <w:rsid w:val="004B68F7"/>
    <w:rsid w:val="004B7331"/>
    <w:rsid w:val="004B77CC"/>
    <w:rsid w:val="004B7823"/>
    <w:rsid w:val="004B78F6"/>
    <w:rsid w:val="004B7A0E"/>
    <w:rsid w:val="004B7A12"/>
    <w:rsid w:val="004B7C5D"/>
    <w:rsid w:val="004B7F7F"/>
    <w:rsid w:val="004C0146"/>
    <w:rsid w:val="004C01CE"/>
    <w:rsid w:val="004C0E4D"/>
    <w:rsid w:val="004C0E96"/>
    <w:rsid w:val="004C0E9C"/>
    <w:rsid w:val="004C0FD2"/>
    <w:rsid w:val="004C1127"/>
    <w:rsid w:val="004C1221"/>
    <w:rsid w:val="004C1330"/>
    <w:rsid w:val="004C1FE5"/>
    <w:rsid w:val="004C24C3"/>
    <w:rsid w:val="004C2C97"/>
    <w:rsid w:val="004C31E9"/>
    <w:rsid w:val="004C331C"/>
    <w:rsid w:val="004C33BD"/>
    <w:rsid w:val="004C3D3D"/>
    <w:rsid w:val="004C3E80"/>
    <w:rsid w:val="004C46A1"/>
    <w:rsid w:val="004C4853"/>
    <w:rsid w:val="004C4CBA"/>
    <w:rsid w:val="004C4E3B"/>
    <w:rsid w:val="004C5638"/>
    <w:rsid w:val="004C5B40"/>
    <w:rsid w:val="004C6A82"/>
    <w:rsid w:val="004C6CC7"/>
    <w:rsid w:val="004C6E32"/>
    <w:rsid w:val="004C79B1"/>
    <w:rsid w:val="004C7E39"/>
    <w:rsid w:val="004C7E52"/>
    <w:rsid w:val="004D0943"/>
    <w:rsid w:val="004D178F"/>
    <w:rsid w:val="004D2205"/>
    <w:rsid w:val="004D23CD"/>
    <w:rsid w:val="004D26B4"/>
    <w:rsid w:val="004D2770"/>
    <w:rsid w:val="004D332C"/>
    <w:rsid w:val="004D45C9"/>
    <w:rsid w:val="004D4E70"/>
    <w:rsid w:val="004D4F1F"/>
    <w:rsid w:val="004D5296"/>
    <w:rsid w:val="004D548F"/>
    <w:rsid w:val="004D56A4"/>
    <w:rsid w:val="004D57D9"/>
    <w:rsid w:val="004D57E3"/>
    <w:rsid w:val="004D57F6"/>
    <w:rsid w:val="004D5864"/>
    <w:rsid w:val="004D5F07"/>
    <w:rsid w:val="004D5F9F"/>
    <w:rsid w:val="004D5FB2"/>
    <w:rsid w:val="004D6D66"/>
    <w:rsid w:val="004D739A"/>
    <w:rsid w:val="004D7E53"/>
    <w:rsid w:val="004E0121"/>
    <w:rsid w:val="004E03E7"/>
    <w:rsid w:val="004E15C0"/>
    <w:rsid w:val="004E1BA4"/>
    <w:rsid w:val="004E1EC2"/>
    <w:rsid w:val="004E218F"/>
    <w:rsid w:val="004E22FF"/>
    <w:rsid w:val="004E244E"/>
    <w:rsid w:val="004E26CE"/>
    <w:rsid w:val="004E2CD4"/>
    <w:rsid w:val="004E2E0B"/>
    <w:rsid w:val="004E2FAC"/>
    <w:rsid w:val="004E3048"/>
    <w:rsid w:val="004E36F2"/>
    <w:rsid w:val="004E3950"/>
    <w:rsid w:val="004E397F"/>
    <w:rsid w:val="004E3A29"/>
    <w:rsid w:val="004E3F0C"/>
    <w:rsid w:val="004E427B"/>
    <w:rsid w:val="004E4EC9"/>
    <w:rsid w:val="004E4F4E"/>
    <w:rsid w:val="004E513C"/>
    <w:rsid w:val="004E6164"/>
    <w:rsid w:val="004E6692"/>
    <w:rsid w:val="004E6F7D"/>
    <w:rsid w:val="004E715C"/>
    <w:rsid w:val="004E7548"/>
    <w:rsid w:val="004E7571"/>
    <w:rsid w:val="004E7964"/>
    <w:rsid w:val="004E7CC1"/>
    <w:rsid w:val="004F0234"/>
    <w:rsid w:val="004F0EE9"/>
    <w:rsid w:val="004F1647"/>
    <w:rsid w:val="004F171C"/>
    <w:rsid w:val="004F19E5"/>
    <w:rsid w:val="004F1C81"/>
    <w:rsid w:val="004F2EA7"/>
    <w:rsid w:val="004F31EF"/>
    <w:rsid w:val="004F393F"/>
    <w:rsid w:val="004F40A0"/>
    <w:rsid w:val="004F423E"/>
    <w:rsid w:val="004F44BA"/>
    <w:rsid w:val="004F48F6"/>
    <w:rsid w:val="004F49B7"/>
    <w:rsid w:val="004F5C41"/>
    <w:rsid w:val="004F6A19"/>
    <w:rsid w:val="004F6CD0"/>
    <w:rsid w:val="004F7407"/>
    <w:rsid w:val="00500068"/>
    <w:rsid w:val="00500197"/>
    <w:rsid w:val="00500281"/>
    <w:rsid w:val="00500295"/>
    <w:rsid w:val="005003DC"/>
    <w:rsid w:val="00500612"/>
    <w:rsid w:val="00500E6D"/>
    <w:rsid w:val="00501280"/>
    <w:rsid w:val="00501E99"/>
    <w:rsid w:val="00501FD9"/>
    <w:rsid w:val="00502059"/>
    <w:rsid w:val="005027C3"/>
    <w:rsid w:val="00502C11"/>
    <w:rsid w:val="00502EAA"/>
    <w:rsid w:val="00503108"/>
    <w:rsid w:val="00503564"/>
    <w:rsid w:val="005035B0"/>
    <w:rsid w:val="005038D9"/>
    <w:rsid w:val="00504785"/>
    <w:rsid w:val="005048C1"/>
    <w:rsid w:val="00505047"/>
    <w:rsid w:val="0050530C"/>
    <w:rsid w:val="00505342"/>
    <w:rsid w:val="005056A4"/>
    <w:rsid w:val="00505B41"/>
    <w:rsid w:val="00505BF7"/>
    <w:rsid w:val="00505F5E"/>
    <w:rsid w:val="005062DD"/>
    <w:rsid w:val="0050654D"/>
    <w:rsid w:val="00507347"/>
    <w:rsid w:val="00507808"/>
    <w:rsid w:val="005079AB"/>
    <w:rsid w:val="00507A0C"/>
    <w:rsid w:val="00507D4C"/>
    <w:rsid w:val="005106F8"/>
    <w:rsid w:val="005108C5"/>
    <w:rsid w:val="00510C42"/>
    <w:rsid w:val="00511151"/>
    <w:rsid w:val="00511517"/>
    <w:rsid w:val="005118AA"/>
    <w:rsid w:val="00512109"/>
    <w:rsid w:val="00512334"/>
    <w:rsid w:val="005126D3"/>
    <w:rsid w:val="00512BB0"/>
    <w:rsid w:val="00512F19"/>
    <w:rsid w:val="00512F83"/>
    <w:rsid w:val="00514125"/>
    <w:rsid w:val="00514243"/>
    <w:rsid w:val="00514712"/>
    <w:rsid w:val="0051472F"/>
    <w:rsid w:val="00514DC5"/>
    <w:rsid w:val="005151D4"/>
    <w:rsid w:val="005155B4"/>
    <w:rsid w:val="00515B73"/>
    <w:rsid w:val="00515E7B"/>
    <w:rsid w:val="0051642B"/>
    <w:rsid w:val="00516B3F"/>
    <w:rsid w:val="00516B5F"/>
    <w:rsid w:val="00516EBF"/>
    <w:rsid w:val="00517B38"/>
    <w:rsid w:val="00520185"/>
    <w:rsid w:val="00520214"/>
    <w:rsid w:val="005203ED"/>
    <w:rsid w:val="0052064B"/>
    <w:rsid w:val="00520CC5"/>
    <w:rsid w:val="00521C86"/>
    <w:rsid w:val="00521C9F"/>
    <w:rsid w:val="00522519"/>
    <w:rsid w:val="00523EA5"/>
    <w:rsid w:val="0052565C"/>
    <w:rsid w:val="00525697"/>
    <w:rsid w:val="00525DB1"/>
    <w:rsid w:val="00525ED8"/>
    <w:rsid w:val="00526050"/>
    <w:rsid w:val="00526EB0"/>
    <w:rsid w:val="00527632"/>
    <w:rsid w:val="00527BDA"/>
    <w:rsid w:val="00527E08"/>
    <w:rsid w:val="005300D8"/>
    <w:rsid w:val="005303CD"/>
    <w:rsid w:val="0053044C"/>
    <w:rsid w:val="005309C6"/>
    <w:rsid w:val="00530D53"/>
    <w:rsid w:val="005310BA"/>
    <w:rsid w:val="0053129B"/>
    <w:rsid w:val="0053129D"/>
    <w:rsid w:val="0053188E"/>
    <w:rsid w:val="00531F09"/>
    <w:rsid w:val="005327AF"/>
    <w:rsid w:val="005327F6"/>
    <w:rsid w:val="00533429"/>
    <w:rsid w:val="0053348B"/>
    <w:rsid w:val="00533A69"/>
    <w:rsid w:val="00533B72"/>
    <w:rsid w:val="00533C9E"/>
    <w:rsid w:val="00533FE9"/>
    <w:rsid w:val="0053429F"/>
    <w:rsid w:val="00534404"/>
    <w:rsid w:val="00534590"/>
    <w:rsid w:val="00534ADF"/>
    <w:rsid w:val="00534D68"/>
    <w:rsid w:val="00534DDF"/>
    <w:rsid w:val="005350FE"/>
    <w:rsid w:val="005358F5"/>
    <w:rsid w:val="00535C4A"/>
    <w:rsid w:val="00535E55"/>
    <w:rsid w:val="00535FFE"/>
    <w:rsid w:val="0053641F"/>
    <w:rsid w:val="00536624"/>
    <w:rsid w:val="00536F8B"/>
    <w:rsid w:val="00537952"/>
    <w:rsid w:val="00540016"/>
    <w:rsid w:val="00541189"/>
    <w:rsid w:val="00541E6D"/>
    <w:rsid w:val="00542146"/>
    <w:rsid w:val="005422E7"/>
    <w:rsid w:val="005422F9"/>
    <w:rsid w:val="00542624"/>
    <w:rsid w:val="005427AE"/>
    <w:rsid w:val="00542861"/>
    <w:rsid w:val="005434A4"/>
    <w:rsid w:val="00543F25"/>
    <w:rsid w:val="00544593"/>
    <w:rsid w:val="005447F5"/>
    <w:rsid w:val="00544BD6"/>
    <w:rsid w:val="00544C8C"/>
    <w:rsid w:val="00544E51"/>
    <w:rsid w:val="00544F0E"/>
    <w:rsid w:val="0054553B"/>
    <w:rsid w:val="005455D1"/>
    <w:rsid w:val="0054637C"/>
    <w:rsid w:val="005467B4"/>
    <w:rsid w:val="00546A70"/>
    <w:rsid w:val="00547008"/>
    <w:rsid w:val="005476BA"/>
    <w:rsid w:val="005476E3"/>
    <w:rsid w:val="005506AE"/>
    <w:rsid w:val="00550A50"/>
    <w:rsid w:val="00551FD6"/>
    <w:rsid w:val="00552105"/>
    <w:rsid w:val="0055227E"/>
    <w:rsid w:val="00552680"/>
    <w:rsid w:val="00552983"/>
    <w:rsid w:val="005529D1"/>
    <w:rsid w:val="00552B1C"/>
    <w:rsid w:val="00553232"/>
    <w:rsid w:val="005534EE"/>
    <w:rsid w:val="00553B98"/>
    <w:rsid w:val="00553BD1"/>
    <w:rsid w:val="00553D15"/>
    <w:rsid w:val="005541A1"/>
    <w:rsid w:val="0055434F"/>
    <w:rsid w:val="005544E6"/>
    <w:rsid w:val="0055520B"/>
    <w:rsid w:val="0055520F"/>
    <w:rsid w:val="005554D0"/>
    <w:rsid w:val="00555E51"/>
    <w:rsid w:val="00555F77"/>
    <w:rsid w:val="005561C0"/>
    <w:rsid w:val="0055669C"/>
    <w:rsid w:val="00556778"/>
    <w:rsid w:val="00556DDB"/>
    <w:rsid w:val="00557B0C"/>
    <w:rsid w:val="00560250"/>
    <w:rsid w:val="00560344"/>
    <w:rsid w:val="00560B06"/>
    <w:rsid w:val="005612D5"/>
    <w:rsid w:val="00561727"/>
    <w:rsid w:val="00561794"/>
    <w:rsid w:val="00562176"/>
    <w:rsid w:val="0056258D"/>
    <w:rsid w:val="005626BD"/>
    <w:rsid w:val="005627F0"/>
    <w:rsid w:val="00562913"/>
    <w:rsid w:val="00562CC7"/>
    <w:rsid w:val="005631D6"/>
    <w:rsid w:val="00563401"/>
    <w:rsid w:val="00563FE3"/>
    <w:rsid w:val="00564A16"/>
    <w:rsid w:val="00564D1D"/>
    <w:rsid w:val="00564DD5"/>
    <w:rsid w:val="00564E11"/>
    <w:rsid w:val="00564FFF"/>
    <w:rsid w:val="00565665"/>
    <w:rsid w:val="00566574"/>
    <w:rsid w:val="00567493"/>
    <w:rsid w:val="00567E30"/>
    <w:rsid w:val="00567F2F"/>
    <w:rsid w:val="00567F74"/>
    <w:rsid w:val="00570A08"/>
    <w:rsid w:val="00570D4A"/>
    <w:rsid w:val="00570F88"/>
    <w:rsid w:val="005710F8"/>
    <w:rsid w:val="005716CC"/>
    <w:rsid w:val="005717E6"/>
    <w:rsid w:val="00571A9A"/>
    <w:rsid w:val="00571AB8"/>
    <w:rsid w:val="00572343"/>
    <w:rsid w:val="0057285C"/>
    <w:rsid w:val="0057292A"/>
    <w:rsid w:val="00572B68"/>
    <w:rsid w:val="00573CC1"/>
    <w:rsid w:val="00573EA0"/>
    <w:rsid w:val="005741CB"/>
    <w:rsid w:val="00574A8D"/>
    <w:rsid w:val="0057512B"/>
    <w:rsid w:val="005753FC"/>
    <w:rsid w:val="00575A4C"/>
    <w:rsid w:val="00575AA4"/>
    <w:rsid w:val="005766F7"/>
    <w:rsid w:val="00576A97"/>
    <w:rsid w:val="0057740B"/>
    <w:rsid w:val="00580149"/>
    <w:rsid w:val="00580A7A"/>
    <w:rsid w:val="00580E48"/>
    <w:rsid w:val="00581252"/>
    <w:rsid w:val="0058190C"/>
    <w:rsid w:val="0058245E"/>
    <w:rsid w:val="005826B0"/>
    <w:rsid w:val="00582D90"/>
    <w:rsid w:val="00582F03"/>
    <w:rsid w:val="00583353"/>
    <w:rsid w:val="005835EF"/>
    <w:rsid w:val="00583E9E"/>
    <w:rsid w:val="00584456"/>
    <w:rsid w:val="0058462F"/>
    <w:rsid w:val="005847CA"/>
    <w:rsid w:val="00584FBD"/>
    <w:rsid w:val="0058559C"/>
    <w:rsid w:val="0058585A"/>
    <w:rsid w:val="005861DB"/>
    <w:rsid w:val="0058676B"/>
    <w:rsid w:val="005868DE"/>
    <w:rsid w:val="0058694B"/>
    <w:rsid w:val="00586A00"/>
    <w:rsid w:val="0058720B"/>
    <w:rsid w:val="0058750D"/>
    <w:rsid w:val="0058751F"/>
    <w:rsid w:val="005877CB"/>
    <w:rsid w:val="00587A82"/>
    <w:rsid w:val="00590A9D"/>
    <w:rsid w:val="00590D78"/>
    <w:rsid w:val="00590E86"/>
    <w:rsid w:val="00590F89"/>
    <w:rsid w:val="00591324"/>
    <w:rsid w:val="00591DAB"/>
    <w:rsid w:val="00592550"/>
    <w:rsid w:val="00592EBE"/>
    <w:rsid w:val="00592EF3"/>
    <w:rsid w:val="00592FC9"/>
    <w:rsid w:val="005930F7"/>
    <w:rsid w:val="005935F8"/>
    <w:rsid w:val="0059383A"/>
    <w:rsid w:val="00593F4E"/>
    <w:rsid w:val="005941EF"/>
    <w:rsid w:val="00594E31"/>
    <w:rsid w:val="00595EB3"/>
    <w:rsid w:val="00596130"/>
    <w:rsid w:val="005967FE"/>
    <w:rsid w:val="00596B9B"/>
    <w:rsid w:val="00596CD0"/>
    <w:rsid w:val="00596CDB"/>
    <w:rsid w:val="00597027"/>
    <w:rsid w:val="005971E3"/>
    <w:rsid w:val="005977B4"/>
    <w:rsid w:val="00597B58"/>
    <w:rsid w:val="005A012F"/>
    <w:rsid w:val="005A020A"/>
    <w:rsid w:val="005A023E"/>
    <w:rsid w:val="005A0ED4"/>
    <w:rsid w:val="005A2076"/>
    <w:rsid w:val="005A2796"/>
    <w:rsid w:val="005A2979"/>
    <w:rsid w:val="005A2AB3"/>
    <w:rsid w:val="005A2AEC"/>
    <w:rsid w:val="005A2EED"/>
    <w:rsid w:val="005A30F6"/>
    <w:rsid w:val="005A3245"/>
    <w:rsid w:val="005A32AB"/>
    <w:rsid w:val="005A3303"/>
    <w:rsid w:val="005A377A"/>
    <w:rsid w:val="005A39D3"/>
    <w:rsid w:val="005A43AC"/>
    <w:rsid w:val="005A4684"/>
    <w:rsid w:val="005A536F"/>
    <w:rsid w:val="005A5A96"/>
    <w:rsid w:val="005A646B"/>
    <w:rsid w:val="005A697C"/>
    <w:rsid w:val="005A795F"/>
    <w:rsid w:val="005A7B40"/>
    <w:rsid w:val="005B065A"/>
    <w:rsid w:val="005B0E20"/>
    <w:rsid w:val="005B0FF3"/>
    <w:rsid w:val="005B10C1"/>
    <w:rsid w:val="005B11D1"/>
    <w:rsid w:val="005B1213"/>
    <w:rsid w:val="005B130B"/>
    <w:rsid w:val="005B144D"/>
    <w:rsid w:val="005B1D3A"/>
    <w:rsid w:val="005B21D7"/>
    <w:rsid w:val="005B2746"/>
    <w:rsid w:val="005B2BB5"/>
    <w:rsid w:val="005B30AA"/>
    <w:rsid w:val="005B3194"/>
    <w:rsid w:val="005B3218"/>
    <w:rsid w:val="005B3413"/>
    <w:rsid w:val="005B40FE"/>
    <w:rsid w:val="005B49D2"/>
    <w:rsid w:val="005B4FB1"/>
    <w:rsid w:val="005B50D7"/>
    <w:rsid w:val="005B5A60"/>
    <w:rsid w:val="005B69F3"/>
    <w:rsid w:val="005B6C6B"/>
    <w:rsid w:val="005B6D50"/>
    <w:rsid w:val="005B74A0"/>
    <w:rsid w:val="005B750D"/>
    <w:rsid w:val="005C028C"/>
    <w:rsid w:val="005C02E1"/>
    <w:rsid w:val="005C03AE"/>
    <w:rsid w:val="005C0495"/>
    <w:rsid w:val="005C0A5F"/>
    <w:rsid w:val="005C1364"/>
    <w:rsid w:val="005C1BC4"/>
    <w:rsid w:val="005C1C94"/>
    <w:rsid w:val="005C1DAB"/>
    <w:rsid w:val="005C1DE5"/>
    <w:rsid w:val="005C271B"/>
    <w:rsid w:val="005C299E"/>
    <w:rsid w:val="005C2D39"/>
    <w:rsid w:val="005C309A"/>
    <w:rsid w:val="005C3850"/>
    <w:rsid w:val="005C396D"/>
    <w:rsid w:val="005C3B4A"/>
    <w:rsid w:val="005C3E4D"/>
    <w:rsid w:val="005C4E8D"/>
    <w:rsid w:val="005C604A"/>
    <w:rsid w:val="005C61CD"/>
    <w:rsid w:val="005C6274"/>
    <w:rsid w:val="005C635B"/>
    <w:rsid w:val="005C67BC"/>
    <w:rsid w:val="005C6B06"/>
    <w:rsid w:val="005C6D6D"/>
    <w:rsid w:val="005C76C0"/>
    <w:rsid w:val="005C7BD9"/>
    <w:rsid w:val="005D0443"/>
    <w:rsid w:val="005D0552"/>
    <w:rsid w:val="005D0C4F"/>
    <w:rsid w:val="005D0E55"/>
    <w:rsid w:val="005D18DB"/>
    <w:rsid w:val="005D1C89"/>
    <w:rsid w:val="005D1E1F"/>
    <w:rsid w:val="005D2B86"/>
    <w:rsid w:val="005D3015"/>
    <w:rsid w:val="005D3091"/>
    <w:rsid w:val="005D32DF"/>
    <w:rsid w:val="005D3A1B"/>
    <w:rsid w:val="005D3BC0"/>
    <w:rsid w:val="005D4371"/>
    <w:rsid w:val="005D5708"/>
    <w:rsid w:val="005D5F2A"/>
    <w:rsid w:val="005D614D"/>
    <w:rsid w:val="005D64F5"/>
    <w:rsid w:val="005D7557"/>
    <w:rsid w:val="005D7635"/>
    <w:rsid w:val="005E0A44"/>
    <w:rsid w:val="005E0D56"/>
    <w:rsid w:val="005E1447"/>
    <w:rsid w:val="005E151B"/>
    <w:rsid w:val="005E1754"/>
    <w:rsid w:val="005E18E0"/>
    <w:rsid w:val="005E197A"/>
    <w:rsid w:val="005E1D37"/>
    <w:rsid w:val="005E2400"/>
    <w:rsid w:val="005E287F"/>
    <w:rsid w:val="005E2BDF"/>
    <w:rsid w:val="005E321D"/>
    <w:rsid w:val="005E44DA"/>
    <w:rsid w:val="005E4B2F"/>
    <w:rsid w:val="005E4E85"/>
    <w:rsid w:val="005E55A8"/>
    <w:rsid w:val="005E5736"/>
    <w:rsid w:val="005E5849"/>
    <w:rsid w:val="005E58F2"/>
    <w:rsid w:val="005E5C7A"/>
    <w:rsid w:val="005E5F2D"/>
    <w:rsid w:val="005E6372"/>
    <w:rsid w:val="005E6435"/>
    <w:rsid w:val="005E66F6"/>
    <w:rsid w:val="005E6B1D"/>
    <w:rsid w:val="005E7B94"/>
    <w:rsid w:val="005F01BA"/>
    <w:rsid w:val="005F0624"/>
    <w:rsid w:val="005F0920"/>
    <w:rsid w:val="005F0AA5"/>
    <w:rsid w:val="005F0AC5"/>
    <w:rsid w:val="005F1182"/>
    <w:rsid w:val="005F1765"/>
    <w:rsid w:val="005F182F"/>
    <w:rsid w:val="005F2576"/>
    <w:rsid w:val="005F265D"/>
    <w:rsid w:val="005F27D9"/>
    <w:rsid w:val="005F2A01"/>
    <w:rsid w:val="005F2D4C"/>
    <w:rsid w:val="005F32A9"/>
    <w:rsid w:val="005F3D01"/>
    <w:rsid w:val="005F45E9"/>
    <w:rsid w:val="005F4B4F"/>
    <w:rsid w:val="005F5217"/>
    <w:rsid w:val="005F5548"/>
    <w:rsid w:val="005F5907"/>
    <w:rsid w:val="005F67B7"/>
    <w:rsid w:val="005F6864"/>
    <w:rsid w:val="005F6AD3"/>
    <w:rsid w:val="005F6DCC"/>
    <w:rsid w:val="005F7009"/>
    <w:rsid w:val="005F7089"/>
    <w:rsid w:val="005F71C8"/>
    <w:rsid w:val="005F7366"/>
    <w:rsid w:val="005F7605"/>
    <w:rsid w:val="005F7E4D"/>
    <w:rsid w:val="005F7E7E"/>
    <w:rsid w:val="0060044D"/>
    <w:rsid w:val="006007BB"/>
    <w:rsid w:val="0060096D"/>
    <w:rsid w:val="00600F42"/>
    <w:rsid w:val="00601278"/>
    <w:rsid w:val="00601B08"/>
    <w:rsid w:val="006024F7"/>
    <w:rsid w:val="00602642"/>
    <w:rsid w:val="0060278C"/>
    <w:rsid w:val="006027DF"/>
    <w:rsid w:val="00602835"/>
    <w:rsid w:val="00603044"/>
    <w:rsid w:val="00603332"/>
    <w:rsid w:val="006038A7"/>
    <w:rsid w:val="00603B06"/>
    <w:rsid w:val="00604132"/>
    <w:rsid w:val="00604220"/>
    <w:rsid w:val="006042AE"/>
    <w:rsid w:val="00604470"/>
    <w:rsid w:val="00604556"/>
    <w:rsid w:val="00604791"/>
    <w:rsid w:val="0060491D"/>
    <w:rsid w:val="00604C9C"/>
    <w:rsid w:val="00605CA8"/>
    <w:rsid w:val="0060621E"/>
    <w:rsid w:val="0060648A"/>
    <w:rsid w:val="006065E3"/>
    <w:rsid w:val="0060661B"/>
    <w:rsid w:val="00606B15"/>
    <w:rsid w:val="00607976"/>
    <w:rsid w:val="00607BD4"/>
    <w:rsid w:val="00610013"/>
    <w:rsid w:val="0061064A"/>
    <w:rsid w:val="00610C8B"/>
    <w:rsid w:val="0061222E"/>
    <w:rsid w:val="00612438"/>
    <w:rsid w:val="00612B09"/>
    <w:rsid w:val="00612CB9"/>
    <w:rsid w:val="00612EA6"/>
    <w:rsid w:val="0061387C"/>
    <w:rsid w:val="00613984"/>
    <w:rsid w:val="006140FE"/>
    <w:rsid w:val="00614145"/>
    <w:rsid w:val="00614D47"/>
    <w:rsid w:val="00615602"/>
    <w:rsid w:val="0061576C"/>
    <w:rsid w:val="00615E02"/>
    <w:rsid w:val="00615FAB"/>
    <w:rsid w:val="0061627A"/>
    <w:rsid w:val="006162E7"/>
    <w:rsid w:val="00616C82"/>
    <w:rsid w:val="006172D6"/>
    <w:rsid w:val="0061777A"/>
    <w:rsid w:val="006177D2"/>
    <w:rsid w:val="00617FAE"/>
    <w:rsid w:val="00620520"/>
    <w:rsid w:val="00620895"/>
    <w:rsid w:val="00620905"/>
    <w:rsid w:val="00620E99"/>
    <w:rsid w:val="0062170D"/>
    <w:rsid w:val="006218B2"/>
    <w:rsid w:val="00621BF0"/>
    <w:rsid w:val="006222A8"/>
    <w:rsid w:val="00622683"/>
    <w:rsid w:val="00623623"/>
    <w:rsid w:val="00623ED1"/>
    <w:rsid w:val="0062476E"/>
    <w:rsid w:val="0062528E"/>
    <w:rsid w:val="00625744"/>
    <w:rsid w:val="00625AFB"/>
    <w:rsid w:val="006261FE"/>
    <w:rsid w:val="00626B3B"/>
    <w:rsid w:val="00626BEB"/>
    <w:rsid w:val="006271EA"/>
    <w:rsid w:val="00627DEB"/>
    <w:rsid w:val="00627E6C"/>
    <w:rsid w:val="00627F7B"/>
    <w:rsid w:val="006304C3"/>
    <w:rsid w:val="00630B68"/>
    <w:rsid w:val="00630D28"/>
    <w:rsid w:val="006314AC"/>
    <w:rsid w:val="006315FD"/>
    <w:rsid w:val="00631631"/>
    <w:rsid w:val="00631701"/>
    <w:rsid w:val="00631C04"/>
    <w:rsid w:val="00631F46"/>
    <w:rsid w:val="00631FBE"/>
    <w:rsid w:val="006327C3"/>
    <w:rsid w:val="00632864"/>
    <w:rsid w:val="00632E8B"/>
    <w:rsid w:val="00633285"/>
    <w:rsid w:val="006337DC"/>
    <w:rsid w:val="00633B01"/>
    <w:rsid w:val="00634091"/>
    <w:rsid w:val="006342E8"/>
    <w:rsid w:val="00634636"/>
    <w:rsid w:val="00634671"/>
    <w:rsid w:val="0063488D"/>
    <w:rsid w:val="00634D6A"/>
    <w:rsid w:val="00634FC2"/>
    <w:rsid w:val="0063507C"/>
    <w:rsid w:val="0063539E"/>
    <w:rsid w:val="006355CA"/>
    <w:rsid w:val="006357A8"/>
    <w:rsid w:val="00635C97"/>
    <w:rsid w:val="00635D4B"/>
    <w:rsid w:val="00636107"/>
    <w:rsid w:val="00636587"/>
    <w:rsid w:val="0063674B"/>
    <w:rsid w:val="0063707C"/>
    <w:rsid w:val="006374F8"/>
    <w:rsid w:val="006379C0"/>
    <w:rsid w:val="006379FE"/>
    <w:rsid w:val="00640802"/>
    <w:rsid w:val="00640916"/>
    <w:rsid w:val="00640975"/>
    <w:rsid w:val="006409EA"/>
    <w:rsid w:val="006411B1"/>
    <w:rsid w:val="00641556"/>
    <w:rsid w:val="00641A08"/>
    <w:rsid w:val="00641CB7"/>
    <w:rsid w:val="0064207E"/>
    <w:rsid w:val="006422F2"/>
    <w:rsid w:val="00642489"/>
    <w:rsid w:val="006424C1"/>
    <w:rsid w:val="00642897"/>
    <w:rsid w:val="006429C2"/>
    <w:rsid w:val="00642D47"/>
    <w:rsid w:val="00642F25"/>
    <w:rsid w:val="0064333E"/>
    <w:rsid w:val="00643467"/>
    <w:rsid w:val="0064393C"/>
    <w:rsid w:val="0064515A"/>
    <w:rsid w:val="006451FB"/>
    <w:rsid w:val="0064577A"/>
    <w:rsid w:val="00645C3E"/>
    <w:rsid w:val="00645C7F"/>
    <w:rsid w:val="0064611D"/>
    <w:rsid w:val="00646304"/>
    <w:rsid w:val="0064686E"/>
    <w:rsid w:val="00646A09"/>
    <w:rsid w:val="006470EC"/>
    <w:rsid w:val="006474F3"/>
    <w:rsid w:val="00647547"/>
    <w:rsid w:val="006479FC"/>
    <w:rsid w:val="0065095C"/>
    <w:rsid w:val="00650D6E"/>
    <w:rsid w:val="00650E94"/>
    <w:rsid w:val="0065108D"/>
    <w:rsid w:val="00651A91"/>
    <w:rsid w:val="00652304"/>
    <w:rsid w:val="006523FA"/>
    <w:rsid w:val="0065280F"/>
    <w:rsid w:val="00652840"/>
    <w:rsid w:val="00653023"/>
    <w:rsid w:val="006533EB"/>
    <w:rsid w:val="00653434"/>
    <w:rsid w:val="00653996"/>
    <w:rsid w:val="00654220"/>
    <w:rsid w:val="00654C48"/>
    <w:rsid w:val="006568FA"/>
    <w:rsid w:val="0066010F"/>
    <w:rsid w:val="006601BD"/>
    <w:rsid w:val="00660CC5"/>
    <w:rsid w:val="00661D0B"/>
    <w:rsid w:val="00662790"/>
    <w:rsid w:val="006636B0"/>
    <w:rsid w:val="00665C7F"/>
    <w:rsid w:val="00665E6E"/>
    <w:rsid w:val="00666201"/>
    <w:rsid w:val="0066624E"/>
    <w:rsid w:val="00666486"/>
    <w:rsid w:val="006665BA"/>
    <w:rsid w:val="006665E6"/>
    <w:rsid w:val="00666931"/>
    <w:rsid w:val="00666DA0"/>
    <w:rsid w:val="00666E75"/>
    <w:rsid w:val="00667AE9"/>
    <w:rsid w:val="00667D55"/>
    <w:rsid w:val="00667E5E"/>
    <w:rsid w:val="00670453"/>
    <w:rsid w:val="00670B69"/>
    <w:rsid w:val="0067153B"/>
    <w:rsid w:val="00671623"/>
    <w:rsid w:val="0067172E"/>
    <w:rsid w:val="006719F3"/>
    <w:rsid w:val="00671F21"/>
    <w:rsid w:val="00672107"/>
    <w:rsid w:val="00672ABA"/>
    <w:rsid w:val="00673183"/>
    <w:rsid w:val="006731C1"/>
    <w:rsid w:val="00673996"/>
    <w:rsid w:val="00673F8C"/>
    <w:rsid w:val="006743F7"/>
    <w:rsid w:val="006744F6"/>
    <w:rsid w:val="0067464C"/>
    <w:rsid w:val="00674DBE"/>
    <w:rsid w:val="00675659"/>
    <w:rsid w:val="006762B1"/>
    <w:rsid w:val="0067667E"/>
    <w:rsid w:val="00676779"/>
    <w:rsid w:val="0067760E"/>
    <w:rsid w:val="006778D4"/>
    <w:rsid w:val="00677EFF"/>
    <w:rsid w:val="006804DA"/>
    <w:rsid w:val="00680633"/>
    <w:rsid w:val="00680C54"/>
    <w:rsid w:val="00680DB5"/>
    <w:rsid w:val="00681343"/>
    <w:rsid w:val="00681564"/>
    <w:rsid w:val="00682995"/>
    <w:rsid w:val="006831A1"/>
    <w:rsid w:val="006832DC"/>
    <w:rsid w:val="0068360E"/>
    <w:rsid w:val="00683FE2"/>
    <w:rsid w:val="006841CC"/>
    <w:rsid w:val="0068492C"/>
    <w:rsid w:val="006849DE"/>
    <w:rsid w:val="00684B2C"/>
    <w:rsid w:val="00684E92"/>
    <w:rsid w:val="006852BE"/>
    <w:rsid w:val="00685C90"/>
    <w:rsid w:val="00685CC1"/>
    <w:rsid w:val="006860E3"/>
    <w:rsid w:val="00686355"/>
    <w:rsid w:val="006867DE"/>
    <w:rsid w:val="006873F7"/>
    <w:rsid w:val="006875B4"/>
    <w:rsid w:val="00687C18"/>
    <w:rsid w:val="00687CE4"/>
    <w:rsid w:val="006906E8"/>
    <w:rsid w:val="00690701"/>
    <w:rsid w:val="00690876"/>
    <w:rsid w:val="00690B2B"/>
    <w:rsid w:val="00691146"/>
    <w:rsid w:val="006911FE"/>
    <w:rsid w:val="00691292"/>
    <w:rsid w:val="006912F4"/>
    <w:rsid w:val="00691491"/>
    <w:rsid w:val="006918FB"/>
    <w:rsid w:val="00691C07"/>
    <w:rsid w:val="00692034"/>
    <w:rsid w:val="00692A73"/>
    <w:rsid w:val="006941D0"/>
    <w:rsid w:val="006945CD"/>
    <w:rsid w:val="00694D9B"/>
    <w:rsid w:val="006956CB"/>
    <w:rsid w:val="00695DE7"/>
    <w:rsid w:val="00695E22"/>
    <w:rsid w:val="00696366"/>
    <w:rsid w:val="006967CB"/>
    <w:rsid w:val="006967E6"/>
    <w:rsid w:val="00696AA5"/>
    <w:rsid w:val="006974B0"/>
    <w:rsid w:val="006975C6"/>
    <w:rsid w:val="00697634"/>
    <w:rsid w:val="006977E1"/>
    <w:rsid w:val="00697A9A"/>
    <w:rsid w:val="00697F1D"/>
    <w:rsid w:val="006A0256"/>
    <w:rsid w:val="006A0670"/>
    <w:rsid w:val="006A0A2A"/>
    <w:rsid w:val="006A14E7"/>
    <w:rsid w:val="006A28BB"/>
    <w:rsid w:val="006A3907"/>
    <w:rsid w:val="006A3ACB"/>
    <w:rsid w:val="006A3DCC"/>
    <w:rsid w:val="006A448B"/>
    <w:rsid w:val="006A45A1"/>
    <w:rsid w:val="006A4983"/>
    <w:rsid w:val="006A4A70"/>
    <w:rsid w:val="006A4DA2"/>
    <w:rsid w:val="006A4E2E"/>
    <w:rsid w:val="006A4F94"/>
    <w:rsid w:val="006A5420"/>
    <w:rsid w:val="006A6207"/>
    <w:rsid w:val="006A653A"/>
    <w:rsid w:val="006A735C"/>
    <w:rsid w:val="006A7542"/>
    <w:rsid w:val="006A7A95"/>
    <w:rsid w:val="006B008B"/>
    <w:rsid w:val="006B0289"/>
    <w:rsid w:val="006B02A4"/>
    <w:rsid w:val="006B069C"/>
    <w:rsid w:val="006B11D3"/>
    <w:rsid w:val="006B11E1"/>
    <w:rsid w:val="006B22B2"/>
    <w:rsid w:val="006B22ED"/>
    <w:rsid w:val="006B2397"/>
    <w:rsid w:val="006B24A9"/>
    <w:rsid w:val="006B25E4"/>
    <w:rsid w:val="006B2B75"/>
    <w:rsid w:val="006B2FA0"/>
    <w:rsid w:val="006B3150"/>
    <w:rsid w:val="006B3450"/>
    <w:rsid w:val="006B3458"/>
    <w:rsid w:val="006B39C0"/>
    <w:rsid w:val="006B4431"/>
    <w:rsid w:val="006B451D"/>
    <w:rsid w:val="006B49F3"/>
    <w:rsid w:val="006B5532"/>
    <w:rsid w:val="006B563F"/>
    <w:rsid w:val="006B5E4A"/>
    <w:rsid w:val="006B602E"/>
    <w:rsid w:val="006B7199"/>
    <w:rsid w:val="006C0067"/>
    <w:rsid w:val="006C0388"/>
    <w:rsid w:val="006C0BA0"/>
    <w:rsid w:val="006C0BB7"/>
    <w:rsid w:val="006C0E77"/>
    <w:rsid w:val="006C149A"/>
    <w:rsid w:val="006C2487"/>
    <w:rsid w:val="006C27AE"/>
    <w:rsid w:val="006C2E72"/>
    <w:rsid w:val="006C324D"/>
    <w:rsid w:val="006C34F0"/>
    <w:rsid w:val="006C37E4"/>
    <w:rsid w:val="006C45AE"/>
    <w:rsid w:val="006C49A9"/>
    <w:rsid w:val="006C5887"/>
    <w:rsid w:val="006C5CF8"/>
    <w:rsid w:val="006C5E65"/>
    <w:rsid w:val="006C5F53"/>
    <w:rsid w:val="006C693E"/>
    <w:rsid w:val="006C6A0A"/>
    <w:rsid w:val="006C6C52"/>
    <w:rsid w:val="006C73D3"/>
    <w:rsid w:val="006C7D47"/>
    <w:rsid w:val="006D098B"/>
    <w:rsid w:val="006D0A05"/>
    <w:rsid w:val="006D0F7F"/>
    <w:rsid w:val="006D116C"/>
    <w:rsid w:val="006D148F"/>
    <w:rsid w:val="006D1FD6"/>
    <w:rsid w:val="006D2195"/>
    <w:rsid w:val="006D2803"/>
    <w:rsid w:val="006D30B6"/>
    <w:rsid w:val="006D31AA"/>
    <w:rsid w:val="006D3922"/>
    <w:rsid w:val="006D393C"/>
    <w:rsid w:val="006D3B81"/>
    <w:rsid w:val="006D3F3F"/>
    <w:rsid w:val="006D3FD0"/>
    <w:rsid w:val="006D439B"/>
    <w:rsid w:val="006D456E"/>
    <w:rsid w:val="006D4F56"/>
    <w:rsid w:val="006D5151"/>
    <w:rsid w:val="006D5F69"/>
    <w:rsid w:val="006D67DC"/>
    <w:rsid w:val="006D6BA5"/>
    <w:rsid w:val="006D6DED"/>
    <w:rsid w:val="006D73AD"/>
    <w:rsid w:val="006D7BD5"/>
    <w:rsid w:val="006D7C73"/>
    <w:rsid w:val="006E02F0"/>
    <w:rsid w:val="006E1E3F"/>
    <w:rsid w:val="006E1F1D"/>
    <w:rsid w:val="006E207A"/>
    <w:rsid w:val="006E20D5"/>
    <w:rsid w:val="006E2157"/>
    <w:rsid w:val="006E2B10"/>
    <w:rsid w:val="006E2B22"/>
    <w:rsid w:val="006E2E65"/>
    <w:rsid w:val="006E2FC5"/>
    <w:rsid w:val="006E3620"/>
    <w:rsid w:val="006E3C4F"/>
    <w:rsid w:val="006E4786"/>
    <w:rsid w:val="006E50A5"/>
    <w:rsid w:val="006E530A"/>
    <w:rsid w:val="006E5560"/>
    <w:rsid w:val="006E5684"/>
    <w:rsid w:val="006E5B7D"/>
    <w:rsid w:val="006E5DE9"/>
    <w:rsid w:val="006E6B74"/>
    <w:rsid w:val="006E6DB1"/>
    <w:rsid w:val="006E6FE0"/>
    <w:rsid w:val="006E77D1"/>
    <w:rsid w:val="006F00EF"/>
    <w:rsid w:val="006F0155"/>
    <w:rsid w:val="006F01D3"/>
    <w:rsid w:val="006F097A"/>
    <w:rsid w:val="006F0C94"/>
    <w:rsid w:val="006F0CBB"/>
    <w:rsid w:val="006F0E70"/>
    <w:rsid w:val="006F0F71"/>
    <w:rsid w:val="006F18D0"/>
    <w:rsid w:val="006F1FAD"/>
    <w:rsid w:val="006F207A"/>
    <w:rsid w:val="006F279C"/>
    <w:rsid w:val="006F2967"/>
    <w:rsid w:val="006F2FEA"/>
    <w:rsid w:val="006F3492"/>
    <w:rsid w:val="006F3DC3"/>
    <w:rsid w:val="006F4A04"/>
    <w:rsid w:val="006F526E"/>
    <w:rsid w:val="006F5334"/>
    <w:rsid w:val="006F556D"/>
    <w:rsid w:val="006F594A"/>
    <w:rsid w:val="006F5C60"/>
    <w:rsid w:val="006F60BB"/>
    <w:rsid w:val="006F61FB"/>
    <w:rsid w:val="006F6B83"/>
    <w:rsid w:val="006F7A89"/>
    <w:rsid w:val="006F7B38"/>
    <w:rsid w:val="007001CB"/>
    <w:rsid w:val="0070031C"/>
    <w:rsid w:val="0070061F"/>
    <w:rsid w:val="00701002"/>
    <w:rsid w:val="007012BD"/>
    <w:rsid w:val="0070131D"/>
    <w:rsid w:val="00701A44"/>
    <w:rsid w:val="00701B15"/>
    <w:rsid w:val="00701D2D"/>
    <w:rsid w:val="007020A3"/>
    <w:rsid w:val="007028E2"/>
    <w:rsid w:val="007038BE"/>
    <w:rsid w:val="0070391D"/>
    <w:rsid w:val="007039FC"/>
    <w:rsid w:val="00703C4F"/>
    <w:rsid w:val="00703CEB"/>
    <w:rsid w:val="00703FCF"/>
    <w:rsid w:val="00704321"/>
    <w:rsid w:val="00704E6F"/>
    <w:rsid w:val="007051F7"/>
    <w:rsid w:val="00705961"/>
    <w:rsid w:val="00705C9E"/>
    <w:rsid w:val="00705D97"/>
    <w:rsid w:val="007062D3"/>
    <w:rsid w:val="007064C0"/>
    <w:rsid w:val="00706727"/>
    <w:rsid w:val="00706C14"/>
    <w:rsid w:val="0070798C"/>
    <w:rsid w:val="00710645"/>
    <w:rsid w:val="00710B22"/>
    <w:rsid w:val="00710CC7"/>
    <w:rsid w:val="00710E5F"/>
    <w:rsid w:val="00710E62"/>
    <w:rsid w:val="007113D6"/>
    <w:rsid w:val="00712B87"/>
    <w:rsid w:val="00712D74"/>
    <w:rsid w:val="0071387C"/>
    <w:rsid w:val="00713AA7"/>
    <w:rsid w:val="00713BF9"/>
    <w:rsid w:val="007143B8"/>
    <w:rsid w:val="00714573"/>
    <w:rsid w:val="00714CDC"/>
    <w:rsid w:val="0071517E"/>
    <w:rsid w:val="007152A7"/>
    <w:rsid w:val="00715A39"/>
    <w:rsid w:val="007164C7"/>
    <w:rsid w:val="00716B73"/>
    <w:rsid w:val="00716CD3"/>
    <w:rsid w:val="00716D24"/>
    <w:rsid w:val="007176C0"/>
    <w:rsid w:val="00717797"/>
    <w:rsid w:val="0072022A"/>
    <w:rsid w:val="007202BF"/>
    <w:rsid w:val="007205C5"/>
    <w:rsid w:val="00720B6B"/>
    <w:rsid w:val="00720F3E"/>
    <w:rsid w:val="007215DB"/>
    <w:rsid w:val="007216C7"/>
    <w:rsid w:val="007218C8"/>
    <w:rsid w:val="00721F5A"/>
    <w:rsid w:val="00722826"/>
    <w:rsid w:val="00722CDA"/>
    <w:rsid w:val="00722DDC"/>
    <w:rsid w:val="00722F6F"/>
    <w:rsid w:val="0072326B"/>
    <w:rsid w:val="007235B6"/>
    <w:rsid w:val="00723913"/>
    <w:rsid w:val="0072425D"/>
    <w:rsid w:val="007242BC"/>
    <w:rsid w:val="00724907"/>
    <w:rsid w:val="00725309"/>
    <w:rsid w:val="00725543"/>
    <w:rsid w:val="00725605"/>
    <w:rsid w:val="00725A1C"/>
    <w:rsid w:val="00725DE6"/>
    <w:rsid w:val="00725F41"/>
    <w:rsid w:val="0072713B"/>
    <w:rsid w:val="00727829"/>
    <w:rsid w:val="00727D3B"/>
    <w:rsid w:val="00727E6A"/>
    <w:rsid w:val="00727F4B"/>
    <w:rsid w:val="0073014B"/>
    <w:rsid w:val="007319F2"/>
    <w:rsid w:val="00731AB0"/>
    <w:rsid w:val="00731C08"/>
    <w:rsid w:val="007326CB"/>
    <w:rsid w:val="007328AB"/>
    <w:rsid w:val="0073329E"/>
    <w:rsid w:val="007333F2"/>
    <w:rsid w:val="00734557"/>
    <w:rsid w:val="00734866"/>
    <w:rsid w:val="007349BC"/>
    <w:rsid w:val="00734AC5"/>
    <w:rsid w:val="00735453"/>
    <w:rsid w:val="00736186"/>
    <w:rsid w:val="007364BD"/>
    <w:rsid w:val="00736BDD"/>
    <w:rsid w:val="00736F8E"/>
    <w:rsid w:val="007370FD"/>
    <w:rsid w:val="00737257"/>
    <w:rsid w:val="007373D4"/>
    <w:rsid w:val="00737952"/>
    <w:rsid w:val="00737A4A"/>
    <w:rsid w:val="00737DBD"/>
    <w:rsid w:val="00740621"/>
    <w:rsid w:val="0074097A"/>
    <w:rsid w:val="00740A3C"/>
    <w:rsid w:val="00740BED"/>
    <w:rsid w:val="00741031"/>
    <w:rsid w:val="00741193"/>
    <w:rsid w:val="0074234E"/>
    <w:rsid w:val="007429B5"/>
    <w:rsid w:val="007433E7"/>
    <w:rsid w:val="007436BA"/>
    <w:rsid w:val="00743CCB"/>
    <w:rsid w:val="00744B15"/>
    <w:rsid w:val="0074500F"/>
    <w:rsid w:val="00745417"/>
    <w:rsid w:val="00745441"/>
    <w:rsid w:val="00745510"/>
    <w:rsid w:val="00745955"/>
    <w:rsid w:val="00745C2F"/>
    <w:rsid w:val="00746659"/>
    <w:rsid w:val="00746D0B"/>
    <w:rsid w:val="00747DA9"/>
    <w:rsid w:val="00750112"/>
    <w:rsid w:val="007501B0"/>
    <w:rsid w:val="007502F4"/>
    <w:rsid w:val="007509B7"/>
    <w:rsid w:val="00750A59"/>
    <w:rsid w:val="00750A63"/>
    <w:rsid w:val="00750AC7"/>
    <w:rsid w:val="0075152C"/>
    <w:rsid w:val="00751788"/>
    <w:rsid w:val="00751CA5"/>
    <w:rsid w:val="00752285"/>
    <w:rsid w:val="00752E7F"/>
    <w:rsid w:val="00752ED3"/>
    <w:rsid w:val="00753306"/>
    <w:rsid w:val="00753501"/>
    <w:rsid w:val="00753FF1"/>
    <w:rsid w:val="0075429A"/>
    <w:rsid w:val="007544B9"/>
    <w:rsid w:val="00754767"/>
    <w:rsid w:val="007548BC"/>
    <w:rsid w:val="00754D85"/>
    <w:rsid w:val="00754DC7"/>
    <w:rsid w:val="00754FAF"/>
    <w:rsid w:val="0075502E"/>
    <w:rsid w:val="0075584F"/>
    <w:rsid w:val="007558C3"/>
    <w:rsid w:val="00755E6C"/>
    <w:rsid w:val="0075611E"/>
    <w:rsid w:val="00756776"/>
    <w:rsid w:val="00756BEC"/>
    <w:rsid w:val="00756DED"/>
    <w:rsid w:val="007574ED"/>
    <w:rsid w:val="00760D3A"/>
    <w:rsid w:val="00761237"/>
    <w:rsid w:val="0076148B"/>
    <w:rsid w:val="007616B5"/>
    <w:rsid w:val="007616ED"/>
    <w:rsid w:val="00761B38"/>
    <w:rsid w:val="0076217D"/>
    <w:rsid w:val="00762197"/>
    <w:rsid w:val="007624ED"/>
    <w:rsid w:val="0076259F"/>
    <w:rsid w:val="00762FF0"/>
    <w:rsid w:val="00763C0B"/>
    <w:rsid w:val="0076414E"/>
    <w:rsid w:val="00764A02"/>
    <w:rsid w:val="00764D8B"/>
    <w:rsid w:val="00765B92"/>
    <w:rsid w:val="00765E55"/>
    <w:rsid w:val="00766159"/>
    <w:rsid w:val="00766547"/>
    <w:rsid w:val="00766E88"/>
    <w:rsid w:val="00767092"/>
    <w:rsid w:val="00767919"/>
    <w:rsid w:val="00767A56"/>
    <w:rsid w:val="00767E41"/>
    <w:rsid w:val="00767FE1"/>
    <w:rsid w:val="007703C0"/>
    <w:rsid w:val="0077104B"/>
    <w:rsid w:val="007711F3"/>
    <w:rsid w:val="00771598"/>
    <w:rsid w:val="0077171E"/>
    <w:rsid w:val="00771974"/>
    <w:rsid w:val="00772075"/>
    <w:rsid w:val="007720AF"/>
    <w:rsid w:val="00772554"/>
    <w:rsid w:val="00772557"/>
    <w:rsid w:val="00773283"/>
    <w:rsid w:val="007738D8"/>
    <w:rsid w:val="00773DFC"/>
    <w:rsid w:val="00773E01"/>
    <w:rsid w:val="00773E6D"/>
    <w:rsid w:val="00774A24"/>
    <w:rsid w:val="00775B00"/>
    <w:rsid w:val="00776247"/>
    <w:rsid w:val="00776D0E"/>
    <w:rsid w:val="00777048"/>
    <w:rsid w:val="00777CAC"/>
    <w:rsid w:val="00777FFD"/>
    <w:rsid w:val="0078072C"/>
    <w:rsid w:val="00781131"/>
    <w:rsid w:val="00781220"/>
    <w:rsid w:val="007812A3"/>
    <w:rsid w:val="007812B2"/>
    <w:rsid w:val="00781C25"/>
    <w:rsid w:val="00781E8C"/>
    <w:rsid w:val="0078213A"/>
    <w:rsid w:val="00782716"/>
    <w:rsid w:val="007828FE"/>
    <w:rsid w:val="00784490"/>
    <w:rsid w:val="007846D3"/>
    <w:rsid w:val="0078482A"/>
    <w:rsid w:val="00784BCA"/>
    <w:rsid w:val="0078514E"/>
    <w:rsid w:val="0078548F"/>
    <w:rsid w:val="007854DF"/>
    <w:rsid w:val="00785D58"/>
    <w:rsid w:val="00785D99"/>
    <w:rsid w:val="00786022"/>
    <w:rsid w:val="0078676C"/>
    <w:rsid w:val="00786792"/>
    <w:rsid w:val="007868E7"/>
    <w:rsid w:val="00786B84"/>
    <w:rsid w:val="00786E9A"/>
    <w:rsid w:val="00787445"/>
    <w:rsid w:val="007877BF"/>
    <w:rsid w:val="007879D2"/>
    <w:rsid w:val="007879D7"/>
    <w:rsid w:val="00790BAB"/>
    <w:rsid w:val="0079129F"/>
    <w:rsid w:val="00791940"/>
    <w:rsid w:val="00791BDF"/>
    <w:rsid w:val="00791E86"/>
    <w:rsid w:val="0079254E"/>
    <w:rsid w:val="00792D56"/>
    <w:rsid w:val="00792EB4"/>
    <w:rsid w:val="00793A5B"/>
    <w:rsid w:val="00793A7B"/>
    <w:rsid w:val="00793ADF"/>
    <w:rsid w:val="00794091"/>
    <w:rsid w:val="007951E4"/>
    <w:rsid w:val="00795347"/>
    <w:rsid w:val="00795A19"/>
    <w:rsid w:val="0079661C"/>
    <w:rsid w:val="00796B33"/>
    <w:rsid w:val="00797019"/>
    <w:rsid w:val="007970DC"/>
    <w:rsid w:val="0079727B"/>
    <w:rsid w:val="007972D8"/>
    <w:rsid w:val="00797341"/>
    <w:rsid w:val="00797649"/>
    <w:rsid w:val="00797669"/>
    <w:rsid w:val="007976D9"/>
    <w:rsid w:val="007978FD"/>
    <w:rsid w:val="00797FE4"/>
    <w:rsid w:val="007A015A"/>
    <w:rsid w:val="007A083D"/>
    <w:rsid w:val="007A08BC"/>
    <w:rsid w:val="007A0E4E"/>
    <w:rsid w:val="007A19D1"/>
    <w:rsid w:val="007A2207"/>
    <w:rsid w:val="007A238D"/>
    <w:rsid w:val="007A2BD8"/>
    <w:rsid w:val="007A2D8F"/>
    <w:rsid w:val="007A30B9"/>
    <w:rsid w:val="007A338E"/>
    <w:rsid w:val="007A4180"/>
    <w:rsid w:val="007A45E6"/>
    <w:rsid w:val="007A4B6C"/>
    <w:rsid w:val="007A5298"/>
    <w:rsid w:val="007A568B"/>
    <w:rsid w:val="007A6133"/>
    <w:rsid w:val="007A6281"/>
    <w:rsid w:val="007A62B6"/>
    <w:rsid w:val="007A66E5"/>
    <w:rsid w:val="007A6860"/>
    <w:rsid w:val="007A6BB6"/>
    <w:rsid w:val="007A6DD2"/>
    <w:rsid w:val="007A738A"/>
    <w:rsid w:val="007A757C"/>
    <w:rsid w:val="007A76BF"/>
    <w:rsid w:val="007A76F2"/>
    <w:rsid w:val="007A774A"/>
    <w:rsid w:val="007A7BEB"/>
    <w:rsid w:val="007B0267"/>
    <w:rsid w:val="007B064A"/>
    <w:rsid w:val="007B17D0"/>
    <w:rsid w:val="007B18AB"/>
    <w:rsid w:val="007B1A85"/>
    <w:rsid w:val="007B1AAC"/>
    <w:rsid w:val="007B1B3E"/>
    <w:rsid w:val="007B2042"/>
    <w:rsid w:val="007B2A08"/>
    <w:rsid w:val="007B2B4E"/>
    <w:rsid w:val="007B2F5C"/>
    <w:rsid w:val="007B304F"/>
    <w:rsid w:val="007B31D0"/>
    <w:rsid w:val="007B32AE"/>
    <w:rsid w:val="007B383D"/>
    <w:rsid w:val="007B4018"/>
    <w:rsid w:val="007B45AD"/>
    <w:rsid w:val="007B4760"/>
    <w:rsid w:val="007B4997"/>
    <w:rsid w:val="007B4A36"/>
    <w:rsid w:val="007B4E85"/>
    <w:rsid w:val="007B56D8"/>
    <w:rsid w:val="007B5BFD"/>
    <w:rsid w:val="007B5FAE"/>
    <w:rsid w:val="007B627F"/>
    <w:rsid w:val="007B69EA"/>
    <w:rsid w:val="007B6D7D"/>
    <w:rsid w:val="007B6E40"/>
    <w:rsid w:val="007B71A6"/>
    <w:rsid w:val="007B765F"/>
    <w:rsid w:val="007B7AA6"/>
    <w:rsid w:val="007B7C27"/>
    <w:rsid w:val="007C006D"/>
    <w:rsid w:val="007C00AA"/>
    <w:rsid w:val="007C0F33"/>
    <w:rsid w:val="007C122A"/>
    <w:rsid w:val="007C14A7"/>
    <w:rsid w:val="007C1862"/>
    <w:rsid w:val="007C2138"/>
    <w:rsid w:val="007C2147"/>
    <w:rsid w:val="007C2913"/>
    <w:rsid w:val="007C2A5F"/>
    <w:rsid w:val="007C3169"/>
    <w:rsid w:val="007C397A"/>
    <w:rsid w:val="007C3E40"/>
    <w:rsid w:val="007C3E47"/>
    <w:rsid w:val="007C43AB"/>
    <w:rsid w:val="007C47F0"/>
    <w:rsid w:val="007C4D97"/>
    <w:rsid w:val="007C4E9B"/>
    <w:rsid w:val="007C601B"/>
    <w:rsid w:val="007C6191"/>
    <w:rsid w:val="007C66CE"/>
    <w:rsid w:val="007C66DD"/>
    <w:rsid w:val="007C6AE4"/>
    <w:rsid w:val="007C6D18"/>
    <w:rsid w:val="007C75D7"/>
    <w:rsid w:val="007C797A"/>
    <w:rsid w:val="007C7C5F"/>
    <w:rsid w:val="007C7C66"/>
    <w:rsid w:val="007D0284"/>
    <w:rsid w:val="007D03CA"/>
    <w:rsid w:val="007D0B55"/>
    <w:rsid w:val="007D19EF"/>
    <w:rsid w:val="007D1CCB"/>
    <w:rsid w:val="007D1D57"/>
    <w:rsid w:val="007D2133"/>
    <w:rsid w:val="007D32DD"/>
    <w:rsid w:val="007D3D1B"/>
    <w:rsid w:val="007D403F"/>
    <w:rsid w:val="007D43D1"/>
    <w:rsid w:val="007D43D3"/>
    <w:rsid w:val="007D48D2"/>
    <w:rsid w:val="007D4A02"/>
    <w:rsid w:val="007D4C78"/>
    <w:rsid w:val="007D4E45"/>
    <w:rsid w:val="007D54BA"/>
    <w:rsid w:val="007D588E"/>
    <w:rsid w:val="007D59F4"/>
    <w:rsid w:val="007D6004"/>
    <w:rsid w:val="007D6477"/>
    <w:rsid w:val="007D6573"/>
    <w:rsid w:val="007D6859"/>
    <w:rsid w:val="007D6A4F"/>
    <w:rsid w:val="007D6C9A"/>
    <w:rsid w:val="007D7817"/>
    <w:rsid w:val="007E0678"/>
    <w:rsid w:val="007E0BBB"/>
    <w:rsid w:val="007E0DFA"/>
    <w:rsid w:val="007E17CF"/>
    <w:rsid w:val="007E1A50"/>
    <w:rsid w:val="007E1A6B"/>
    <w:rsid w:val="007E1CAE"/>
    <w:rsid w:val="007E1E6A"/>
    <w:rsid w:val="007E2159"/>
    <w:rsid w:val="007E2F76"/>
    <w:rsid w:val="007E345F"/>
    <w:rsid w:val="007E3701"/>
    <w:rsid w:val="007E41CA"/>
    <w:rsid w:val="007E426C"/>
    <w:rsid w:val="007E52C8"/>
    <w:rsid w:val="007E542E"/>
    <w:rsid w:val="007E54E3"/>
    <w:rsid w:val="007E57DC"/>
    <w:rsid w:val="007E5839"/>
    <w:rsid w:val="007E62BB"/>
    <w:rsid w:val="007E6624"/>
    <w:rsid w:val="007E66A4"/>
    <w:rsid w:val="007E79A9"/>
    <w:rsid w:val="007E7A4A"/>
    <w:rsid w:val="007F0193"/>
    <w:rsid w:val="007F05DD"/>
    <w:rsid w:val="007F0652"/>
    <w:rsid w:val="007F0FFD"/>
    <w:rsid w:val="007F19BE"/>
    <w:rsid w:val="007F2838"/>
    <w:rsid w:val="007F2C5F"/>
    <w:rsid w:val="007F311B"/>
    <w:rsid w:val="007F3675"/>
    <w:rsid w:val="007F371E"/>
    <w:rsid w:val="007F429A"/>
    <w:rsid w:val="007F5312"/>
    <w:rsid w:val="007F5A92"/>
    <w:rsid w:val="007F5C8A"/>
    <w:rsid w:val="007F6293"/>
    <w:rsid w:val="007F64A2"/>
    <w:rsid w:val="007F785C"/>
    <w:rsid w:val="007F7CF8"/>
    <w:rsid w:val="007F7E3A"/>
    <w:rsid w:val="00800565"/>
    <w:rsid w:val="00800A00"/>
    <w:rsid w:val="00801509"/>
    <w:rsid w:val="008016DC"/>
    <w:rsid w:val="00801BC5"/>
    <w:rsid w:val="00801E75"/>
    <w:rsid w:val="00801E8F"/>
    <w:rsid w:val="00802311"/>
    <w:rsid w:val="00802636"/>
    <w:rsid w:val="0080285E"/>
    <w:rsid w:val="00802DB5"/>
    <w:rsid w:val="00803CE2"/>
    <w:rsid w:val="00803F3F"/>
    <w:rsid w:val="00804661"/>
    <w:rsid w:val="00804702"/>
    <w:rsid w:val="00804DE3"/>
    <w:rsid w:val="008051CA"/>
    <w:rsid w:val="00805713"/>
    <w:rsid w:val="00806919"/>
    <w:rsid w:val="00806FD7"/>
    <w:rsid w:val="00807BF9"/>
    <w:rsid w:val="00810181"/>
    <w:rsid w:val="00810382"/>
    <w:rsid w:val="00810419"/>
    <w:rsid w:val="00810995"/>
    <w:rsid w:val="00810E59"/>
    <w:rsid w:val="00811823"/>
    <w:rsid w:val="00812C77"/>
    <w:rsid w:val="008130BF"/>
    <w:rsid w:val="008130F5"/>
    <w:rsid w:val="00813146"/>
    <w:rsid w:val="00813249"/>
    <w:rsid w:val="008137AC"/>
    <w:rsid w:val="00813880"/>
    <w:rsid w:val="00814136"/>
    <w:rsid w:val="008143D0"/>
    <w:rsid w:val="008145C7"/>
    <w:rsid w:val="0081479A"/>
    <w:rsid w:val="00814CD6"/>
    <w:rsid w:val="008150F5"/>
    <w:rsid w:val="0081572F"/>
    <w:rsid w:val="008157C9"/>
    <w:rsid w:val="00815951"/>
    <w:rsid w:val="0081599B"/>
    <w:rsid w:val="00815B5F"/>
    <w:rsid w:val="00815DEC"/>
    <w:rsid w:val="00816031"/>
    <w:rsid w:val="008161E7"/>
    <w:rsid w:val="00816E4C"/>
    <w:rsid w:val="008200EA"/>
    <w:rsid w:val="00820113"/>
    <w:rsid w:val="0082046A"/>
    <w:rsid w:val="00820BF0"/>
    <w:rsid w:val="00820D6B"/>
    <w:rsid w:val="0082256B"/>
    <w:rsid w:val="0082290B"/>
    <w:rsid w:val="00822ADF"/>
    <w:rsid w:val="00823473"/>
    <w:rsid w:val="008239F3"/>
    <w:rsid w:val="00823C98"/>
    <w:rsid w:val="00823F80"/>
    <w:rsid w:val="008245E2"/>
    <w:rsid w:val="00824919"/>
    <w:rsid w:val="00824E71"/>
    <w:rsid w:val="008256C5"/>
    <w:rsid w:val="008259DE"/>
    <w:rsid w:val="00825FCD"/>
    <w:rsid w:val="00826403"/>
    <w:rsid w:val="00826664"/>
    <w:rsid w:val="008267A2"/>
    <w:rsid w:val="00826978"/>
    <w:rsid w:val="00826DB4"/>
    <w:rsid w:val="00826EC8"/>
    <w:rsid w:val="00827084"/>
    <w:rsid w:val="00827E47"/>
    <w:rsid w:val="008305F1"/>
    <w:rsid w:val="0083079A"/>
    <w:rsid w:val="00830AF0"/>
    <w:rsid w:val="00830BED"/>
    <w:rsid w:val="00830C13"/>
    <w:rsid w:val="00830E0E"/>
    <w:rsid w:val="00831885"/>
    <w:rsid w:val="008318AC"/>
    <w:rsid w:val="00831A78"/>
    <w:rsid w:val="00831C98"/>
    <w:rsid w:val="0083214D"/>
    <w:rsid w:val="008328AC"/>
    <w:rsid w:val="00832C52"/>
    <w:rsid w:val="00832DA5"/>
    <w:rsid w:val="00832FAE"/>
    <w:rsid w:val="008344A7"/>
    <w:rsid w:val="00834B44"/>
    <w:rsid w:val="00835CEA"/>
    <w:rsid w:val="00835E63"/>
    <w:rsid w:val="00835F24"/>
    <w:rsid w:val="0083603B"/>
    <w:rsid w:val="008363D1"/>
    <w:rsid w:val="00836739"/>
    <w:rsid w:val="00836EDD"/>
    <w:rsid w:val="00837382"/>
    <w:rsid w:val="00837B3C"/>
    <w:rsid w:val="00837DE1"/>
    <w:rsid w:val="008403CB"/>
    <w:rsid w:val="00840601"/>
    <w:rsid w:val="00840826"/>
    <w:rsid w:val="00840978"/>
    <w:rsid w:val="00840C36"/>
    <w:rsid w:val="00840E9C"/>
    <w:rsid w:val="00840F69"/>
    <w:rsid w:val="008416A8"/>
    <w:rsid w:val="008428B6"/>
    <w:rsid w:val="0084324A"/>
    <w:rsid w:val="00844423"/>
    <w:rsid w:val="00844F79"/>
    <w:rsid w:val="0084518E"/>
    <w:rsid w:val="008452BB"/>
    <w:rsid w:val="008455A5"/>
    <w:rsid w:val="0084576E"/>
    <w:rsid w:val="00846226"/>
    <w:rsid w:val="008467BB"/>
    <w:rsid w:val="00846976"/>
    <w:rsid w:val="00846E18"/>
    <w:rsid w:val="00846F6E"/>
    <w:rsid w:val="00847453"/>
    <w:rsid w:val="00847690"/>
    <w:rsid w:val="00847BD2"/>
    <w:rsid w:val="00847BD3"/>
    <w:rsid w:val="00847CB9"/>
    <w:rsid w:val="00850129"/>
    <w:rsid w:val="008501B1"/>
    <w:rsid w:val="00850495"/>
    <w:rsid w:val="008509D8"/>
    <w:rsid w:val="00850A2A"/>
    <w:rsid w:val="00850A40"/>
    <w:rsid w:val="00850C1E"/>
    <w:rsid w:val="00850D8B"/>
    <w:rsid w:val="00851310"/>
    <w:rsid w:val="008513D1"/>
    <w:rsid w:val="0085190B"/>
    <w:rsid w:val="00851A25"/>
    <w:rsid w:val="008529FC"/>
    <w:rsid w:val="00852F80"/>
    <w:rsid w:val="0085318E"/>
    <w:rsid w:val="00854CC3"/>
    <w:rsid w:val="0085543F"/>
    <w:rsid w:val="008558F6"/>
    <w:rsid w:val="00855D4E"/>
    <w:rsid w:val="00855DA2"/>
    <w:rsid w:val="00856005"/>
    <w:rsid w:val="0085605A"/>
    <w:rsid w:val="008565FB"/>
    <w:rsid w:val="008566A3"/>
    <w:rsid w:val="008567EB"/>
    <w:rsid w:val="0085684B"/>
    <w:rsid w:val="00856A7C"/>
    <w:rsid w:val="008571C3"/>
    <w:rsid w:val="00857317"/>
    <w:rsid w:val="00857701"/>
    <w:rsid w:val="008579F2"/>
    <w:rsid w:val="00857D92"/>
    <w:rsid w:val="008606E9"/>
    <w:rsid w:val="00860AFB"/>
    <w:rsid w:val="00860CAA"/>
    <w:rsid w:val="008611E8"/>
    <w:rsid w:val="008615B0"/>
    <w:rsid w:val="008621C2"/>
    <w:rsid w:val="0086244B"/>
    <w:rsid w:val="008631D8"/>
    <w:rsid w:val="00863BE1"/>
    <w:rsid w:val="00863FC7"/>
    <w:rsid w:val="00864619"/>
    <w:rsid w:val="00864C95"/>
    <w:rsid w:val="0086546A"/>
    <w:rsid w:val="0086559A"/>
    <w:rsid w:val="0086585A"/>
    <w:rsid w:val="00865B7F"/>
    <w:rsid w:val="0086603B"/>
    <w:rsid w:val="00866160"/>
    <w:rsid w:val="008663B5"/>
    <w:rsid w:val="00866C79"/>
    <w:rsid w:val="00867EDB"/>
    <w:rsid w:val="00870461"/>
    <w:rsid w:val="00870712"/>
    <w:rsid w:val="008709B1"/>
    <w:rsid w:val="00870D8A"/>
    <w:rsid w:val="00871426"/>
    <w:rsid w:val="0087145C"/>
    <w:rsid w:val="00871A41"/>
    <w:rsid w:val="0087249F"/>
    <w:rsid w:val="008727E9"/>
    <w:rsid w:val="0087294C"/>
    <w:rsid w:val="00872A27"/>
    <w:rsid w:val="00872CBD"/>
    <w:rsid w:val="00872CDC"/>
    <w:rsid w:val="00872DDC"/>
    <w:rsid w:val="008730F6"/>
    <w:rsid w:val="0087357E"/>
    <w:rsid w:val="008737BD"/>
    <w:rsid w:val="00873FFF"/>
    <w:rsid w:val="00874920"/>
    <w:rsid w:val="008755B0"/>
    <w:rsid w:val="0087571E"/>
    <w:rsid w:val="0087582F"/>
    <w:rsid w:val="00875876"/>
    <w:rsid w:val="00875ABF"/>
    <w:rsid w:val="00875C32"/>
    <w:rsid w:val="008762CA"/>
    <w:rsid w:val="00876863"/>
    <w:rsid w:val="00876B11"/>
    <w:rsid w:val="00876BBD"/>
    <w:rsid w:val="00876F6F"/>
    <w:rsid w:val="00877C8E"/>
    <w:rsid w:val="00877D45"/>
    <w:rsid w:val="00877DCA"/>
    <w:rsid w:val="00877FF1"/>
    <w:rsid w:val="0088026F"/>
    <w:rsid w:val="00880397"/>
    <w:rsid w:val="00880BBB"/>
    <w:rsid w:val="00880C09"/>
    <w:rsid w:val="00880E17"/>
    <w:rsid w:val="008818AD"/>
    <w:rsid w:val="00881E01"/>
    <w:rsid w:val="008824B8"/>
    <w:rsid w:val="0088278A"/>
    <w:rsid w:val="00882B48"/>
    <w:rsid w:val="00882C26"/>
    <w:rsid w:val="00883B27"/>
    <w:rsid w:val="00883D0F"/>
    <w:rsid w:val="00883FB4"/>
    <w:rsid w:val="008847BC"/>
    <w:rsid w:val="008849FA"/>
    <w:rsid w:val="00884E4C"/>
    <w:rsid w:val="008851B7"/>
    <w:rsid w:val="008853AF"/>
    <w:rsid w:val="008853BE"/>
    <w:rsid w:val="00885D1C"/>
    <w:rsid w:val="008863B0"/>
    <w:rsid w:val="00886626"/>
    <w:rsid w:val="0088686E"/>
    <w:rsid w:val="00886AB7"/>
    <w:rsid w:val="00886F79"/>
    <w:rsid w:val="00886F82"/>
    <w:rsid w:val="00887582"/>
    <w:rsid w:val="00887652"/>
    <w:rsid w:val="008876CD"/>
    <w:rsid w:val="00887AB6"/>
    <w:rsid w:val="00887E1F"/>
    <w:rsid w:val="00887F47"/>
    <w:rsid w:val="008901F9"/>
    <w:rsid w:val="00890A00"/>
    <w:rsid w:val="008912BC"/>
    <w:rsid w:val="008913DD"/>
    <w:rsid w:val="00891891"/>
    <w:rsid w:val="00891D1C"/>
    <w:rsid w:val="00891FAF"/>
    <w:rsid w:val="00892000"/>
    <w:rsid w:val="00892972"/>
    <w:rsid w:val="008931AF"/>
    <w:rsid w:val="008936D0"/>
    <w:rsid w:val="008938BA"/>
    <w:rsid w:val="0089391F"/>
    <w:rsid w:val="00893A78"/>
    <w:rsid w:val="00893B80"/>
    <w:rsid w:val="00893E73"/>
    <w:rsid w:val="00893F10"/>
    <w:rsid w:val="008949B2"/>
    <w:rsid w:val="0089596D"/>
    <w:rsid w:val="00895974"/>
    <w:rsid w:val="00895DC3"/>
    <w:rsid w:val="00895EE9"/>
    <w:rsid w:val="00896615"/>
    <w:rsid w:val="00897918"/>
    <w:rsid w:val="00897C8B"/>
    <w:rsid w:val="008A000A"/>
    <w:rsid w:val="008A02FA"/>
    <w:rsid w:val="008A03E2"/>
    <w:rsid w:val="008A0528"/>
    <w:rsid w:val="008A054D"/>
    <w:rsid w:val="008A0776"/>
    <w:rsid w:val="008A0AE7"/>
    <w:rsid w:val="008A0D9A"/>
    <w:rsid w:val="008A1559"/>
    <w:rsid w:val="008A1965"/>
    <w:rsid w:val="008A1C10"/>
    <w:rsid w:val="008A1C78"/>
    <w:rsid w:val="008A1DDB"/>
    <w:rsid w:val="008A1EB0"/>
    <w:rsid w:val="008A1F6B"/>
    <w:rsid w:val="008A1F7A"/>
    <w:rsid w:val="008A205F"/>
    <w:rsid w:val="008A206F"/>
    <w:rsid w:val="008A22EF"/>
    <w:rsid w:val="008A2EAF"/>
    <w:rsid w:val="008A3602"/>
    <w:rsid w:val="008A429F"/>
    <w:rsid w:val="008A43A7"/>
    <w:rsid w:val="008A55AF"/>
    <w:rsid w:val="008A5D2D"/>
    <w:rsid w:val="008A5DAB"/>
    <w:rsid w:val="008A64D8"/>
    <w:rsid w:val="008A6573"/>
    <w:rsid w:val="008A65F3"/>
    <w:rsid w:val="008A6863"/>
    <w:rsid w:val="008A6949"/>
    <w:rsid w:val="008A735D"/>
    <w:rsid w:val="008A7606"/>
    <w:rsid w:val="008A792E"/>
    <w:rsid w:val="008A7BAB"/>
    <w:rsid w:val="008A7BCF"/>
    <w:rsid w:val="008B00D1"/>
    <w:rsid w:val="008B0236"/>
    <w:rsid w:val="008B042E"/>
    <w:rsid w:val="008B053D"/>
    <w:rsid w:val="008B09AE"/>
    <w:rsid w:val="008B09FD"/>
    <w:rsid w:val="008B0BD1"/>
    <w:rsid w:val="008B0C75"/>
    <w:rsid w:val="008B0F88"/>
    <w:rsid w:val="008B1338"/>
    <w:rsid w:val="008B134D"/>
    <w:rsid w:val="008B1EB8"/>
    <w:rsid w:val="008B1F8B"/>
    <w:rsid w:val="008B248E"/>
    <w:rsid w:val="008B267E"/>
    <w:rsid w:val="008B2BC6"/>
    <w:rsid w:val="008B2FE5"/>
    <w:rsid w:val="008B3221"/>
    <w:rsid w:val="008B339A"/>
    <w:rsid w:val="008B400A"/>
    <w:rsid w:val="008B40C6"/>
    <w:rsid w:val="008B4654"/>
    <w:rsid w:val="008B4AF0"/>
    <w:rsid w:val="008B4E92"/>
    <w:rsid w:val="008B5024"/>
    <w:rsid w:val="008B51B8"/>
    <w:rsid w:val="008B52B1"/>
    <w:rsid w:val="008B52BA"/>
    <w:rsid w:val="008B54BB"/>
    <w:rsid w:val="008B56DB"/>
    <w:rsid w:val="008B5A33"/>
    <w:rsid w:val="008B5B20"/>
    <w:rsid w:val="008B5DF0"/>
    <w:rsid w:val="008B6305"/>
    <w:rsid w:val="008B6A7D"/>
    <w:rsid w:val="008B791E"/>
    <w:rsid w:val="008B7AE5"/>
    <w:rsid w:val="008B7C98"/>
    <w:rsid w:val="008C028D"/>
    <w:rsid w:val="008C059B"/>
    <w:rsid w:val="008C0A7B"/>
    <w:rsid w:val="008C18D1"/>
    <w:rsid w:val="008C1AC5"/>
    <w:rsid w:val="008C1B46"/>
    <w:rsid w:val="008C1C39"/>
    <w:rsid w:val="008C1D3E"/>
    <w:rsid w:val="008C1FF5"/>
    <w:rsid w:val="008C2B58"/>
    <w:rsid w:val="008C3D7E"/>
    <w:rsid w:val="008C3E63"/>
    <w:rsid w:val="008C46AB"/>
    <w:rsid w:val="008C4964"/>
    <w:rsid w:val="008C4F06"/>
    <w:rsid w:val="008C4FDB"/>
    <w:rsid w:val="008C51F4"/>
    <w:rsid w:val="008C57B6"/>
    <w:rsid w:val="008C6793"/>
    <w:rsid w:val="008C6846"/>
    <w:rsid w:val="008C6E59"/>
    <w:rsid w:val="008C6F1B"/>
    <w:rsid w:val="008C734F"/>
    <w:rsid w:val="008C7B3C"/>
    <w:rsid w:val="008C7EE4"/>
    <w:rsid w:val="008D0136"/>
    <w:rsid w:val="008D02DC"/>
    <w:rsid w:val="008D0BE3"/>
    <w:rsid w:val="008D1137"/>
    <w:rsid w:val="008D11DB"/>
    <w:rsid w:val="008D1D28"/>
    <w:rsid w:val="008D20F0"/>
    <w:rsid w:val="008D2131"/>
    <w:rsid w:val="008D252A"/>
    <w:rsid w:val="008D2A55"/>
    <w:rsid w:val="008D2D95"/>
    <w:rsid w:val="008D3102"/>
    <w:rsid w:val="008D32DA"/>
    <w:rsid w:val="008D3AAA"/>
    <w:rsid w:val="008D3DC4"/>
    <w:rsid w:val="008D486E"/>
    <w:rsid w:val="008D4A93"/>
    <w:rsid w:val="008D4B5F"/>
    <w:rsid w:val="008D4CEE"/>
    <w:rsid w:val="008D510D"/>
    <w:rsid w:val="008D54D7"/>
    <w:rsid w:val="008D55AB"/>
    <w:rsid w:val="008D6830"/>
    <w:rsid w:val="008D7040"/>
    <w:rsid w:val="008D7412"/>
    <w:rsid w:val="008D76DE"/>
    <w:rsid w:val="008E0816"/>
    <w:rsid w:val="008E092D"/>
    <w:rsid w:val="008E0942"/>
    <w:rsid w:val="008E1984"/>
    <w:rsid w:val="008E2243"/>
    <w:rsid w:val="008E2450"/>
    <w:rsid w:val="008E3278"/>
    <w:rsid w:val="008E3CBD"/>
    <w:rsid w:val="008E3F54"/>
    <w:rsid w:val="008E42A9"/>
    <w:rsid w:val="008E4821"/>
    <w:rsid w:val="008E4C28"/>
    <w:rsid w:val="008E5168"/>
    <w:rsid w:val="008E5401"/>
    <w:rsid w:val="008E5B72"/>
    <w:rsid w:val="008E60CD"/>
    <w:rsid w:val="008E7112"/>
    <w:rsid w:val="008E7361"/>
    <w:rsid w:val="008E7918"/>
    <w:rsid w:val="008E7EFE"/>
    <w:rsid w:val="008F123F"/>
    <w:rsid w:val="008F2237"/>
    <w:rsid w:val="008F249A"/>
    <w:rsid w:val="008F3C05"/>
    <w:rsid w:val="008F453A"/>
    <w:rsid w:val="008F49C4"/>
    <w:rsid w:val="008F4DD1"/>
    <w:rsid w:val="008F5B1C"/>
    <w:rsid w:val="008F5ED4"/>
    <w:rsid w:val="008F62D4"/>
    <w:rsid w:val="008F688A"/>
    <w:rsid w:val="008F6CD3"/>
    <w:rsid w:val="008F7A5C"/>
    <w:rsid w:val="008F7DC4"/>
    <w:rsid w:val="00900943"/>
    <w:rsid w:val="00900E99"/>
    <w:rsid w:val="00900F42"/>
    <w:rsid w:val="00900FDF"/>
    <w:rsid w:val="00901041"/>
    <w:rsid w:val="009012ED"/>
    <w:rsid w:val="009023CE"/>
    <w:rsid w:val="00903000"/>
    <w:rsid w:val="00903495"/>
    <w:rsid w:val="00903565"/>
    <w:rsid w:val="00903E2D"/>
    <w:rsid w:val="00903EF0"/>
    <w:rsid w:val="0090445A"/>
    <w:rsid w:val="0090447B"/>
    <w:rsid w:val="00904897"/>
    <w:rsid w:val="00904923"/>
    <w:rsid w:val="00904C18"/>
    <w:rsid w:val="00904D8C"/>
    <w:rsid w:val="00904EFA"/>
    <w:rsid w:val="00905B05"/>
    <w:rsid w:val="00905BD4"/>
    <w:rsid w:val="0090629A"/>
    <w:rsid w:val="0090633E"/>
    <w:rsid w:val="00906541"/>
    <w:rsid w:val="00906696"/>
    <w:rsid w:val="00906A5A"/>
    <w:rsid w:val="00907397"/>
    <w:rsid w:val="009079F5"/>
    <w:rsid w:val="00907C41"/>
    <w:rsid w:val="00907CBD"/>
    <w:rsid w:val="00907D1B"/>
    <w:rsid w:val="009107A3"/>
    <w:rsid w:val="00910B28"/>
    <w:rsid w:val="00911ADB"/>
    <w:rsid w:val="00911CD0"/>
    <w:rsid w:val="009124AD"/>
    <w:rsid w:val="009126B2"/>
    <w:rsid w:val="00913429"/>
    <w:rsid w:val="009136FE"/>
    <w:rsid w:val="00913C18"/>
    <w:rsid w:val="009141BF"/>
    <w:rsid w:val="009141FA"/>
    <w:rsid w:val="0091453D"/>
    <w:rsid w:val="00914754"/>
    <w:rsid w:val="00914DCC"/>
    <w:rsid w:val="00914FF9"/>
    <w:rsid w:val="00915577"/>
    <w:rsid w:val="00915A26"/>
    <w:rsid w:val="00915BEE"/>
    <w:rsid w:val="00915C31"/>
    <w:rsid w:val="00915CE6"/>
    <w:rsid w:val="009160DB"/>
    <w:rsid w:val="009162F0"/>
    <w:rsid w:val="00916302"/>
    <w:rsid w:val="009165BB"/>
    <w:rsid w:val="009168DA"/>
    <w:rsid w:val="00916B34"/>
    <w:rsid w:val="00916FB9"/>
    <w:rsid w:val="00917740"/>
    <w:rsid w:val="00917BBD"/>
    <w:rsid w:val="00917BE0"/>
    <w:rsid w:val="009200B1"/>
    <w:rsid w:val="0092017E"/>
    <w:rsid w:val="00920771"/>
    <w:rsid w:val="0092097F"/>
    <w:rsid w:val="00920B49"/>
    <w:rsid w:val="00920F7A"/>
    <w:rsid w:val="00921448"/>
    <w:rsid w:val="00921ADC"/>
    <w:rsid w:val="00921F3F"/>
    <w:rsid w:val="00921F68"/>
    <w:rsid w:val="0092226E"/>
    <w:rsid w:val="0092255B"/>
    <w:rsid w:val="009244BD"/>
    <w:rsid w:val="009249DE"/>
    <w:rsid w:val="00924F0A"/>
    <w:rsid w:val="00925229"/>
    <w:rsid w:val="009252B3"/>
    <w:rsid w:val="0092536B"/>
    <w:rsid w:val="009255FA"/>
    <w:rsid w:val="00925759"/>
    <w:rsid w:val="0092585E"/>
    <w:rsid w:val="00925A06"/>
    <w:rsid w:val="00925C67"/>
    <w:rsid w:val="00926C8D"/>
    <w:rsid w:val="00926CED"/>
    <w:rsid w:val="00927286"/>
    <w:rsid w:val="00927DB0"/>
    <w:rsid w:val="0093061A"/>
    <w:rsid w:val="0093072A"/>
    <w:rsid w:val="0093093A"/>
    <w:rsid w:val="00930FA0"/>
    <w:rsid w:val="00931820"/>
    <w:rsid w:val="00931850"/>
    <w:rsid w:val="0093202A"/>
    <w:rsid w:val="00933124"/>
    <w:rsid w:val="0093351F"/>
    <w:rsid w:val="009339BE"/>
    <w:rsid w:val="009346F9"/>
    <w:rsid w:val="009349C1"/>
    <w:rsid w:val="00934B71"/>
    <w:rsid w:val="00934F45"/>
    <w:rsid w:val="009358D2"/>
    <w:rsid w:val="00935C13"/>
    <w:rsid w:val="0093602A"/>
    <w:rsid w:val="00936E86"/>
    <w:rsid w:val="00940826"/>
    <w:rsid w:val="00940A3F"/>
    <w:rsid w:val="00940EB4"/>
    <w:rsid w:val="00941533"/>
    <w:rsid w:val="00941916"/>
    <w:rsid w:val="00941B04"/>
    <w:rsid w:val="0094249A"/>
    <w:rsid w:val="009439A4"/>
    <w:rsid w:val="00943BF1"/>
    <w:rsid w:val="00943D4F"/>
    <w:rsid w:val="00944A6F"/>
    <w:rsid w:val="00944AE1"/>
    <w:rsid w:val="00944CBC"/>
    <w:rsid w:val="00944F48"/>
    <w:rsid w:val="00945100"/>
    <w:rsid w:val="00945125"/>
    <w:rsid w:val="00945516"/>
    <w:rsid w:val="00945C58"/>
    <w:rsid w:val="00946127"/>
    <w:rsid w:val="009465A4"/>
    <w:rsid w:val="00946949"/>
    <w:rsid w:val="00946BD9"/>
    <w:rsid w:val="00946DD0"/>
    <w:rsid w:val="00946E37"/>
    <w:rsid w:val="00946EBC"/>
    <w:rsid w:val="0094765E"/>
    <w:rsid w:val="009504A3"/>
    <w:rsid w:val="00950DF4"/>
    <w:rsid w:val="00951582"/>
    <w:rsid w:val="009523A7"/>
    <w:rsid w:val="009525EB"/>
    <w:rsid w:val="009526BA"/>
    <w:rsid w:val="0095286B"/>
    <w:rsid w:val="00952B9A"/>
    <w:rsid w:val="00952F96"/>
    <w:rsid w:val="009532D5"/>
    <w:rsid w:val="0095382D"/>
    <w:rsid w:val="00953C28"/>
    <w:rsid w:val="00953F97"/>
    <w:rsid w:val="0095455D"/>
    <w:rsid w:val="00954AEA"/>
    <w:rsid w:val="00954B57"/>
    <w:rsid w:val="00955125"/>
    <w:rsid w:val="009551EA"/>
    <w:rsid w:val="009553C2"/>
    <w:rsid w:val="00955BCD"/>
    <w:rsid w:val="009561EE"/>
    <w:rsid w:val="009564B7"/>
    <w:rsid w:val="00956853"/>
    <w:rsid w:val="00956886"/>
    <w:rsid w:val="00956BBC"/>
    <w:rsid w:val="0095716E"/>
    <w:rsid w:val="0095727C"/>
    <w:rsid w:val="009579C9"/>
    <w:rsid w:val="00957F82"/>
    <w:rsid w:val="009604C6"/>
    <w:rsid w:val="00960A7D"/>
    <w:rsid w:val="00961368"/>
    <w:rsid w:val="00961CAA"/>
    <w:rsid w:val="00961EFB"/>
    <w:rsid w:val="00961FCC"/>
    <w:rsid w:val="0096243A"/>
    <w:rsid w:val="00962AB7"/>
    <w:rsid w:val="00962D97"/>
    <w:rsid w:val="00963193"/>
    <w:rsid w:val="00963684"/>
    <w:rsid w:val="00963690"/>
    <w:rsid w:val="00963700"/>
    <w:rsid w:val="00963954"/>
    <w:rsid w:val="0096467A"/>
    <w:rsid w:val="009646AB"/>
    <w:rsid w:val="00965558"/>
    <w:rsid w:val="009657B2"/>
    <w:rsid w:val="00965A63"/>
    <w:rsid w:val="00965CB5"/>
    <w:rsid w:val="009661A8"/>
    <w:rsid w:val="009661BC"/>
    <w:rsid w:val="00966D1E"/>
    <w:rsid w:val="0096734A"/>
    <w:rsid w:val="009676A7"/>
    <w:rsid w:val="00967E80"/>
    <w:rsid w:val="009704A1"/>
    <w:rsid w:val="00970B21"/>
    <w:rsid w:val="0097117E"/>
    <w:rsid w:val="009712C5"/>
    <w:rsid w:val="009716EA"/>
    <w:rsid w:val="00971A4A"/>
    <w:rsid w:val="00971CCE"/>
    <w:rsid w:val="00972712"/>
    <w:rsid w:val="009727B0"/>
    <w:rsid w:val="00972EC4"/>
    <w:rsid w:val="00973096"/>
    <w:rsid w:val="009733C2"/>
    <w:rsid w:val="00973620"/>
    <w:rsid w:val="009742FC"/>
    <w:rsid w:val="0097493A"/>
    <w:rsid w:val="00974D52"/>
    <w:rsid w:val="009763BC"/>
    <w:rsid w:val="00976454"/>
    <w:rsid w:val="0097654C"/>
    <w:rsid w:val="00976969"/>
    <w:rsid w:val="00976DE4"/>
    <w:rsid w:val="0097754F"/>
    <w:rsid w:val="00977D1C"/>
    <w:rsid w:val="00977DF1"/>
    <w:rsid w:val="009800B9"/>
    <w:rsid w:val="009800C9"/>
    <w:rsid w:val="00980A26"/>
    <w:rsid w:val="0098145E"/>
    <w:rsid w:val="00981F1C"/>
    <w:rsid w:val="009823D6"/>
    <w:rsid w:val="00982406"/>
    <w:rsid w:val="009825A8"/>
    <w:rsid w:val="00982D9C"/>
    <w:rsid w:val="00982E51"/>
    <w:rsid w:val="00983129"/>
    <w:rsid w:val="00983C0B"/>
    <w:rsid w:val="00983FEB"/>
    <w:rsid w:val="00984179"/>
    <w:rsid w:val="009841AB"/>
    <w:rsid w:val="00984226"/>
    <w:rsid w:val="009845BF"/>
    <w:rsid w:val="009855BD"/>
    <w:rsid w:val="00985B81"/>
    <w:rsid w:val="009861B2"/>
    <w:rsid w:val="00986A7C"/>
    <w:rsid w:val="00986DEE"/>
    <w:rsid w:val="00986EF7"/>
    <w:rsid w:val="009879C1"/>
    <w:rsid w:val="0099136B"/>
    <w:rsid w:val="00991750"/>
    <w:rsid w:val="00991ABE"/>
    <w:rsid w:val="00991CE1"/>
    <w:rsid w:val="00992215"/>
    <w:rsid w:val="009925AF"/>
    <w:rsid w:val="00992933"/>
    <w:rsid w:val="00993389"/>
    <w:rsid w:val="00993539"/>
    <w:rsid w:val="009935A8"/>
    <w:rsid w:val="00994430"/>
    <w:rsid w:val="00994947"/>
    <w:rsid w:val="009951B0"/>
    <w:rsid w:val="0099560A"/>
    <w:rsid w:val="00995A81"/>
    <w:rsid w:val="00996602"/>
    <w:rsid w:val="00996800"/>
    <w:rsid w:val="00996AA3"/>
    <w:rsid w:val="00996CF3"/>
    <w:rsid w:val="0099758F"/>
    <w:rsid w:val="00997E7B"/>
    <w:rsid w:val="00997EC6"/>
    <w:rsid w:val="009A0968"/>
    <w:rsid w:val="009A0977"/>
    <w:rsid w:val="009A0A9E"/>
    <w:rsid w:val="009A106C"/>
    <w:rsid w:val="009A1245"/>
    <w:rsid w:val="009A157F"/>
    <w:rsid w:val="009A1A1D"/>
    <w:rsid w:val="009A2305"/>
    <w:rsid w:val="009A2878"/>
    <w:rsid w:val="009A2D24"/>
    <w:rsid w:val="009A3137"/>
    <w:rsid w:val="009A40FB"/>
    <w:rsid w:val="009A5618"/>
    <w:rsid w:val="009A5CE3"/>
    <w:rsid w:val="009A5EC4"/>
    <w:rsid w:val="009A708F"/>
    <w:rsid w:val="009A7A9B"/>
    <w:rsid w:val="009B0263"/>
    <w:rsid w:val="009B04E4"/>
    <w:rsid w:val="009B0FA1"/>
    <w:rsid w:val="009B1126"/>
    <w:rsid w:val="009B13A6"/>
    <w:rsid w:val="009B17EE"/>
    <w:rsid w:val="009B1E45"/>
    <w:rsid w:val="009B2220"/>
    <w:rsid w:val="009B24F0"/>
    <w:rsid w:val="009B25E0"/>
    <w:rsid w:val="009B27F1"/>
    <w:rsid w:val="009B2902"/>
    <w:rsid w:val="009B2C19"/>
    <w:rsid w:val="009B3316"/>
    <w:rsid w:val="009B3382"/>
    <w:rsid w:val="009B3806"/>
    <w:rsid w:val="009B3CA6"/>
    <w:rsid w:val="009B3EB6"/>
    <w:rsid w:val="009B4419"/>
    <w:rsid w:val="009B47B4"/>
    <w:rsid w:val="009B4899"/>
    <w:rsid w:val="009B4EA4"/>
    <w:rsid w:val="009B540D"/>
    <w:rsid w:val="009B543D"/>
    <w:rsid w:val="009B5546"/>
    <w:rsid w:val="009B5859"/>
    <w:rsid w:val="009B588C"/>
    <w:rsid w:val="009B5CC5"/>
    <w:rsid w:val="009B5E12"/>
    <w:rsid w:val="009B601E"/>
    <w:rsid w:val="009B6262"/>
    <w:rsid w:val="009B6302"/>
    <w:rsid w:val="009B6568"/>
    <w:rsid w:val="009B6C74"/>
    <w:rsid w:val="009B7F87"/>
    <w:rsid w:val="009C0265"/>
    <w:rsid w:val="009C115C"/>
    <w:rsid w:val="009C16F7"/>
    <w:rsid w:val="009C1842"/>
    <w:rsid w:val="009C2787"/>
    <w:rsid w:val="009C2B7F"/>
    <w:rsid w:val="009C3112"/>
    <w:rsid w:val="009C31C1"/>
    <w:rsid w:val="009C3D8B"/>
    <w:rsid w:val="009C403C"/>
    <w:rsid w:val="009C4F94"/>
    <w:rsid w:val="009C5424"/>
    <w:rsid w:val="009C58E0"/>
    <w:rsid w:val="009C5BD3"/>
    <w:rsid w:val="009C632C"/>
    <w:rsid w:val="009C7438"/>
    <w:rsid w:val="009C771D"/>
    <w:rsid w:val="009C7A2D"/>
    <w:rsid w:val="009C7E8C"/>
    <w:rsid w:val="009D1E28"/>
    <w:rsid w:val="009D214A"/>
    <w:rsid w:val="009D218C"/>
    <w:rsid w:val="009D26A6"/>
    <w:rsid w:val="009D370C"/>
    <w:rsid w:val="009D3B1D"/>
    <w:rsid w:val="009D3E9D"/>
    <w:rsid w:val="009D3F08"/>
    <w:rsid w:val="009D407E"/>
    <w:rsid w:val="009D421B"/>
    <w:rsid w:val="009D47E7"/>
    <w:rsid w:val="009D4868"/>
    <w:rsid w:val="009D506E"/>
    <w:rsid w:val="009D5642"/>
    <w:rsid w:val="009D5E7D"/>
    <w:rsid w:val="009D7498"/>
    <w:rsid w:val="009D7A83"/>
    <w:rsid w:val="009E005E"/>
    <w:rsid w:val="009E04A2"/>
    <w:rsid w:val="009E06E8"/>
    <w:rsid w:val="009E081F"/>
    <w:rsid w:val="009E1038"/>
    <w:rsid w:val="009E1713"/>
    <w:rsid w:val="009E189D"/>
    <w:rsid w:val="009E1D59"/>
    <w:rsid w:val="009E22B3"/>
    <w:rsid w:val="009E2424"/>
    <w:rsid w:val="009E2946"/>
    <w:rsid w:val="009E2A13"/>
    <w:rsid w:val="009E2C1E"/>
    <w:rsid w:val="009E2E7F"/>
    <w:rsid w:val="009E3283"/>
    <w:rsid w:val="009E36B1"/>
    <w:rsid w:val="009E370F"/>
    <w:rsid w:val="009E3A37"/>
    <w:rsid w:val="009E40EA"/>
    <w:rsid w:val="009E4903"/>
    <w:rsid w:val="009E4A0A"/>
    <w:rsid w:val="009E4A8C"/>
    <w:rsid w:val="009E540B"/>
    <w:rsid w:val="009E548B"/>
    <w:rsid w:val="009E580A"/>
    <w:rsid w:val="009E5867"/>
    <w:rsid w:val="009E5E6C"/>
    <w:rsid w:val="009E610F"/>
    <w:rsid w:val="009E65B7"/>
    <w:rsid w:val="009E6883"/>
    <w:rsid w:val="009E7120"/>
    <w:rsid w:val="009E7994"/>
    <w:rsid w:val="009F00F7"/>
    <w:rsid w:val="009F020E"/>
    <w:rsid w:val="009F0CC7"/>
    <w:rsid w:val="009F0E74"/>
    <w:rsid w:val="009F103B"/>
    <w:rsid w:val="009F1452"/>
    <w:rsid w:val="009F184B"/>
    <w:rsid w:val="009F1A9E"/>
    <w:rsid w:val="009F1B75"/>
    <w:rsid w:val="009F2357"/>
    <w:rsid w:val="009F2B55"/>
    <w:rsid w:val="009F2E4D"/>
    <w:rsid w:val="009F2E96"/>
    <w:rsid w:val="009F35E6"/>
    <w:rsid w:val="009F3EF0"/>
    <w:rsid w:val="009F4183"/>
    <w:rsid w:val="009F45F8"/>
    <w:rsid w:val="009F46D2"/>
    <w:rsid w:val="009F473E"/>
    <w:rsid w:val="009F4F10"/>
    <w:rsid w:val="009F5EA0"/>
    <w:rsid w:val="009F60E7"/>
    <w:rsid w:val="009F6124"/>
    <w:rsid w:val="009F61C2"/>
    <w:rsid w:val="009F6629"/>
    <w:rsid w:val="009F6ACB"/>
    <w:rsid w:val="009F6D38"/>
    <w:rsid w:val="009F7EFF"/>
    <w:rsid w:val="00A00076"/>
    <w:rsid w:val="00A0021E"/>
    <w:rsid w:val="00A00C39"/>
    <w:rsid w:val="00A00E4F"/>
    <w:rsid w:val="00A00EE1"/>
    <w:rsid w:val="00A01998"/>
    <w:rsid w:val="00A0200F"/>
    <w:rsid w:val="00A021E7"/>
    <w:rsid w:val="00A02284"/>
    <w:rsid w:val="00A03F42"/>
    <w:rsid w:val="00A0476F"/>
    <w:rsid w:val="00A048B0"/>
    <w:rsid w:val="00A049D4"/>
    <w:rsid w:val="00A04CEA"/>
    <w:rsid w:val="00A05683"/>
    <w:rsid w:val="00A0623C"/>
    <w:rsid w:val="00A06A90"/>
    <w:rsid w:val="00A06B72"/>
    <w:rsid w:val="00A071BC"/>
    <w:rsid w:val="00A073CA"/>
    <w:rsid w:val="00A07599"/>
    <w:rsid w:val="00A075F2"/>
    <w:rsid w:val="00A07C94"/>
    <w:rsid w:val="00A07EAA"/>
    <w:rsid w:val="00A100B7"/>
    <w:rsid w:val="00A106B8"/>
    <w:rsid w:val="00A10A7F"/>
    <w:rsid w:val="00A10DE6"/>
    <w:rsid w:val="00A1131E"/>
    <w:rsid w:val="00A113B8"/>
    <w:rsid w:val="00A11A77"/>
    <w:rsid w:val="00A11A88"/>
    <w:rsid w:val="00A11E66"/>
    <w:rsid w:val="00A122A7"/>
    <w:rsid w:val="00A123F6"/>
    <w:rsid w:val="00A127B1"/>
    <w:rsid w:val="00A12A0E"/>
    <w:rsid w:val="00A12FB2"/>
    <w:rsid w:val="00A13569"/>
    <w:rsid w:val="00A13A2B"/>
    <w:rsid w:val="00A13F37"/>
    <w:rsid w:val="00A14792"/>
    <w:rsid w:val="00A1487E"/>
    <w:rsid w:val="00A14D6E"/>
    <w:rsid w:val="00A1568E"/>
    <w:rsid w:val="00A156A1"/>
    <w:rsid w:val="00A15A7F"/>
    <w:rsid w:val="00A162C6"/>
    <w:rsid w:val="00A164D9"/>
    <w:rsid w:val="00A16864"/>
    <w:rsid w:val="00A16CF1"/>
    <w:rsid w:val="00A17929"/>
    <w:rsid w:val="00A202BA"/>
    <w:rsid w:val="00A203EC"/>
    <w:rsid w:val="00A20789"/>
    <w:rsid w:val="00A20794"/>
    <w:rsid w:val="00A215D0"/>
    <w:rsid w:val="00A216D7"/>
    <w:rsid w:val="00A21977"/>
    <w:rsid w:val="00A21DC9"/>
    <w:rsid w:val="00A21F5E"/>
    <w:rsid w:val="00A22219"/>
    <w:rsid w:val="00A228FF"/>
    <w:rsid w:val="00A229D9"/>
    <w:rsid w:val="00A22FFF"/>
    <w:rsid w:val="00A24377"/>
    <w:rsid w:val="00A2462E"/>
    <w:rsid w:val="00A24771"/>
    <w:rsid w:val="00A24EB9"/>
    <w:rsid w:val="00A24F00"/>
    <w:rsid w:val="00A25491"/>
    <w:rsid w:val="00A2655C"/>
    <w:rsid w:val="00A26804"/>
    <w:rsid w:val="00A26BE2"/>
    <w:rsid w:val="00A272E9"/>
    <w:rsid w:val="00A27D8E"/>
    <w:rsid w:val="00A27EDC"/>
    <w:rsid w:val="00A3057E"/>
    <w:rsid w:val="00A307AE"/>
    <w:rsid w:val="00A30C27"/>
    <w:rsid w:val="00A3168F"/>
    <w:rsid w:val="00A316AF"/>
    <w:rsid w:val="00A3198C"/>
    <w:rsid w:val="00A31F45"/>
    <w:rsid w:val="00A3264B"/>
    <w:rsid w:val="00A32CAD"/>
    <w:rsid w:val="00A32D4E"/>
    <w:rsid w:val="00A32F3C"/>
    <w:rsid w:val="00A32F52"/>
    <w:rsid w:val="00A33127"/>
    <w:rsid w:val="00A33558"/>
    <w:rsid w:val="00A338C0"/>
    <w:rsid w:val="00A33C26"/>
    <w:rsid w:val="00A35734"/>
    <w:rsid w:val="00A35F10"/>
    <w:rsid w:val="00A3633C"/>
    <w:rsid w:val="00A3709E"/>
    <w:rsid w:val="00A37182"/>
    <w:rsid w:val="00A373DF"/>
    <w:rsid w:val="00A37FBC"/>
    <w:rsid w:val="00A40BE4"/>
    <w:rsid w:val="00A40EAA"/>
    <w:rsid w:val="00A4108B"/>
    <w:rsid w:val="00A41EBA"/>
    <w:rsid w:val="00A4265A"/>
    <w:rsid w:val="00A42BC4"/>
    <w:rsid w:val="00A42F1F"/>
    <w:rsid w:val="00A433F9"/>
    <w:rsid w:val="00A436EF"/>
    <w:rsid w:val="00A43FB9"/>
    <w:rsid w:val="00A447FE"/>
    <w:rsid w:val="00A4554A"/>
    <w:rsid w:val="00A45B62"/>
    <w:rsid w:val="00A46355"/>
    <w:rsid w:val="00A47236"/>
    <w:rsid w:val="00A476AF"/>
    <w:rsid w:val="00A477C7"/>
    <w:rsid w:val="00A4790E"/>
    <w:rsid w:val="00A47FE0"/>
    <w:rsid w:val="00A50616"/>
    <w:rsid w:val="00A50FF6"/>
    <w:rsid w:val="00A513AD"/>
    <w:rsid w:val="00A516DE"/>
    <w:rsid w:val="00A516EB"/>
    <w:rsid w:val="00A520CC"/>
    <w:rsid w:val="00A52106"/>
    <w:rsid w:val="00A52316"/>
    <w:rsid w:val="00A5237C"/>
    <w:rsid w:val="00A529DF"/>
    <w:rsid w:val="00A52AD9"/>
    <w:rsid w:val="00A533AA"/>
    <w:rsid w:val="00A54228"/>
    <w:rsid w:val="00A544A2"/>
    <w:rsid w:val="00A544FC"/>
    <w:rsid w:val="00A549A0"/>
    <w:rsid w:val="00A55B49"/>
    <w:rsid w:val="00A55F1E"/>
    <w:rsid w:val="00A56214"/>
    <w:rsid w:val="00A568A0"/>
    <w:rsid w:val="00A569B5"/>
    <w:rsid w:val="00A56AD7"/>
    <w:rsid w:val="00A5724A"/>
    <w:rsid w:val="00A5741D"/>
    <w:rsid w:val="00A577FD"/>
    <w:rsid w:val="00A600C1"/>
    <w:rsid w:val="00A600C3"/>
    <w:rsid w:val="00A60292"/>
    <w:rsid w:val="00A61353"/>
    <w:rsid w:val="00A6179A"/>
    <w:rsid w:val="00A6215F"/>
    <w:rsid w:val="00A623CF"/>
    <w:rsid w:val="00A6241D"/>
    <w:rsid w:val="00A639D4"/>
    <w:rsid w:val="00A639D9"/>
    <w:rsid w:val="00A63F72"/>
    <w:rsid w:val="00A647B7"/>
    <w:rsid w:val="00A64824"/>
    <w:rsid w:val="00A64C85"/>
    <w:rsid w:val="00A65125"/>
    <w:rsid w:val="00A65C9E"/>
    <w:rsid w:val="00A65CC7"/>
    <w:rsid w:val="00A65FE4"/>
    <w:rsid w:val="00A66396"/>
    <w:rsid w:val="00A663D8"/>
    <w:rsid w:val="00A66CD7"/>
    <w:rsid w:val="00A66D26"/>
    <w:rsid w:val="00A66DF2"/>
    <w:rsid w:val="00A6724B"/>
    <w:rsid w:val="00A67702"/>
    <w:rsid w:val="00A67740"/>
    <w:rsid w:val="00A702F4"/>
    <w:rsid w:val="00A710CB"/>
    <w:rsid w:val="00A714A6"/>
    <w:rsid w:val="00A71BA5"/>
    <w:rsid w:val="00A71C73"/>
    <w:rsid w:val="00A71D9F"/>
    <w:rsid w:val="00A71DE4"/>
    <w:rsid w:val="00A7204F"/>
    <w:rsid w:val="00A72D0F"/>
    <w:rsid w:val="00A72EDA"/>
    <w:rsid w:val="00A733BB"/>
    <w:rsid w:val="00A73B98"/>
    <w:rsid w:val="00A73E8D"/>
    <w:rsid w:val="00A73FC2"/>
    <w:rsid w:val="00A74357"/>
    <w:rsid w:val="00A74786"/>
    <w:rsid w:val="00A74BFC"/>
    <w:rsid w:val="00A75289"/>
    <w:rsid w:val="00A7532D"/>
    <w:rsid w:val="00A75611"/>
    <w:rsid w:val="00A75B11"/>
    <w:rsid w:val="00A75B93"/>
    <w:rsid w:val="00A768AD"/>
    <w:rsid w:val="00A76CA0"/>
    <w:rsid w:val="00A77FE4"/>
    <w:rsid w:val="00A803AF"/>
    <w:rsid w:val="00A803C3"/>
    <w:rsid w:val="00A80505"/>
    <w:rsid w:val="00A80512"/>
    <w:rsid w:val="00A8054F"/>
    <w:rsid w:val="00A80561"/>
    <w:rsid w:val="00A80649"/>
    <w:rsid w:val="00A80C3C"/>
    <w:rsid w:val="00A81C6F"/>
    <w:rsid w:val="00A81DAA"/>
    <w:rsid w:val="00A8234D"/>
    <w:rsid w:val="00A82524"/>
    <w:rsid w:val="00A82D09"/>
    <w:rsid w:val="00A82DD2"/>
    <w:rsid w:val="00A83561"/>
    <w:rsid w:val="00A83BEB"/>
    <w:rsid w:val="00A84A63"/>
    <w:rsid w:val="00A84D0A"/>
    <w:rsid w:val="00A84EE0"/>
    <w:rsid w:val="00A85035"/>
    <w:rsid w:val="00A859FD"/>
    <w:rsid w:val="00A86341"/>
    <w:rsid w:val="00A86535"/>
    <w:rsid w:val="00A86A47"/>
    <w:rsid w:val="00A86FF6"/>
    <w:rsid w:val="00A8724D"/>
    <w:rsid w:val="00A87421"/>
    <w:rsid w:val="00A87B42"/>
    <w:rsid w:val="00A87B8E"/>
    <w:rsid w:val="00A87F9B"/>
    <w:rsid w:val="00A9027C"/>
    <w:rsid w:val="00A90742"/>
    <w:rsid w:val="00A90935"/>
    <w:rsid w:val="00A90CC9"/>
    <w:rsid w:val="00A9101D"/>
    <w:rsid w:val="00A91134"/>
    <w:rsid w:val="00A91451"/>
    <w:rsid w:val="00A9154B"/>
    <w:rsid w:val="00A9175C"/>
    <w:rsid w:val="00A918BF"/>
    <w:rsid w:val="00A91A83"/>
    <w:rsid w:val="00A91AC2"/>
    <w:rsid w:val="00A91E08"/>
    <w:rsid w:val="00A91E82"/>
    <w:rsid w:val="00A91FEB"/>
    <w:rsid w:val="00A92639"/>
    <w:rsid w:val="00A928BF"/>
    <w:rsid w:val="00A92AD7"/>
    <w:rsid w:val="00A92B79"/>
    <w:rsid w:val="00A930F9"/>
    <w:rsid w:val="00A93C10"/>
    <w:rsid w:val="00A93C63"/>
    <w:rsid w:val="00A94131"/>
    <w:rsid w:val="00A9472D"/>
    <w:rsid w:val="00A94918"/>
    <w:rsid w:val="00A949CA"/>
    <w:rsid w:val="00A9588C"/>
    <w:rsid w:val="00A9594F"/>
    <w:rsid w:val="00A95D01"/>
    <w:rsid w:val="00A95D7B"/>
    <w:rsid w:val="00A95E2C"/>
    <w:rsid w:val="00A9651C"/>
    <w:rsid w:val="00A9676E"/>
    <w:rsid w:val="00A97674"/>
    <w:rsid w:val="00A97F76"/>
    <w:rsid w:val="00AA01DE"/>
    <w:rsid w:val="00AA0516"/>
    <w:rsid w:val="00AA06A3"/>
    <w:rsid w:val="00AA0902"/>
    <w:rsid w:val="00AA09AE"/>
    <w:rsid w:val="00AA0AEA"/>
    <w:rsid w:val="00AA0C24"/>
    <w:rsid w:val="00AA0C66"/>
    <w:rsid w:val="00AA0CCA"/>
    <w:rsid w:val="00AA0F1D"/>
    <w:rsid w:val="00AA0F53"/>
    <w:rsid w:val="00AA14C3"/>
    <w:rsid w:val="00AA19AF"/>
    <w:rsid w:val="00AA1B71"/>
    <w:rsid w:val="00AA1BCB"/>
    <w:rsid w:val="00AA1C3E"/>
    <w:rsid w:val="00AA284E"/>
    <w:rsid w:val="00AA2B4D"/>
    <w:rsid w:val="00AA2E6A"/>
    <w:rsid w:val="00AA3167"/>
    <w:rsid w:val="00AA32E9"/>
    <w:rsid w:val="00AA3D76"/>
    <w:rsid w:val="00AA4758"/>
    <w:rsid w:val="00AA49B3"/>
    <w:rsid w:val="00AA59B3"/>
    <w:rsid w:val="00AA5B22"/>
    <w:rsid w:val="00AA5B89"/>
    <w:rsid w:val="00AA5E6D"/>
    <w:rsid w:val="00AA608A"/>
    <w:rsid w:val="00AA6663"/>
    <w:rsid w:val="00AA6C21"/>
    <w:rsid w:val="00AA6D56"/>
    <w:rsid w:val="00AA7672"/>
    <w:rsid w:val="00AA77DB"/>
    <w:rsid w:val="00AA7BEE"/>
    <w:rsid w:val="00AA7CAC"/>
    <w:rsid w:val="00AB00FC"/>
    <w:rsid w:val="00AB03D6"/>
    <w:rsid w:val="00AB1249"/>
    <w:rsid w:val="00AB13C5"/>
    <w:rsid w:val="00AB21CB"/>
    <w:rsid w:val="00AB283D"/>
    <w:rsid w:val="00AB340B"/>
    <w:rsid w:val="00AB3C83"/>
    <w:rsid w:val="00AB3EC2"/>
    <w:rsid w:val="00AB45D0"/>
    <w:rsid w:val="00AB4833"/>
    <w:rsid w:val="00AB49B6"/>
    <w:rsid w:val="00AB50B2"/>
    <w:rsid w:val="00AB540A"/>
    <w:rsid w:val="00AB5A55"/>
    <w:rsid w:val="00AB6785"/>
    <w:rsid w:val="00AB759A"/>
    <w:rsid w:val="00AB776E"/>
    <w:rsid w:val="00AC0E29"/>
    <w:rsid w:val="00AC1441"/>
    <w:rsid w:val="00AC1825"/>
    <w:rsid w:val="00AC1FB9"/>
    <w:rsid w:val="00AC224F"/>
    <w:rsid w:val="00AC26A6"/>
    <w:rsid w:val="00AC27D1"/>
    <w:rsid w:val="00AC3138"/>
    <w:rsid w:val="00AC3203"/>
    <w:rsid w:val="00AC39AE"/>
    <w:rsid w:val="00AC3B9E"/>
    <w:rsid w:val="00AC3C62"/>
    <w:rsid w:val="00AC3D55"/>
    <w:rsid w:val="00AC426A"/>
    <w:rsid w:val="00AC4708"/>
    <w:rsid w:val="00AC481A"/>
    <w:rsid w:val="00AC4C79"/>
    <w:rsid w:val="00AC4EE8"/>
    <w:rsid w:val="00AC57B3"/>
    <w:rsid w:val="00AC5BD0"/>
    <w:rsid w:val="00AC63C4"/>
    <w:rsid w:val="00AC67B5"/>
    <w:rsid w:val="00AC6FF9"/>
    <w:rsid w:val="00AD0240"/>
    <w:rsid w:val="00AD0327"/>
    <w:rsid w:val="00AD0AA9"/>
    <w:rsid w:val="00AD0C89"/>
    <w:rsid w:val="00AD0C99"/>
    <w:rsid w:val="00AD151C"/>
    <w:rsid w:val="00AD156E"/>
    <w:rsid w:val="00AD1687"/>
    <w:rsid w:val="00AD21E0"/>
    <w:rsid w:val="00AD249E"/>
    <w:rsid w:val="00AD2C90"/>
    <w:rsid w:val="00AD2D61"/>
    <w:rsid w:val="00AD30B1"/>
    <w:rsid w:val="00AD31AC"/>
    <w:rsid w:val="00AD34C5"/>
    <w:rsid w:val="00AD39E8"/>
    <w:rsid w:val="00AD424C"/>
    <w:rsid w:val="00AD4262"/>
    <w:rsid w:val="00AD49F9"/>
    <w:rsid w:val="00AD5AB6"/>
    <w:rsid w:val="00AD5D75"/>
    <w:rsid w:val="00AD6665"/>
    <w:rsid w:val="00AD67F4"/>
    <w:rsid w:val="00AD698C"/>
    <w:rsid w:val="00AD707A"/>
    <w:rsid w:val="00AE031A"/>
    <w:rsid w:val="00AE03DF"/>
    <w:rsid w:val="00AE067A"/>
    <w:rsid w:val="00AE092E"/>
    <w:rsid w:val="00AE0971"/>
    <w:rsid w:val="00AE1721"/>
    <w:rsid w:val="00AE17CA"/>
    <w:rsid w:val="00AE193E"/>
    <w:rsid w:val="00AE27A7"/>
    <w:rsid w:val="00AE297F"/>
    <w:rsid w:val="00AE2F05"/>
    <w:rsid w:val="00AE33F5"/>
    <w:rsid w:val="00AE3E7E"/>
    <w:rsid w:val="00AE3E91"/>
    <w:rsid w:val="00AE41C1"/>
    <w:rsid w:val="00AE4683"/>
    <w:rsid w:val="00AE48E7"/>
    <w:rsid w:val="00AE50E8"/>
    <w:rsid w:val="00AE51C2"/>
    <w:rsid w:val="00AE5215"/>
    <w:rsid w:val="00AE56E4"/>
    <w:rsid w:val="00AE56F0"/>
    <w:rsid w:val="00AE5B17"/>
    <w:rsid w:val="00AE5F29"/>
    <w:rsid w:val="00AE6178"/>
    <w:rsid w:val="00AE6E85"/>
    <w:rsid w:val="00AE7679"/>
    <w:rsid w:val="00AE7B8D"/>
    <w:rsid w:val="00AE7FD5"/>
    <w:rsid w:val="00AF0A16"/>
    <w:rsid w:val="00AF0CEA"/>
    <w:rsid w:val="00AF10C3"/>
    <w:rsid w:val="00AF1985"/>
    <w:rsid w:val="00AF1DC1"/>
    <w:rsid w:val="00AF2933"/>
    <w:rsid w:val="00AF429D"/>
    <w:rsid w:val="00AF45BD"/>
    <w:rsid w:val="00AF4646"/>
    <w:rsid w:val="00AF4710"/>
    <w:rsid w:val="00AF47FE"/>
    <w:rsid w:val="00AF4809"/>
    <w:rsid w:val="00AF4C5A"/>
    <w:rsid w:val="00AF4E0B"/>
    <w:rsid w:val="00AF4F47"/>
    <w:rsid w:val="00AF5135"/>
    <w:rsid w:val="00AF535E"/>
    <w:rsid w:val="00AF5624"/>
    <w:rsid w:val="00AF5A33"/>
    <w:rsid w:val="00AF61A5"/>
    <w:rsid w:val="00AF6595"/>
    <w:rsid w:val="00AF692F"/>
    <w:rsid w:val="00AF7493"/>
    <w:rsid w:val="00B00001"/>
    <w:rsid w:val="00B00305"/>
    <w:rsid w:val="00B0068C"/>
    <w:rsid w:val="00B01749"/>
    <w:rsid w:val="00B020E1"/>
    <w:rsid w:val="00B0215D"/>
    <w:rsid w:val="00B02419"/>
    <w:rsid w:val="00B02B01"/>
    <w:rsid w:val="00B03238"/>
    <w:rsid w:val="00B03557"/>
    <w:rsid w:val="00B03F01"/>
    <w:rsid w:val="00B03F77"/>
    <w:rsid w:val="00B045C8"/>
    <w:rsid w:val="00B04A6E"/>
    <w:rsid w:val="00B04BDE"/>
    <w:rsid w:val="00B04C7A"/>
    <w:rsid w:val="00B04FDD"/>
    <w:rsid w:val="00B05443"/>
    <w:rsid w:val="00B05A74"/>
    <w:rsid w:val="00B06A3A"/>
    <w:rsid w:val="00B06B8C"/>
    <w:rsid w:val="00B0727D"/>
    <w:rsid w:val="00B076FE"/>
    <w:rsid w:val="00B07884"/>
    <w:rsid w:val="00B07C87"/>
    <w:rsid w:val="00B111EC"/>
    <w:rsid w:val="00B11356"/>
    <w:rsid w:val="00B11A67"/>
    <w:rsid w:val="00B11D20"/>
    <w:rsid w:val="00B12955"/>
    <w:rsid w:val="00B12AE5"/>
    <w:rsid w:val="00B12B00"/>
    <w:rsid w:val="00B12E77"/>
    <w:rsid w:val="00B13EB6"/>
    <w:rsid w:val="00B140C1"/>
    <w:rsid w:val="00B148E2"/>
    <w:rsid w:val="00B14C3A"/>
    <w:rsid w:val="00B14EDE"/>
    <w:rsid w:val="00B14FBB"/>
    <w:rsid w:val="00B15BF2"/>
    <w:rsid w:val="00B163C3"/>
    <w:rsid w:val="00B164DB"/>
    <w:rsid w:val="00B1687F"/>
    <w:rsid w:val="00B168CC"/>
    <w:rsid w:val="00B16AA3"/>
    <w:rsid w:val="00B17000"/>
    <w:rsid w:val="00B20275"/>
    <w:rsid w:val="00B2041E"/>
    <w:rsid w:val="00B2045F"/>
    <w:rsid w:val="00B215A4"/>
    <w:rsid w:val="00B21BC9"/>
    <w:rsid w:val="00B21F00"/>
    <w:rsid w:val="00B22000"/>
    <w:rsid w:val="00B226D2"/>
    <w:rsid w:val="00B22B68"/>
    <w:rsid w:val="00B22E3A"/>
    <w:rsid w:val="00B234D8"/>
    <w:rsid w:val="00B23B6D"/>
    <w:rsid w:val="00B242C1"/>
    <w:rsid w:val="00B242DB"/>
    <w:rsid w:val="00B24600"/>
    <w:rsid w:val="00B2483C"/>
    <w:rsid w:val="00B248E9"/>
    <w:rsid w:val="00B24D96"/>
    <w:rsid w:val="00B25B8A"/>
    <w:rsid w:val="00B2655B"/>
    <w:rsid w:val="00B26947"/>
    <w:rsid w:val="00B26962"/>
    <w:rsid w:val="00B269F4"/>
    <w:rsid w:val="00B26B78"/>
    <w:rsid w:val="00B26E70"/>
    <w:rsid w:val="00B2749F"/>
    <w:rsid w:val="00B27A40"/>
    <w:rsid w:val="00B27C64"/>
    <w:rsid w:val="00B3005E"/>
    <w:rsid w:val="00B30BFA"/>
    <w:rsid w:val="00B30E37"/>
    <w:rsid w:val="00B3179E"/>
    <w:rsid w:val="00B31FD7"/>
    <w:rsid w:val="00B32282"/>
    <w:rsid w:val="00B32917"/>
    <w:rsid w:val="00B3298D"/>
    <w:rsid w:val="00B32AD9"/>
    <w:rsid w:val="00B33457"/>
    <w:rsid w:val="00B33481"/>
    <w:rsid w:val="00B337B1"/>
    <w:rsid w:val="00B339F2"/>
    <w:rsid w:val="00B33B48"/>
    <w:rsid w:val="00B352F7"/>
    <w:rsid w:val="00B354A8"/>
    <w:rsid w:val="00B3693D"/>
    <w:rsid w:val="00B36F1A"/>
    <w:rsid w:val="00B371A1"/>
    <w:rsid w:val="00B375BC"/>
    <w:rsid w:val="00B37818"/>
    <w:rsid w:val="00B37C3D"/>
    <w:rsid w:val="00B37E44"/>
    <w:rsid w:val="00B406B0"/>
    <w:rsid w:val="00B40D56"/>
    <w:rsid w:val="00B41C7B"/>
    <w:rsid w:val="00B41D4C"/>
    <w:rsid w:val="00B42567"/>
    <w:rsid w:val="00B42DC7"/>
    <w:rsid w:val="00B4315D"/>
    <w:rsid w:val="00B433AD"/>
    <w:rsid w:val="00B438C9"/>
    <w:rsid w:val="00B4392E"/>
    <w:rsid w:val="00B44044"/>
    <w:rsid w:val="00B441EA"/>
    <w:rsid w:val="00B442E5"/>
    <w:rsid w:val="00B44FE2"/>
    <w:rsid w:val="00B450EE"/>
    <w:rsid w:val="00B4529B"/>
    <w:rsid w:val="00B45DD1"/>
    <w:rsid w:val="00B47025"/>
    <w:rsid w:val="00B470E5"/>
    <w:rsid w:val="00B47128"/>
    <w:rsid w:val="00B47622"/>
    <w:rsid w:val="00B47664"/>
    <w:rsid w:val="00B50400"/>
    <w:rsid w:val="00B505C6"/>
    <w:rsid w:val="00B51020"/>
    <w:rsid w:val="00B51071"/>
    <w:rsid w:val="00B51254"/>
    <w:rsid w:val="00B51560"/>
    <w:rsid w:val="00B51833"/>
    <w:rsid w:val="00B51BA7"/>
    <w:rsid w:val="00B51E56"/>
    <w:rsid w:val="00B51F30"/>
    <w:rsid w:val="00B523E3"/>
    <w:rsid w:val="00B525DF"/>
    <w:rsid w:val="00B52640"/>
    <w:rsid w:val="00B52D1E"/>
    <w:rsid w:val="00B53116"/>
    <w:rsid w:val="00B53178"/>
    <w:rsid w:val="00B53376"/>
    <w:rsid w:val="00B535DC"/>
    <w:rsid w:val="00B53802"/>
    <w:rsid w:val="00B5397E"/>
    <w:rsid w:val="00B53D67"/>
    <w:rsid w:val="00B53E87"/>
    <w:rsid w:val="00B53EB7"/>
    <w:rsid w:val="00B544A8"/>
    <w:rsid w:val="00B54657"/>
    <w:rsid w:val="00B55D75"/>
    <w:rsid w:val="00B55DB9"/>
    <w:rsid w:val="00B55DDC"/>
    <w:rsid w:val="00B55EE0"/>
    <w:rsid w:val="00B55F7F"/>
    <w:rsid w:val="00B563D1"/>
    <w:rsid w:val="00B56573"/>
    <w:rsid w:val="00B568C9"/>
    <w:rsid w:val="00B56D56"/>
    <w:rsid w:val="00B57017"/>
    <w:rsid w:val="00B5773B"/>
    <w:rsid w:val="00B578C4"/>
    <w:rsid w:val="00B602A0"/>
    <w:rsid w:val="00B6159B"/>
    <w:rsid w:val="00B61682"/>
    <w:rsid w:val="00B61844"/>
    <w:rsid w:val="00B61C31"/>
    <w:rsid w:val="00B61D9B"/>
    <w:rsid w:val="00B61F6C"/>
    <w:rsid w:val="00B62FA8"/>
    <w:rsid w:val="00B636D6"/>
    <w:rsid w:val="00B64899"/>
    <w:rsid w:val="00B648F0"/>
    <w:rsid w:val="00B64C49"/>
    <w:rsid w:val="00B64F53"/>
    <w:rsid w:val="00B65659"/>
    <w:rsid w:val="00B66894"/>
    <w:rsid w:val="00B66B7A"/>
    <w:rsid w:val="00B67E78"/>
    <w:rsid w:val="00B67F64"/>
    <w:rsid w:val="00B704FE"/>
    <w:rsid w:val="00B713A5"/>
    <w:rsid w:val="00B718F3"/>
    <w:rsid w:val="00B71A7A"/>
    <w:rsid w:val="00B71DA1"/>
    <w:rsid w:val="00B72044"/>
    <w:rsid w:val="00B72D83"/>
    <w:rsid w:val="00B73248"/>
    <w:rsid w:val="00B7366E"/>
    <w:rsid w:val="00B73ABA"/>
    <w:rsid w:val="00B73E41"/>
    <w:rsid w:val="00B73E97"/>
    <w:rsid w:val="00B73F02"/>
    <w:rsid w:val="00B73F6D"/>
    <w:rsid w:val="00B74471"/>
    <w:rsid w:val="00B74D49"/>
    <w:rsid w:val="00B75427"/>
    <w:rsid w:val="00B75B41"/>
    <w:rsid w:val="00B763AC"/>
    <w:rsid w:val="00B76502"/>
    <w:rsid w:val="00B769AA"/>
    <w:rsid w:val="00B76D91"/>
    <w:rsid w:val="00B76DF7"/>
    <w:rsid w:val="00B770A6"/>
    <w:rsid w:val="00B77188"/>
    <w:rsid w:val="00B773F0"/>
    <w:rsid w:val="00B778C4"/>
    <w:rsid w:val="00B77ABC"/>
    <w:rsid w:val="00B77DDE"/>
    <w:rsid w:val="00B77E59"/>
    <w:rsid w:val="00B8098A"/>
    <w:rsid w:val="00B810EA"/>
    <w:rsid w:val="00B81EDA"/>
    <w:rsid w:val="00B81FBD"/>
    <w:rsid w:val="00B822B7"/>
    <w:rsid w:val="00B822F7"/>
    <w:rsid w:val="00B82F6D"/>
    <w:rsid w:val="00B830D8"/>
    <w:rsid w:val="00B83BFA"/>
    <w:rsid w:val="00B83D1B"/>
    <w:rsid w:val="00B83EE1"/>
    <w:rsid w:val="00B845A6"/>
    <w:rsid w:val="00B8475E"/>
    <w:rsid w:val="00B84CEC"/>
    <w:rsid w:val="00B8522E"/>
    <w:rsid w:val="00B85390"/>
    <w:rsid w:val="00B857DE"/>
    <w:rsid w:val="00B85B74"/>
    <w:rsid w:val="00B866AF"/>
    <w:rsid w:val="00B86854"/>
    <w:rsid w:val="00B86AE6"/>
    <w:rsid w:val="00B86CB0"/>
    <w:rsid w:val="00B900C2"/>
    <w:rsid w:val="00B90EEA"/>
    <w:rsid w:val="00B9106F"/>
    <w:rsid w:val="00B91646"/>
    <w:rsid w:val="00B916F2"/>
    <w:rsid w:val="00B9198E"/>
    <w:rsid w:val="00B91D03"/>
    <w:rsid w:val="00B92E9B"/>
    <w:rsid w:val="00B93413"/>
    <w:rsid w:val="00B934E9"/>
    <w:rsid w:val="00B93558"/>
    <w:rsid w:val="00B93827"/>
    <w:rsid w:val="00B93B4C"/>
    <w:rsid w:val="00B94206"/>
    <w:rsid w:val="00B94D1B"/>
    <w:rsid w:val="00B951AD"/>
    <w:rsid w:val="00B95AFC"/>
    <w:rsid w:val="00B95B19"/>
    <w:rsid w:val="00B962ED"/>
    <w:rsid w:val="00B9797A"/>
    <w:rsid w:val="00BA0579"/>
    <w:rsid w:val="00BA06F4"/>
    <w:rsid w:val="00BA0CC2"/>
    <w:rsid w:val="00BA1A96"/>
    <w:rsid w:val="00BA2215"/>
    <w:rsid w:val="00BA28C0"/>
    <w:rsid w:val="00BA29D3"/>
    <w:rsid w:val="00BA33B7"/>
    <w:rsid w:val="00BA359E"/>
    <w:rsid w:val="00BA39CD"/>
    <w:rsid w:val="00BA4A57"/>
    <w:rsid w:val="00BA4CAB"/>
    <w:rsid w:val="00BA4DD7"/>
    <w:rsid w:val="00BA4E14"/>
    <w:rsid w:val="00BA560F"/>
    <w:rsid w:val="00BA5DC4"/>
    <w:rsid w:val="00BA66CB"/>
    <w:rsid w:val="00BA73FC"/>
    <w:rsid w:val="00BA7B04"/>
    <w:rsid w:val="00BB0190"/>
    <w:rsid w:val="00BB06C0"/>
    <w:rsid w:val="00BB0E46"/>
    <w:rsid w:val="00BB0F89"/>
    <w:rsid w:val="00BB1529"/>
    <w:rsid w:val="00BB175C"/>
    <w:rsid w:val="00BB21A6"/>
    <w:rsid w:val="00BB222C"/>
    <w:rsid w:val="00BB2311"/>
    <w:rsid w:val="00BB2360"/>
    <w:rsid w:val="00BB26D1"/>
    <w:rsid w:val="00BB2A16"/>
    <w:rsid w:val="00BB31CA"/>
    <w:rsid w:val="00BB3C16"/>
    <w:rsid w:val="00BB3EB0"/>
    <w:rsid w:val="00BB4763"/>
    <w:rsid w:val="00BB47B1"/>
    <w:rsid w:val="00BB48E3"/>
    <w:rsid w:val="00BB4969"/>
    <w:rsid w:val="00BB49F7"/>
    <w:rsid w:val="00BB4A9F"/>
    <w:rsid w:val="00BB5015"/>
    <w:rsid w:val="00BB57BA"/>
    <w:rsid w:val="00BB59E9"/>
    <w:rsid w:val="00BB5C60"/>
    <w:rsid w:val="00BB5D3E"/>
    <w:rsid w:val="00BB60EF"/>
    <w:rsid w:val="00BB64C1"/>
    <w:rsid w:val="00BB6B7B"/>
    <w:rsid w:val="00BB6F40"/>
    <w:rsid w:val="00BB71C9"/>
    <w:rsid w:val="00BB7390"/>
    <w:rsid w:val="00BB775B"/>
    <w:rsid w:val="00BB7AFB"/>
    <w:rsid w:val="00BB7CEB"/>
    <w:rsid w:val="00BB7EC0"/>
    <w:rsid w:val="00BB7F54"/>
    <w:rsid w:val="00BC0074"/>
    <w:rsid w:val="00BC019F"/>
    <w:rsid w:val="00BC05B3"/>
    <w:rsid w:val="00BC13E6"/>
    <w:rsid w:val="00BC1727"/>
    <w:rsid w:val="00BC1F77"/>
    <w:rsid w:val="00BC24D8"/>
    <w:rsid w:val="00BC2A82"/>
    <w:rsid w:val="00BC2EB1"/>
    <w:rsid w:val="00BC337C"/>
    <w:rsid w:val="00BC370F"/>
    <w:rsid w:val="00BC3CA5"/>
    <w:rsid w:val="00BC3DDB"/>
    <w:rsid w:val="00BC3EA8"/>
    <w:rsid w:val="00BC43E4"/>
    <w:rsid w:val="00BC4560"/>
    <w:rsid w:val="00BC4FD9"/>
    <w:rsid w:val="00BC58C0"/>
    <w:rsid w:val="00BC5C2C"/>
    <w:rsid w:val="00BD019A"/>
    <w:rsid w:val="00BD025B"/>
    <w:rsid w:val="00BD083C"/>
    <w:rsid w:val="00BD0C83"/>
    <w:rsid w:val="00BD174C"/>
    <w:rsid w:val="00BD1C7C"/>
    <w:rsid w:val="00BD1D38"/>
    <w:rsid w:val="00BD24A8"/>
    <w:rsid w:val="00BD2515"/>
    <w:rsid w:val="00BD255D"/>
    <w:rsid w:val="00BD31FC"/>
    <w:rsid w:val="00BD3568"/>
    <w:rsid w:val="00BD3680"/>
    <w:rsid w:val="00BD3CA9"/>
    <w:rsid w:val="00BD3CAA"/>
    <w:rsid w:val="00BD4016"/>
    <w:rsid w:val="00BD41C2"/>
    <w:rsid w:val="00BD49A1"/>
    <w:rsid w:val="00BD503F"/>
    <w:rsid w:val="00BD5182"/>
    <w:rsid w:val="00BD577A"/>
    <w:rsid w:val="00BD587E"/>
    <w:rsid w:val="00BD5FBA"/>
    <w:rsid w:val="00BD6D0B"/>
    <w:rsid w:val="00BD7C9B"/>
    <w:rsid w:val="00BE0A21"/>
    <w:rsid w:val="00BE0BE5"/>
    <w:rsid w:val="00BE0C77"/>
    <w:rsid w:val="00BE11BD"/>
    <w:rsid w:val="00BE14BD"/>
    <w:rsid w:val="00BE1B46"/>
    <w:rsid w:val="00BE1D2C"/>
    <w:rsid w:val="00BE2E66"/>
    <w:rsid w:val="00BE3200"/>
    <w:rsid w:val="00BE325F"/>
    <w:rsid w:val="00BE3688"/>
    <w:rsid w:val="00BE36FE"/>
    <w:rsid w:val="00BE3BF9"/>
    <w:rsid w:val="00BE3D55"/>
    <w:rsid w:val="00BE4142"/>
    <w:rsid w:val="00BE41CE"/>
    <w:rsid w:val="00BE422A"/>
    <w:rsid w:val="00BE4A67"/>
    <w:rsid w:val="00BE4EB1"/>
    <w:rsid w:val="00BE5768"/>
    <w:rsid w:val="00BE5B2F"/>
    <w:rsid w:val="00BE62EC"/>
    <w:rsid w:val="00BE6C37"/>
    <w:rsid w:val="00BE6F69"/>
    <w:rsid w:val="00BE70EB"/>
    <w:rsid w:val="00BE747B"/>
    <w:rsid w:val="00BE75D4"/>
    <w:rsid w:val="00BE7720"/>
    <w:rsid w:val="00BE7DAD"/>
    <w:rsid w:val="00BF01A7"/>
    <w:rsid w:val="00BF04C9"/>
    <w:rsid w:val="00BF0B8E"/>
    <w:rsid w:val="00BF0E4C"/>
    <w:rsid w:val="00BF2743"/>
    <w:rsid w:val="00BF2A92"/>
    <w:rsid w:val="00BF2BAE"/>
    <w:rsid w:val="00BF337C"/>
    <w:rsid w:val="00BF368E"/>
    <w:rsid w:val="00BF3761"/>
    <w:rsid w:val="00BF4AC7"/>
    <w:rsid w:val="00BF4AEF"/>
    <w:rsid w:val="00BF4D40"/>
    <w:rsid w:val="00BF4D9B"/>
    <w:rsid w:val="00BF4DBF"/>
    <w:rsid w:val="00BF5315"/>
    <w:rsid w:val="00BF5674"/>
    <w:rsid w:val="00BF5BBF"/>
    <w:rsid w:val="00BF6764"/>
    <w:rsid w:val="00BF6C2E"/>
    <w:rsid w:val="00BF6F4F"/>
    <w:rsid w:val="00BF733F"/>
    <w:rsid w:val="00BF75E9"/>
    <w:rsid w:val="00BF7E3E"/>
    <w:rsid w:val="00C0006C"/>
    <w:rsid w:val="00C00874"/>
    <w:rsid w:val="00C00917"/>
    <w:rsid w:val="00C00C5F"/>
    <w:rsid w:val="00C00F57"/>
    <w:rsid w:val="00C0168A"/>
    <w:rsid w:val="00C019BC"/>
    <w:rsid w:val="00C01FD3"/>
    <w:rsid w:val="00C02582"/>
    <w:rsid w:val="00C02AF6"/>
    <w:rsid w:val="00C02FCA"/>
    <w:rsid w:val="00C03238"/>
    <w:rsid w:val="00C03406"/>
    <w:rsid w:val="00C03A2A"/>
    <w:rsid w:val="00C03F1E"/>
    <w:rsid w:val="00C04191"/>
    <w:rsid w:val="00C0422B"/>
    <w:rsid w:val="00C050F3"/>
    <w:rsid w:val="00C05153"/>
    <w:rsid w:val="00C052C4"/>
    <w:rsid w:val="00C05530"/>
    <w:rsid w:val="00C0563B"/>
    <w:rsid w:val="00C05642"/>
    <w:rsid w:val="00C05BB7"/>
    <w:rsid w:val="00C05C40"/>
    <w:rsid w:val="00C062C9"/>
    <w:rsid w:val="00C0636D"/>
    <w:rsid w:val="00C0637F"/>
    <w:rsid w:val="00C075C8"/>
    <w:rsid w:val="00C07791"/>
    <w:rsid w:val="00C07951"/>
    <w:rsid w:val="00C10495"/>
    <w:rsid w:val="00C1053F"/>
    <w:rsid w:val="00C1090B"/>
    <w:rsid w:val="00C10B2A"/>
    <w:rsid w:val="00C11393"/>
    <w:rsid w:val="00C11817"/>
    <w:rsid w:val="00C119A1"/>
    <w:rsid w:val="00C11CEB"/>
    <w:rsid w:val="00C1209D"/>
    <w:rsid w:val="00C1248A"/>
    <w:rsid w:val="00C13669"/>
    <w:rsid w:val="00C13776"/>
    <w:rsid w:val="00C13FD0"/>
    <w:rsid w:val="00C141EC"/>
    <w:rsid w:val="00C14C7A"/>
    <w:rsid w:val="00C16092"/>
    <w:rsid w:val="00C161E6"/>
    <w:rsid w:val="00C16513"/>
    <w:rsid w:val="00C16ABE"/>
    <w:rsid w:val="00C17641"/>
    <w:rsid w:val="00C177AB"/>
    <w:rsid w:val="00C17AA7"/>
    <w:rsid w:val="00C17D64"/>
    <w:rsid w:val="00C2022E"/>
    <w:rsid w:val="00C20C9C"/>
    <w:rsid w:val="00C20CD0"/>
    <w:rsid w:val="00C2158A"/>
    <w:rsid w:val="00C21E67"/>
    <w:rsid w:val="00C22D3C"/>
    <w:rsid w:val="00C23020"/>
    <w:rsid w:val="00C23368"/>
    <w:rsid w:val="00C2364D"/>
    <w:rsid w:val="00C23839"/>
    <w:rsid w:val="00C239F7"/>
    <w:rsid w:val="00C23CC7"/>
    <w:rsid w:val="00C23EC9"/>
    <w:rsid w:val="00C2406B"/>
    <w:rsid w:val="00C242E3"/>
    <w:rsid w:val="00C24398"/>
    <w:rsid w:val="00C24907"/>
    <w:rsid w:val="00C24F99"/>
    <w:rsid w:val="00C25293"/>
    <w:rsid w:val="00C253AA"/>
    <w:rsid w:val="00C25766"/>
    <w:rsid w:val="00C26623"/>
    <w:rsid w:val="00C2663F"/>
    <w:rsid w:val="00C26C02"/>
    <w:rsid w:val="00C27438"/>
    <w:rsid w:val="00C27CB6"/>
    <w:rsid w:val="00C30021"/>
    <w:rsid w:val="00C31138"/>
    <w:rsid w:val="00C315FA"/>
    <w:rsid w:val="00C3186D"/>
    <w:rsid w:val="00C323D6"/>
    <w:rsid w:val="00C32F10"/>
    <w:rsid w:val="00C32F33"/>
    <w:rsid w:val="00C33186"/>
    <w:rsid w:val="00C33346"/>
    <w:rsid w:val="00C3395C"/>
    <w:rsid w:val="00C339E5"/>
    <w:rsid w:val="00C33ABC"/>
    <w:rsid w:val="00C33F21"/>
    <w:rsid w:val="00C34171"/>
    <w:rsid w:val="00C34583"/>
    <w:rsid w:val="00C3463F"/>
    <w:rsid w:val="00C34810"/>
    <w:rsid w:val="00C35364"/>
    <w:rsid w:val="00C3583F"/>
    <w:rsid w:val="00C360B7"/>
    <w:rsid w:val="00C36627"/>
    <w:rsid w:val="00C36AB1"/>
    <w:rsid w:val="00C36E73"/>
    <w:rsid w:val="00C36F81"/>
    <w:rsid w:val="00C371B0"/>
    <w:rsid w:val="00C379BD"/>
    <w:rsid w:val="00C37B8B"/>
    <w:rsid w:val="00C40688"/>
    <w:rsid w:val="00C40815"/>
    <w:rsid w:val="00C40E01"/>
    <w:rsid w:val="00C415CE"/>
    <w:rsid w:val="00C41641"/>
    <w:rsid w:val="00C416A6"/>
    <w:rsid w:val="00C416A7"/>
    <w:rsid w:val="00C41A18"/>
    <w:rsid w:val="00C41B1B"/>
    <w:rsid w:val="00C41B3C"/>
    <w:rsid w:val="00C42268"/>
    <w:rsid w:val="00C42384"/>
    <w:rsid w:val="00C42D3C"/>
    <w:rsid w:val="00C42E27"/>
    <w:rsid w:val="00C437B5"/>
    <w:rsid w:val="00C43E66"/>
    <w:rsid w:val="00C442F1"/>
    <w:rsid w:val="00C44420"/>
    <w:rsid w:val="00C44945"/>
    <w:rsid w:val="00C44B27"/>
    <w:rsid w:val="00C45366"/>
    <w:rsid w:val="00C4545F"/>
    <w:rsid w:val="00C4567B"/>
    <w:rsid w:val="00C456DA"/>
    <w:rsid w:val="00C45829"/>
    <w:rsid w:val="00C45AAD"/>
    <w:rsid w:val="00C460D9"/>
    <w:rsid w:val="00C46669"/>
    <w:rsid w:val="00C46A49"/>
    <w:rsid w:val="00C46A81"/>
    <w:rsid w:val="00C46F38"/>
    <w:rsid w:val="00C47F6F"/>
    <w:rsid w:val="00C50B00"/>
    <w:rsid w:val="00C50F4D"/>
    <w:rsid w:val="00C50F6D"/>
    <w:rsid w:val="00C514A8"/>
    <w:rsid w:val="00C51D0D"/>
    <w:rsid w:val="00C51E98"/>
    <w:rsid w:val="00C52444"/>
    <w:rsid w:val="00C528F1"/>
    <w:rsid w:val="00C53122"/>
    <w:rsid w:val="00C53E1C"/>
    <w:rsid w:val="00C5410E"/>
    <w:rsid w:val="00C541FA"/>
    <w:rsid w:val="00C547AB"/>
    <w:rsid w:val="00C54A8A"/>
    <w:rsid w:val="00C5557E"/>
    <w:rsid w:val="00C55824"/>
    <w:rsid w:val="00C56E03"/>
    <w:rsid w:val="00C5722D"/>
    <w:rsid w:val="00C57714"/>
    <w:rsid w:val="00C57C76"/>
    <w:rsid w:val="00C57E82"/>
    <w:rsid w:val="00C600AE"/>
    <w:rsid w:val="00C6042C"/>
    <w:rsid w:val="00C6065E"/>
    <w:rsid w:val="00C6066C"/>
    <w:rsid w:val="00C60CDF"/>
    <w:rsid w:val="00C61051"/>
    <w:rsid w:val="00C611C2"/>
    <w:rsid w:val="00C61BD9"/>
    <w:rsid w:val="00C61C09"/>
    <w:rsid w:val="00C61C73"/>
    <w:rsid w:val="00C61C94"/>
    <w:rsid w:val="00C620F7"/>
    <w:rsid w:val="00C62149"/>
    <w:rsid w:val="00C6218C"/>
    <w:rsid w:val="00C625CC"/>
    <w:rsid w:val="00C6284F"/>
    <w:rsid w:val="00C63519"/>
    <w:rsid w:val="00C63993"/>
    <w:rsid w:val="00C63FD5"/>
    <w:rsid w:val="00C64535"/>
    <w:rsid w:val="00C650B4"/>
    <w:rsid w:val="00C6570D"/>
    <w:rsid w:val="00C66AA1"/>
    <w:rsid w:val="00C678CF"/>
    <w:rsid w:val="00C67A00"/>
    <w:rsid w:val="00C70196"/>
    <w:rsid w:val="00C702D1"/>
    <w:rsid w:val="00C7075A"/>
    <w:rsid w:val="00C70979"/>
    <w:rsid w:val="00C70A13"/>
    <w:rsid w:val="00C710A2"/>
    <w:rsid w:val="00C71DF1"/>
    <w:rsid w:val="00C71FDA"/>
    <w:rsid w:val="00C724F2"/>
    <w:rsid w:val="00C729AE"/>
    <w:rsid w:val="00C72A86"/>
    <w:rsid w:val="00C72BAB"/>
    <w:rsid w:val="00C72EED"/>
    <w:rsid w:val="00C72FAE"/>
    <w:rsid w:val="00C7343D"/>
    <w:rsid w:val="00C73905"/>
    <w:rsid w:val="00C74080"/>
    <w:rsid w:val="00C74A17"/>
    <w:rsid w:val="00C7559A"/>
    <w:rsid w:val="00C75D45"/>
    <w:rsid w:val="00C75DF5"/>
    <w:rsid w:val="00C7608E"/>
    <w:rsid w:val="00C77692"/>
    <w:rsid w:val="00C778CB"/>
    <w:rsid w:val="00C77C8D"/>
    <w:rsid w:val="00C77E52"/>
    <w:rsid w:val="00C803C7"/>
    <w:rsid w:val="00C80712"/>
    <w:rsid w:val="00C80A24"/>
    <w:rsid w:val="00C80F8B"/>
    <w:rsid w:val="00C815B2"/>
    <w:rsid w:val="00C81677"/>
    <w:rsid w:val="00C81B49"/>
    <w:rsid w:val="00C81F39"/>
    <w:rsid w:val="00C822E9"/>
    <w:rsid w:val="00C8261C"/>
    <w:rsid w:val="00C830B9"/>
    <w:rsid w:val="00C830EB"/>
    <w:rsid w:val="00C835F0"/>
    <w:rsid w:val="00C83606"/>
    <w:rsid w:val="00C84361"/>
    <w:rsid w:val="00C84A57"/>
    <w:rsid w:val="00C8543F"/>
    <w:rsid w:val="00C85EF5"/>
    <w:rsid w:val="00C86705"/>
    <w:rsid w:val="00C86F07"/>
    <w:rsid w:val="00C8757B"/>
    <w:rsid w:val="00C87AEC"/>
    <w:rsid w:val="00C87FCE"/>
    <w:rsid w:val="00C90446"/>
    <w:rsid w:val="00C90649"/>
    <w:rsid w:val="00C906D6"/>
    <w:rsid w:val="00C90702"/>
    <w:rsid w:val="00C90B19"/>
    <w:rsid w:val="00C90D4F"/>
    <w:rsid w:val="00C90FCD"/>
    <w:rsid w:val="00C91126"/>
    <w:rsid w:val="00C912AE"/>
    <w:rsid w:val="00C913EC"/>
    <w:rsid w:val="00C92B0D"/>
    <w:rsid w:val="00C93026"/>
    <w:rsid w:val="00C9305E"/>
    <w:rsid w:val="00C93292"/>
    <w:rsid w:val="00C9367D"/>
    <w:rsid w:val="00C93DA5"/>
    <w:rsid w:val="00C93DEC"/>
    <w:rsid w:val="00C93E54"/>
    <w:rsid w:val="00C93F8D"/>
    <w:rsid w:val="00C94A85"/>
    <w:rsid w:val="00C95451"/>
    <w:rsid w:val="00C958CE"/>
    <w:rsid w:val="00C95B69"/>
    <w:rsid w:val="00C96615"/>
    <w:rsid w:val="00C9688C"/>
    <w:rsid w:val="00C96E44"/>
    <w:rsid w:val="00C9726F"/>
    <w:rsid w:val="00C977A9"/>
    <w:rsid w:val="00C97E2B"/>
    <w:rsid w:val="00C97E54"/>
    <w:rsid w:val="00CA0299"/>
    <w:rsid w:val="00CA0330"/>
    <w:rsid w:val="00CA0355"/>
    <w:rsid w:val="00CA0B80"/>
    <w:rsid w:val="00CA0CED"/>
    <w:rsid w:val="00CA2590"/>
    <w:rsid w:val="00CA2C0E"/>
    <w:rsid w:val="00CA2D27"/>
    <w:rsid w:val="00CA2F80"/>
    <w:rsid w:val="00CA2FD1"/>
    <w:rsid w:val="00CA3002"/>
    <w:rsid w:val="00CA3279"/>
    <w:rsid w:val="00CA33A4"/>
    <w:rsid w:val="00CA368F"/>
    <w:rsid w:val="00CA4666"/>
    <w:rsid w:val="00CA490E"/>
    <w:rsid w:val="00CA5144"/>
    <w:rsid w:val="00CA55B4"/>
    <w:rsid w:val="00CA5D3A"/>
    <w:rsid w:val="00CA5E9E"/>
    <w:rsid w:val="00CA63F0"/>
    <w:rsid w:val="00CA6621"/>
    <w:rsid w:val="00CA6DBC"/>
    <w:rsid w:val="00CA7116"/>
    <w:rsid w:val="00CA774E"/>
    <w:rsid w:val="00CA7988"/>
    <w:rsid w:val="00CB018D"/>
    <w:rsid w:val="00CB071E"/>
    <w:rsid w:val="00CB0D61"/>
    <w:rsid w:val="00CB0DEA"/>
    <w:rsid w:val="00CB0FB7"/>
    <w:rsid w:val="00CB121B"/>
    <w:rsid w:val="00CB1549"/>
    <w:rsid w:val="00CB1A67"/>
    <w:rsid w:val="00CB1A80"/>
    <w:rsid w:val="00CB1DF0"/>
    <w:rsid w:val="00CB3213"/>
    <w:rsid w:val="00CB411F"/>
    <w:rsid w:val="00CB4714"/>
    <w:rsid w:val="00CB4F26"/>
    <w:rsid w:val="00CB5346"/>
    <w:rsid w:val="00CB64D5"/>
    <w:rsid w:val="00CB6840"/>
    <w:rsid w:val="00CB6951"/>
    <w:rsid w:val="00CB6A49"/>
    <w:rsid w:val="00CB71EA"/>
    <w:rsid w:val="00CB779D"/>
    <w:rsid w:val="00CC02C9"/>
    <w:rsid w:val="00CC034F"/>
    <w:rsid w:val="00CC15D0"/>
    <w:rsid w:val="00CC1B31"/>
    <w:rsid w:val="00CC1B35"/>
    <w:rsid w:val="00CC1DFE"/>
    <w:rsid w:val="00CC22EE"/>
    <w:rsid w:val="00CC25F2"/>
    <w:rsid w:val="00CC26C2"/>
    <w:rsid w:val="00CC2C1C"/>
    <w:rsid w:val="00CC441B"/>
    <w:rsid w:val="00CC46F0"/>
    <w:rsid w:val="00CC4CA2"/>
    <w:rsid w:val="00CC4ED3"/>
    <w:rsid w:val="00CC560D"/>
    <w:rsid w:val="00CC5AB1"/>
    <w:rsid w:val="00CC66CF"/>
    <w:rsid w:val="00CC671E"/>
    <w:rsid w:val="00CC701A"/>
    <w:rsid w:val="00CC77D6"/>
    <w:rsid w:val="00CD0020"/>
    <w:rsid w:val="00CD0106"/>
    <w:rsid w:val="00CD0D95"/>
    <w:rsid w:val="00CD0DE1"/>
    <w:rsid w:val="00CD1210"/>
    <w:rsid w:val="00CD1212"/>
    <w:rsid w:val="00CD1AC1"/>
    <w:rsid w:val="00CD254E"/>
    <w:rsid w:val="00CD2673"/>
    <w:rsid w:val="00CD268D"/>
    <w:rsid w:val="00CD2AFD"/>
    <w:rsid w:val="00CD2F58"/>
    <w:rsid w:val="00CD322B"/>
    <w:rsid w:val="00CD34A4"/>
    <w:rsid w:val="00CD3E5D"/>
    <w:rsid w:val="00CD4A23"/>
    <w:rsid w:val="00CD4A9A"/>
    <w:rsid w:val="00CD52D7"/>
    <w:rsid w:val="00CD5B57"/>
    <w:rsid w:val="00CD5F1A"/>
    <w:rsid w:val="00CD6226"/>
    <w:rsid w:val="00CD67AE"/>
    <w:rsid w:val="00CD727F"/>
    <w:rsid w:val="00CD7D33"/>
    <w:rsid w:val="00CE006A"/>
    <w:rsid w:val="00CE0B42"/>
    <w:rsid w:val="00CE1079"/>
    <w:rsid w:val="00CE13C1"/>
    <w:rsid w:val="00CE173C"/>
    <w:rsid w:val="00CE1791"/>
    <w:rsid w:val="00CE19F7"/>
    <w:rsid w:val="00CE1B12"/>
    <w:rsid w:val="00CE2DCE"/>
    <w:rsid w:val="00CE2F17"/>
    <w:rsid w:val="00CE2F37"/>
    <w:rsid w:val="00CE31CB"/>
    <w:rsid w:val="00CE35BC"/>
    <w:rsid w:val="00CE36CA"/>
    <w:rsid w:val="00CE3AEC"/>
    <w:rsid w:val="00CE40D1"/>
    <w:rsid w:val="00CE475B"/>
    <w:rsid w:val="00CE477A"/>
    <w:rsid w:val="00CE4B99"/>
    <w:rsid w:val="00CE4EA7"/>
    <w:rsid w:val="00CE50F4"/>
    <w:rsid w:val="00CE516C"/>
    <w:rsid w:val="00CE59D1"/>
    <w:rsid w:val="00CE5EBC"/>
    <w:rsid w:val="00CE6802"/>
    <w:rsid w:val="00CE6C07"/>
    <w:rsid w:val="00CE6C95"/>
    <w:rsid w:val="00CE6E58"/>
    <w:rsid w:val="00CE706D"/>
    <w:rsid w:val="00CE75A2"/>
    <w:rsid w:val="00CE79A0"/>
    <w:rsid w:val="00CE7C5C"/>
    <w:rsid w:val="00CE7C8E"/>
    <w:rsid w:val="00CF000B"/>
    <w:rsid w:val="00CF0D9B"/>
    <w:rsid w:val="00CF0EDB"/>
    <w:rsid w:val="00CF0EEE"/>
    <w:rsid w:val="00CF1ABE"/>
    <w:rsid w:val="00CF1CE3"/>
    <w:rsid w:val="00CF1DC3"/>
    <w:rsid w:val="00CF1DCD"/>
    <w:rsid w:val="00CF2325"/>
    <w:rsid w:val="00CF28BB"/>
    <w:rsid w:val="00CF2989"/>
    <w:rsid w:val="00CF2FF0"/>
    <w:rsid w:val="00CF3A2B"/>
    <w:rsid w:val="00CF4B5C"/>
    <w:rsid w:val="00CF4CA1"/>
    <w:rsid w:val="00CF576D"/>
    <w:rsid w:val="00CF5F48"/>
    <w:rsid w:val="00CF60FE"/>
    <w:rsid w:val="00CF6169"/>
    <w:rsid w:val="00CF6298"/>
    <w:rsid w:val="00CF634E"/>
    <w:rsid w:val="00CF6B13"/>
    <w:rsid w:val="00CF6CA7"/>
    <w:rsid w:val="00CF6E34"/>
    <w:rsid w:val="00CF7724"/>
    <w:rsid w:val="00D0017D"/>
    <w:rsid w:val="00D004B1"/>
    <w:rsid w:val="00D00629"/>
    <w:rsid w:val="00D00842"/>
    <w:rsid w:val="00D01130"/>
    <w:rsid w:val="00D01494"/>
    <w:rsid w:val="00D01B51"/>
    <w:rsid w:val="00D02644"/>
    <w:rsid w:val="00D02C4C"/>
    <w:rsid w:val="00D034F1"/>
    <w:rsid w:val="00D0357D"/>
    <w:rsid w:val="00D03727"/>
    <w:rsid w:val="00D03AC4"/>
    <w:rsid w:val="00D03BD3"/>
    <w:rsid w:val="00D03C78"/>
    <w:rsid w:val="00D03CF8"/>
    <w:rsid w:val="00D0404B"/>
    <w:rsid w:val="00D045AE"/>
    <w:rsid w:val="00D05261"/>
    <w:rsid w:val="00D058E9"/>
    <w:rsid w:val="00D05CE3"/>
    <w:rsid w:val="00D06808"/>
    <w:rsid w:val="00D06959"/>
    <w:rsid w:val="00D06DC5"/>
    <w:rsid w:val="00D079C2"/>
    <w:rsid w:val="00D07FD7"/>
    <w:rsid w:val="00D100C1"/>
    <w:rsid w:val="00D10493"/>
    <w:rsid w:val="00D1059E"/>
    <w:rsid w:val="00D107F9"/>
    <w:rsid w:val="00D10C62"/>
    <w:rsid w:val="00D10EBD"/>
    <w:rsid w:val="00D10FD5"/>
    <w:rsid w:val="00D11BCA"/>
    <w:rsid w:val="00D11FBF"/>
    <w:rsid w:val="00D12517"/>
    <w:rsid w:val="00D1300E"/>
    <w:rsid w:val="00D13D3C"/>
    <w:rsid w:val="00D13E35"/>
    <w:rsid w:val="00D14583"/>
    <w:rsid w:val="00D14874"/>
    <w:rsid w:val="00D15248"/>
    <w:rsid w:val="00D157C6"/>
    <w:rsid w:val="00D15DE0"/>
    <w:rsid w:val="00D163C7"/>
    <w:rsid w:val="00D16838"/>
    <w:rsid w:val="00D16C29"/>
    <w:rsid w:val="00D16DA3"/>
    <w:rsid w:val="00D17225"/>
    <w:rsid w:val="00D17C0F"/>
    <w:rsid w:val="00D2010D"/>
    <w:rsid w:val="00D20645"/>
    <w:rsid w:val="00D20735"/>
    <w:rsid w:val="00D210E3"/>
    <w:rsid w:val="00D219F8"/>
    <w:rsid w:val="00D22228"/>
    <w:rsid w:val="00D23018"/>
    <w:rsid w:val="00D2327D"/>
    <w:rsid w:val="00D24579"/>
    <w:rsid w:val="00D25564"/>
    <w:rsid w:val="00D25C69"/>
    <w:rsid w:val="00D26020"/>
    <w:rsid w:val="00D267C9"/>
    <w:rsid w:val="00D27057"/>
    <w:rsid w:val="00D27168"/>
    <w:rsid w:val="00D27332"/>
    <w:rsid w:val="00D27450"/>
    <w:rsid w:val="00D27BA6"/>
    <w:rsid w:val="00D27BC8"/>
    <w:rsid w:val="00D30A3E"/>
    <w:rsid w:val="00D30AD6"/>
    <w:rsid w:val="00D3265B"/>
    <w:rsid w:val="00D3300C"/>
    <w:rsid w:val="00D33D78"/>
    <w:rsid w:val="00D3467F"/>
    <w:rsid w:val="00D349C7"/>
    <w:rsid w:val="00D34B41"/>
    <w:rsid w:val="00D34B44"/>
    <w:rsid w:val="00D34B95"/>
    <w:rsid w:val="00D34D14"/>
    <w:rsid w:val="00D35AA3"/>
    <w:rsid w:val="00D37485"/>
    <w:rsid w:val="00D374C2"/>
    <w:rsid w:val="00D37930"/>
    <w:rsid w:val="00D37A6B"/>
    <w:rsid w:val="00D37F89"/>
    <w:rsid w:val="00D37FC7"/>
    <w:rsid w:val="00D401FD"/>
    <w:rsid w:val="00D40D72"/>
    <w:rsid w:val="00D40EBB"/>
    <w:rsid w:val="00D4139A"/>
    <w:rsid w:val="00D41B4E"/>
    <w:rsid w:val="00D420A8"/>
    <w:rsid w:val="00D42F15"/>
    <w:rsid w:val="00D432B9"/>
    <w:rsid w:val="00D43ED6"/>
    <w:rsid w:val="00D44E5B"/>
    <w:rsid w:val="00D45119"/>
    <w:rsid w:val="00D4517B"/>
    <w:rsid w:val="00D4567E"/>
    <w:rsid w:val="00D45BC0"/>
    <w:rsid w:val="00D45F9E"/>
    <w:rsid w:val="00D46068"/>
    <w:rsid w:val="00D46767"/>
    <w:rsid w:val="00D46CB7"/>
    <w:rsid w:val="00D470AF"/>
    <w:rsid w:val="00D47A17"/>
    <w:rsid w:val="00D47E73"/>
    <w:rsid w:val="00D50D23"/>
    <w:rsid w:val="00D510B1"/>
    <w:rsid w:val="00D512EE"/>
    <w:rsid w:val="00D51493"/>
    <w:rsid w:val="00D514BF"/>
    <w:rsid w:val="00D51BE3"/>
    <w:rsid w:val="00D51CFE"/>
    <w:rsid w:val="00D523AC"/>
    <w:rsid w:val="00D525C1"/>
    <w:rsid w:val="00D52696"/>
    <w:rsid w:val="00D528CF"/>
    <w:rsid w:val="00D52C23"/>
    <w:rsid w:val="00D52F9F"/>
    <w:rsid w:val="00D541D5"/>
    <w:rsid w:val="00D5431A"/>
    <w:rsid w:val="00D54E9F"/>
    <w:rsid w:val="00D551D5"/>
    <w:rsid w:val="00D55436"/>
    <w:rsid w:val="00D557D6"/>
    <w:rsid w:val="00D55D21"/>
    <w:rsid w:val="00D560A0"/>
    <w:rsid w:val="00D57789"/>
    <w:rsid w:val="00D57C3B"/>
    <w:rsid w:val="00D57CF5"/>
    <w:rsid w:val="00D60526"/>
    <w:rsid w:val="00D6064D"/>
    <w:rsid w:val="00D60B56"/>
    <w:rsid w:val="00D610D7"/>
    <w:rsid w:val="00D611E4"/>
    <w:rsid w:val="00D6149A"/>
    <w:rsid w:val="00D6164E"/>
    <w:rsid w:val="00D61788"/>
    <w:rsid w:val="00D61CBD"/>
    <w:rsid w:val="00D6282F"/>
    <w:rsid w:val="00D63345"/>
    <w:rsid w:val="00D6387A"/>
    <w:rsid w:val="00D63DAC"/>
    <w:rsid w:val="00D645F5"/>
    <w:rsid w:val="00D64C95"/>
    <w:rsid w:val="00D654C3"/>
    <w:rsid w:val="00D657BE"/>
    <w:rsid w:val="00D65C77"/>
    <w:rsid w:val="00D65CC2"/>
    <w:rsid w:val="00D65F75"/>
    <w:rsid w:val="00D6657A"/>
    <w:rsid w:val="00D6707B"/>
    <w:rsid w:val="00D6707C"/>
    <w:rsid w:val="00D67252"/>
    <w:rsid w:val="00D672FF"/>
    <w:rsid w:val="00D677F6"/>
    <w:rsid w:val="00D67DE2"/>
    <w:rsid w:val="00D67E0C"/>
    <w:rsid w:val="00D67EAD"/>
    <w:rsid w:val="00D70927"/>
    <w:rsid w:val="00D70D30"/>
    <w:rsid w:val="00D70D3B"/>
    <w:rsid w:val="00D70DEE"/>
    <w:rsid w:val="00D71908"/>
    <w:rsid w:val="00D71C0E"/>
    <w:rsid w:val="00D71CC1"/>
    <w:rsid w:val="00D71E5F"/>
    <w:rsid w:val="00D724AE"/>
    <w:rsid w:val="00D72811"/>
    <w:rsid w:val="00D72D3B"/>
    <w:rsid w:val="00D72F04"/>
    <w:rsid w:val="00D72FDC"/>
    <w:rsid w:val="00D732E6"/>
    <w:rsid w:val="00D7386E"/>
    <w:rsid w:val="00D73CAD"/>
    <w:rsid w:val="00D73CD0"/>
    <w:rsid w:val="00D74052"/>
    <w:rsid w:val="00D7448F"/>
    <w:rsid w:val="00D7469D"/>
    <w:rsid w:val="00D7479B"/>
    <w:rsid w:val="00D75332"/>
    <w:rsid w:val="00D7564F"/>
    <w:rsid w:val="00D75A56"/>
    <w:rsid w:val="00D75C69"/>
    <w:rsid w:val="00D76163"/>
    <w:rsid w:val="00D767F9"/>
    <w:rsid w:val="00D76F59"/>
    <w:rsid w:val="00D77700"/>
    <w:rsid w:val="00D77BD9"/>
    <w:rsid w:val="00D77F53"/>
    <w:rsid w:val="00D800A2"/>
    <w:rsid w:val="00D803F5"/>
    <w:rsid w:val="00D8091E"/>
    <w:rsid w:val="00D80AB1"/>
    <w:rsid w:val="00D80E86"/>
    <w:rsid w:val="00D80F3A"/>
    <w:rsid w:val="00D81CB8"/>
    <w:rsid w:val="00D82151"/>
    <w:rsid w:val="00D8229E"/>
    <w:rsid w:val="00D82342"/>
    <w:rsid w:val="00D8276E"/>
    <w:rsid w:val="00D82A58"/>
    <w:rsid w:val="00D82B55"/>
    <w:rsid w:val="00D82B9F"/>
    <w:rsid w:val="00D838EF"/>
    <w:rsid w:val="00D83EA1"/>
    <w:rsid w:val="00D84A21"/>
    <w:rsid w:val="00D84BD0"/>
    <w:rsid w:val="00D84F37"/>
    <w:rsid w:val="00D84F55"/>
    <w:rsid w:val="00D85564"/>
    <w:rsid w:val="00D86664"/>
    <w:rsid w:val="00D86896"/>
    <w:rsid w:val="00D86A2B"/>
    <w:rsid w:val="00D86A88"/>
    <w:rsid w:val="00D86B84"/>
    <w:rsid w:val="00D8736A"/>
    <w:rsid w:val="00D8760B"/>
    <w:rsid w:val="00D87A0D"/>
    <w:rsid w:val="00D904CC"/>
    <w:rsid w:val="00D90649"/>
    <w:rsid w:val="00D90771"/>
    <w:rsid w:val="00D90BD7"/>
    <w:rsid w:val="00D91B19"/>
    <w:rsid w:val="00D925BC"/>
    <w:rsid w:val="00D935C9"/>
    <w:rsid w:val="00D9364A"/>
    <w:rsid w:val="00D94C87"/>
    <w:rsid w:val="00D950E8"/>
    <w:rsid w:val="00D95170"/>
    <w:rsid w:val="00D952A3"/>
    <w:rsid w:val="00D95476"/>
    <w:rsid w:val="00D957BF"/>
    <w:rsid w:val="00D95F83"/>
    <w:rsid w:val="00D966C5"/>
    <w:rsid w:val="00D967B2"/>
    <w:rsid w:val="00D979B5"/>
    <w:rsid w:val="00DA0926"/>
    <w:rsid w:val="00DA0A38"/>
    <w:rsid w:val="00DA0AB8"/>
    <w:rsid w:val="00DA1359"/>
    <w:rsid w:val="00DA13F7"/>
    <w:rsid w:val="00DA1E48"/>
    <w:rsid w:val="00DA1FF5"/>
    <w:rsid w:val="00DA2001"/>
    <w:rsid w:val="00DA2F2C"/>
    <w:rsid w:val="00DA3174"/>
    <w:rsid w:val="00DA3295"/>
    <w:rsid w:val="00DA36F0"/>
    <w:rsid w:val="00DA378F"/>
    <w:rsid w:val="00DA41EB"/>
    <w:rsid w:val="00DA41ED"/>
    <w:rsid w:val="00DA46A8"/>
    <w:rsid w:val="00DA5E4C"/>
    <w:rsid w:val="00DA5F42"/>
    <w:rsid w:val="00DA65CF"/>
    <w:rsid w:val="00DA6808"/>
    <w:rsid w:val="00DA6BEF"/>
    <w:rsid w:val="00DA7C82"/>
    <w:rsid w:val="00DA7E29"/>
    <w:rsid w:val="00DA7E69"/>
    <w:rsid w:val="00DB0963"/>
    <w:rsid w:val="00DB1740"/>
    <w:rsid w:val="00DB1BF5"/>
    <w:rsid w:val="00DB1C4A"/>
    <w:rsid w:val="00DB20A0"/>
    <w:rsid w:val="00DB2258"/>
    <w:rsid w:val="00DB2375"/>
    <w:rsid w:val="00DB263E"/>
    <w:rsid w:val="00DB26EC"/>
    <w:rsid w:val="00DB2759"/>
    <w:rsid w:val="00DB3251"/>
    <w:rsid w:val="00DB359B"/>
    <w:rsid w:val="00DB3679"/>
    <w:rsid w:val="00DB3708"/>
    <w:rsid w:val="00DB3D9E"/>
    <w:rsid w:val="00DB4098"/>
    <w:rsid w:val="00DB4774"/>
    <w:rsid w:val="00DB47F1"/>
    <w:rsid w:val="00DB5280"/>
    <w:rsid w:val="00DB5AC8"/>
    <w:rsid w:val="00DB5CA5"/>
    <w:rsid w:val="00DB5EA1"/>
    <w:rsid w:val="00DB5F21"/>
    <w:rsid w:val="00DB6284"/>
    <w:rsid w:val="00DB62B4"/>
    <w:rsid w:val="00DB6404"/>
    <w:rsid w:val="00DB6BAD"/>
    <w:rsid w:val="00DB72EA"/>
    <w:rsid w:val="00DB741F"/>
    <w:rsid w:val="00DB76E9"/>
    <w:rsid w:val="00DB77E7"/>
    <w:rsid w:val="00DB7E8F"/>
    <w:rsid w:val="00DB7F0B"/>
    <w:rsid w:val="00DC074D"/>
    <w:rsid w:val="00DC0A01"/>
    <w:rsid w:val="00DC165E"/>
    <w:rsid w:val="00DC17B8"/>
    <w:rsid w:val="00DC1C27"/>
    <w:rsid w:val="00DC2BA0"/>
    <w:rsid w:val="00DC2CC6"/>
    <w:rsid w:val="00DC3281"/>
    <w:rsid w:val="00DC33A3"/>
    <w:rsid w:val="00DC3B2F"/>
    <w:rsid w:val="00DC3F2F"/>
    <w:rsid w:val="00DC4061"/>
    <w:rsid w:val="00DC4489"/>
    <w:rsid w:val="00DC4678"/>
    <w:rsid w:val="00DC545B"/>
    <w:rsid w:val="00DC5C5F"/>
    <w:rsid w:val="00DC5C7E"/>
    <w:rsid w:val="00DC5CAC"/>
    <w:rsid w:val="00DC5D2F"/>
    <w:rsid w:val="00DC628C"/>
    <w:rsid w:val="00DC63AF"/>
    <w:rsid w:val="00DC64AB"/>
    <w:rsid w:val="00DC6C88"/>
    <w:rsid w:val="00DC6E39"/>
    <w:rsid w:val="00DC70F7"/>
    <w:rsid w:val="00DC755D"/>
    <w:rsid w:val="00DC7F42"/>
    <w:rsid w:val="00DD0375"/>
    <w:rsid w:val="00DD0410"/>
    <w:rsid w:val="00DD0810"/>
    <w:rsid w:val="00DD0A5B"/>
    <w:rsid w:val="00DD123E"/>
    <w:rsid w:val="00DD1C64"/>
    <w:rsid w:val="00DD1E96"/>
    <w:rsid w:val="00DD1FFB"/>
    <w:rsid w:val="00DD2375"/>
    <w:rsid w:val="00DD2A1C"/>
    <w:rsid w:val="00DD2E5A"/>
    <w:rsid w:val="00DD2F37"/>
    <w:rsid w:val="00DD33F7"/>
    <w:rsid w:val="00DD380D"/>
    <w:rsid w:val="00DD3BCE"/>
    <w:rsid w:val="00DD4207"/>
    <w:rsid w:val="00DD42CB"/>
    <w:rsid w:val="00DD4689"/>
    <w:rsid w:val="00DD4CCC"/>
    <w:rsid w:val="00DD4F31"/>
    <w:rsid w:val="00DD5878"/>
    <w:rsid w:val="00DD628C"/>
    <w:rsid w:val="00DD633B"/>
    <w:rsid w:val="00DD6A1A"/>
    <w:rsid w:val="00DD7F16"/>
    <w:rsid w:val="00DE02F9"/>
    <w:rsid w:val="00DE032B"/>
    <w:rsid w:val="00DE0602"/>
    <w:rsid w:val="00DE0C60"/>
    <w:rsid w:val="00DE115E"/>
    <w:rsid w:val="00DE21B6"/>
    <w:rsid w:val="00DE22B8"/>
    <w:rsid w:val="00DE2383"/>
    <w:rsid w:val="00DE2584"/>
    <w:rsid w:val="00DE2CA0"/>
    <w:rsid w:val="00DE2D13"/>
    <w:rsid w:val="00DE330F"/>
    <w:rsid w:val="00DE3BE7"/>
    <w:rsid w:val="00DE4349"/>
    <w:rsid w:val="00DE4404"/>
    <w:rsid w:val="00DE464F"/>
    <w:rsid w:val="00DE4A8E"/>
    <w:rsid w:val="00DE4FFA"/>
    <w:rsid w:val="00DE523A"/>
    <w:rsid w:val="00DE5C47"/>
    <w:rsid w:val="00DE6721"/>
    <w:rsid w:val="00DE6803"/>
    <w:rsid w:val="00DE6DA8"/>
    <w:rsid w:val="00DE6F07"/>
    <w:rsid w:val="00DE754A"/>
    <w:rsid w:val="00DE75FA"/>
    <w:rsid w:val="00DE7739"/>
    <w:rsid w:val="00DE7AE2"/>
    <w:rsid w:val="00DF00D7"/>
    <w:rsid w:val="00DF01ED"/>
    <w:rsid w:val="00DF04BB"/>
    <w:rsid w:val="00DF0751"/>
    <w:rsid w:val="00DF0A64"/>
    <w:rsid w:val="00DF0B3F"/>
    <w:rsid w:val="00DF0BF9"/>
    <w:rsid w:val="00DF1127"/>
    <w:rsid w:val="00DF12E6"/>
    <w:rsid w:val="00DF1516"/>
    <w:rsid w:val="00DF1AFD"/>
    <w:rsid w:val="00DF1B8B"/>
    <w:rsid w:val="00DF1EFE"/>
    <w:rsid w:val="00DF1F4F"/>
    <w:rsid w:val="00DF2060"/>
    <w:rsid w:val="00DF28D6"/>
    <w:rsid w:val="00DF2AA2"/>
    <w:rsid w:val="00DF2BBD"/>
    <w:rsid w:val="00DF2D6D"/>
    <w:rsid w:val="00DF2F61"/>
    <w:rsid w:val="00DF34DB"/>
    <w:rsid w:val="00DF3AC3"/>
    <w:rsid w:val="00DF4281"/>
    <w:rsid w:val="00DF4441"/>
    <w:rsid w:val="00DF4446"/>
    <w:rsid w:val="00DF50EA"/>
    <w:rsid w:val="00DF5971"/>
    <w:rsid w:val="00DF5D35"/>
    <w:rsid w:val="00DF5E8E"/>
    <w:rsid w:val="00DF6105"/>
    <w:rsid w:val="00DF6143"/>
    <w:rsid w:val="00DF660F"/>
    <w:rsid w:val="00DF6890"/>
    <w:rsid w:val="00DF6F93"/>
    <w:rsid w:val="00DF74E6"/>
    <w:rsid w:val="00DF7C5E"/>
    <w:rsid w:val="00E00570"/>
    <w:rsid w:val="00E0082B"/>
    <w:rsid w:val="00E00A47"/>
    <w:rsid w:val="00E00B50"/>
    <w:rsid w:val="00E00C4C"/>
    <w:rsid w:val="00E00D5D"/>
    <w:rsid w:val="00E0109D"/>
    <w:rsid w:val="00E01387"/>
    <w:rsid w:val="00E01485"/>
    <w:rsid w:val="00E027F5"/>
    <w:rsid w:val="00E02C43"/>
    <w:rsid w:val="00E02D3A"/>
    <w:rsid w:val="00E0351D"/>
    <w:rsid w:val="00E03C8C"/>
    <w:rsid w:val="00E03DA6"/>
    <w:rsid w:val="00E03EFE"/>
    <w:rsid w:val="00E04013"/>
    <w:rsid w:val="00E0407D"/>
    <w:rsid w:val="00E04DFC"/>
    <w:rsid w:val="00E05B2A"/>
    <w:rsid w:val="00E0607C"/>
    <w:rsid w:val="00E06324"/>
    <w:rsid w:val="00E06BD9"/>
    <w:rsid w:val="00E06EC3"/>
    <w:rsid w:val="00E07127"/>
    <w:rsid w:val="00E071F8"/>
    <w:rsid w:val="00E0772D"/>
    <w:rsid w:val="00E079C7"/>
    <w:rsid w:val="00E07E8F"/>
    <w:rsid w:val="00E103C5"/>
    <w:rsid w:val="00E10AAD"/>
    <w:rsid w:val="00E10AF5"/>
    <w:rsid w:val="00E10B42"/>
    <w:rsid w:val="00E1122B"/>
    <w:rsid w:val="00E11CD8"/>
    <w:rsid w:val="00E11DE1"/>
    <w:rsid w:val="00E1226B"/>
    <w:rsid w:val="00E12904"/>
    <w:rsid w:val="00E1302C"/>
    <w:rsid w:val="00E134C5"/>
    <w:rsid w:val="00E138AA"/>
    <w:rsid w:val="00E138CB"/>
    <w:rsid w:val="00E1399C"/>
    <w:rsid w:val="00E14494"/>
    <w:rsid w:val="00E14833"/>
    <w:rsid w:val="00E149EF"/>
    <w:rsid w:val="00E14E7A"/>
    <w:rsid w:val="00E16784"/>
    <w:rsid w:val="00E169A7"/>
    <w:rsid w:val="00E16BB9"/>
    <w:rsid w:val="00E16D0D"/>
    <w:rsid w:val="00E17190"/>
    <w:rsid w:val="00E171A4"/>
    <w:rsid w:val="00E17AD9"/>
    <w:rsid w:val="00E17FA3"/>
    <w:rsid w:val="00E20371"/>
    <w:rsid w:val="00E20B5F"/>
    <w:rsid w:val="00E21270"/>
    <w:rsid w:val="00E21428"/>
    <w:rsid w:val="00E21F6E"/>
    <w:rsid w:val="00E221C1"/>
    <w:rsid w:val="00E221C4"/>
    <w:rsid w:val="00E225B4"/>
    <w:rsid w:val="00E228C8"/>
    <w:rsid w:val="00E22F6E"/>
    <w:rsid w:val="00E2454D"/>
    <w:rsid w:val="00E246E8"/>
    <w:rsid w:val="00E24A58"/>
    <w:rsid w:val="00E25107"/>
    <w:rsid w:val="00E255CE"/>
    <w:rsid w:val="00E25806"/>
    <w:rsid w:val="00E25968"/>
    <w:rsid w:val="00E269A3"/>
    <w:rsid w:val="00E26AA0"/>
    <w:rsid w:val="00E26B89"/>
    <w:rsid w:val="00E26CE9"/>
    <w:rsid w:val="00E27358"/>
    <w:rsid w:val="00E3035D"/>
    <w:rsid w:val="00E30373"/>
    <w:rsid w:val="00E303A8"/>
    <w:rsid w:val="00E306BA"/>
    <w:rsid w:val="00E3074D"/>
    <w:rsid w:val="00E30939"/>
    <w:rsid w:val="00E30A94"/>
    <w:rsid w:val="00E30B2D"/>
    <w:rsid w:val="00E30CC1"/>
    <w:rsid w:val="00E30DC9"/>
    <w:rsid w:val="00E31462"/>
    <w:rsid w:val="00E3146F"/>
    <w:rsid w:val="00E3153D"/>
    <w:rsid w:val="00E31E4C"/>
    <w:rsid w:val="00E329A9"/>
    <w:rsid w:val="00E32F62"/>
    <w:rsid w:val="00E33C19"/>
    <w:rsid w:val="00E33ECF"/>
    <w:rsid w:val="00E3426D"/>
    <w:rsid w:val="00E344D6"/>
    <w:rsid w:val="00E34852"/>
    <w:rsid w:val="00E34EA5"/>
    <w:rsid w:val="00E351A7"/>
    <w:rsid w:val="00E355D1"/>
    <w:rsid w:val="00E356BE"/>
    <w:rsid w:val="00E35925"/>
    <w:rsid w:val="00E364CA"/>
    <w:rsid w:val="00E36E1E"/>
    <w:rsid w:val="00E37000"/>
    <w:rsid w:val="00E3704A"/>
    <w:rsid w:val="00E37090"/>
    <w:rsid w:val="00E37280"/>
    <w:rsid w:val="00E37BCD"/>
    <w:rsid w:val="00E37E1C"/>
    <w:rsid w:val="00E37EEB"/>
    <w:rsid w:val="00E40EDD"/>
    <w:rsid w:val="00E4102E"/>
    <w:rsid w:val="00E41367"/>
    <w:rsid w:val="00E41415"/>
    <w:rsid w:val="00E41921"/>
    <w:rsid w:val="00E41FF7"/>
    <w:rsid w:val="00E435F2"/>
    <w:rsid w:val="00E437BF"/>
    <w:rsid w:val="00E43ED7"/>
    <w:rsid w:val="00E446B2"/>
    <w:rsid w:val="00E45851"/>
    <w:rsid w:val="00E45965"/>
    <w:rsid w:val="00E460F9"/>
    <w:rsid w:val="00E461CF"/>
    <w:rsid w:val="00E465BD"/>
    <w:rsid w:val="00E46681"/>
    <w:rsid w:val="00E467C1"/>
    <w:rsid w:val="00E46856"/>
    <w:rsid w:val="00E4696C"/>
    <w:rsid w:val="00E46ACF"/>
    <w:rsid w:val="00E46BBD"/>
    <w:rsid w:val="00E4729B"/>
    <w:rsid w:val="00E4796C"/>
    <w:rsid w:val="00E47C0D"/>
    <w:rsid w:val="00E50130"/>
    <w:rsid w:val="00E501A9"/>
    <w:rsid w:val="00E5049B"/>
    <w:rsid w:val="00E507BA"/>
    <w:rsid w:val="00E50B9F"/>
    <w:rsid w:val="00E5125E"/>
    <w:rsid w:val="00E51589"/>
    <w:rsid w:val="00E519DC"/>
    <w:rsid w:val="00E51EBD"/>
    <w:rsid w:val="00E520E0"/>
    <w:rsid w:val="00E52760"/>
    <w:rsid w:val="00E529D5"/>
    <w:rsid w:val="00E52DB0"/>
    <w:rsid w:val="00E53067"/>
    <w:rsid w:val="00E5306A"/>
    <w:rsid w:val="00E53D76"/>
    <w:rsid w:val="00E53E96"/>
    <w:rsid w:val="00E54A53"/>
    <w:rsid w:val="00E5521B"/>
    <w:rsid w:val="00E55A8C"/>
    <w:rsid w:val="00E55F47"/>
    <w:rsid w:val="00E56633"/>
    <w:rsid w:val="00E56F19"/>
    <w:rsid w:val="00E572BF"/>
    <w:rsid w:val="00E576F1"/>
    <w:rsid w:val="00E579BD"/>
    <w:rsid w:val="00E57ECE"/>
    <w:rsid w:val="00E57F55"/>
    <w:rsid w:val="00E61693"/>
    <w:rsid w:val="00E61EE4"/>
    <w:rsid w:val="00E628F5"/>
    <w:rsid w:val="00E6342C"/>
    <w:rsid w:val="00E63579"/>
    <w:rsid w:val="00E643E1"/>
    <w:rsid w:val="00E650A5"/>
    <w:rsid w:val="00E65580"/>
    <w:rsid w:val="00E65ACF"/>
    <w:rsid w:val="00E660B2"/>
    <w:rsid w:val="00E661D8"/>
    <w:rsid w:val="00E66C6B"/>
    <w:rsid w:val="00E67527"/>
    <w:rsid w:val="00E67781"/>
    <w:rsid w:val="00E67792"/>
    <w:rsid w:val="00E67A17"/>
    <w:rsid w:val="00E67E14"/>
    <w:rsid w:val="00E67FD6"/>
    <w:rsid w:val="00E70019"/>
    <w:rsid w:val="00E703D4"/>
    <w:rsid w:val="00E70428"/>
    <w:rsid w:val="00E70813"/>
    <w:rsid w:val="00E70C54"/>
    <w:rsid w:val="00E7126C"/>
    <w:rsid w:val="00E724F9"/>
    <w:rsid w:val="00E7261D"/>
    <w:rsid w:val="00E7352C"/>
    <w:rsid w:val="00E73587"/>
    <w:rsid w:val="00E73DFB"/>
    <w:rsid w:val="00E74389"/>
    <w:rsid w:val="00E745BF"/>
    <w:rsid w:val="00E74BF0"/>
    <w:rsid w:val="00E75742"/>
    <w:rsid w:val="00E75A3A"/>
    <w:rsid w:val="00E75A46"/>
    <w:rsid w:val="00E75DEF"/>
    <w:rsid w:val="00E7653D"/>
    <w:rsid w:val="00E76DA8"/>
    <w:rsid w:val="00E76EE0"/>
    <w:rsid w:val="00E771B6"/>
    <w:rsid w:val="00E77C53"/>
    <w:rsid w:val="00E77F83"/>
    <w:rsid w:val="00E77FDC"/>
    <w:rsid w:val="00E80AEC"/>
    <w:rsid w:val="00E80BCB"/>
    <w:rsid w:val="00E80C34"/>
    <w:rsid w:val="00E813D2"/>
    <w:rsid w:val="00E813D4"/>
    <w:rsid w:val="00E81BC7"/>
    <w:rsid w:val="00E82016"/>
    <w:rsid w:val="00E820DC"/>
    <w:rsid w:val="00E82585"/>
    <w:rsid w:val="00E82D48"/>
    <w:rsid w:val="00E830BD"/>
    <w:rsid w:val="00E83113"/>
    <w:rsid w:val="00E83B3C"/>
    <w:rsid w:val="00E83BAB"/>
    <w:rsid w:val="00E84080"/>
    <w:rsid w:val="00E84622"/>
    <w:rsid w:val="00E84872"/>
    <w:rsid w:val="00E84A9F"/>
    <w:rsid w:val="00E84ABD"/>
    <w:rsid w:val="00E857ED"/>
    <w:rsid w:val="00E85C63"/>
    <w:rsid w:val="00E85DC4"/>
    <w:rsid w:val="00E85FC8"/>
    <w:rsid w:val="00E8622D"/>
    <w:rsid w:val="00E86643"/>
    <w:rsid w:val="00E86ADB"/>
    <w:rsid w:val="00E86FE3"/>
    <w:rsid w:val="00E873EC"/>
    <w:rsid w:val="00E87795"/>
    <w:rsid w:val="00E90160"/>
    <w:rsid w:val="00E902E0"/>
    <w:rsid w:val="00E90470"/>
    <w:rsid w:val="00E9068F"/>
    <w:rsid w:val="00E90961"/>
    <w:rsid w:val="00E90A4C"/>
    <w:rsid w:val="00E90AF7"/>
    <w:rsid w:val="00E90B92"/>
    <w:rsid w:val="00E90F39"/>
    <w:rsid w:val="00E916A7"/>
    <w:rsid w:val="00E91708"/>
    <w:rsid w:val="00E91790"/>
    <w:rsid w:val="00E917C3"/>
    <w:rsid w:val="00E91818"/>
    <w:rsid w:val="00E91AC4"/>
    <w:rsid w:val="00E91DDB"/>
    <w:rsid w:val="00E92597"/>
    <w:rsid w:val="00E930DA"/>
    <w:rsid w:val="00E93760"/>
    <w:rsid w:val="00E93922"/>
    <w:rsid w:val="00E93DB0"/>
    <w:rsid w:val="00E947E4"/>
    <w:rsid w:val="00E94F26"/>
    <w:rsid w:val="00E9554D"/>
    <w:rsid w:val="00E96289"/>
    <w:rsid w:val="00E96CD1"/>
    <w:rsid w:val="00E97341"/>
    <w:rsid w:val="00E97745"/>
    <w:rsid w:val="00E97D21"/>
    <w:rsid w:val="00EA0456"/>
    <w:rsid w:val="00EA051A"/>
    <w:rsid w:val="00EA099F"/>
    <w:rsid w:val="00EA0CC7"/>
    <w:rsid w:val="00EA1826"/>
    <w:rsid w:val="00EA1A87"/>
    <w:rsid w:val="00EA1DD5"/>
    <w:rsid w:val="00EA21F1"/>
    <w:rsid w:val="00EA25E3"/>
    <w:rsid w:val="00EA3247"/>
    <w:rsid w:val="00EA338D"/>
    <w:rsid w:val="00EA3450"/>
    <w:rsid w:val="00EA43C1"/>
    <w:rsid w:val="00EA4998"/>
    <w:rsid w:val="00EA4DE8"/>
    <w:rsid w:val="00EA4DFF"/>
    <w:rsid w:val="00EA5481"/>
    <w:rsid w:val="00EA57BD"/>
    <w:rsid w:val="00EA5C1B"/>
    <w:rsid w:val="00EA6E17"/>
    <w:rsid w:val="00EA6F08"/>
    <w:rsid w:val="00EA7059"/>
    <w:rsid w:val="00EA7381"/>
    <w:rsid w:val="00EA78EE"/>
    <w:rsid w:val="00EA7933"/>
    <w:rsid w:val="00EA7B14"/>
    <w:rsid w:val="00EB00A0"/>
    <w:rsid w:val="00EB0207"/>
    <w:rsid w:val="00EB03B4"/>
    <w:rsid w:val="00EB0720"/>
    <w:rsid w:val="00EB0982"/>
    <w:rsid w:val="00EB1229"/>
    <w:rsid w:val="00EB127A"/>
    <w:rsid w:val="00EB1380"/>
    <w:rsid w:val="00EB13DC"/>
    <w:rsid w:val="00EB1445"/>
    <w:rsid w:val="00EB2BB8"/>
    <w:rsid w:val="00EB377D"/>
    <w:rsid w:val="00EB38C3"/>
    <w:rsid w:val="00EB3E6F"/>
    <w:rsid w:val="00EB4595"/>
    <w:rsid w:val="00EB490B"/>
    <w:rsid w:val="00EB4A19"/>
    <w:rsid w:val="00EB51F0"/>
    <w:rsid w:val="00EB5B73"/>
    <w:rsid w:val="00EB5CC2"/>
    <w:rsid w:val="00EB623B"/>
    <w:rsid w:val="00EB6353"/>
    <w:rsid w:val="00EB670A"/>
    <w:rsid w:val="00EB6D28"/>
    <w:rsid w:val="00EB6D41"/>
    <w:rsid w:val="00EB6EF9"/>
    <w:rsid w:val="00EB6F82"/>
    <w:rsid w:val="00EB785C"/>
    <w:rsid w:val="00EC04AA"/>
    <w:rsid w:val="00EC07F9"/>
    <w:rsid w:val="00EC085D"/>
    <w:rsid w:val="00EC0D63"/>
    <w:rsid w:val="00EC1149"/>
    <w:rsid w:val="00EC13B5"/>
    <w:rsid w:val="00EC27A3"/>
    <w:rsid w:val="00EC28B0"/>
    <w:rsid w:val="00EC38D0"/>
    <w:rsid w:val="00EC4174"/>
    <w:rsid w:val="00EC45F9"/>
    <w:rsid w:val="00EC45FA"/>
    <w:rsid w:val="00EC4CAA"/>
    <w:rsid w:val="00EC4D0E"/>
    <w:rsid w:val="00EC5382"/>
    <w:rsid w:val="00EC59E7"/>
    <w:rsid w:val="00EC5BAA"/>
    <w:rsid w:val="00EC5FC7"/>
    <w:rsid w:val="00EC614C"/>
    <w:rsid w:val="00EC664C"/>
    <w:rsid w:val="00EC66E7"/>
    <w:rsid w:val="00EC6A62"/>
    <w:rsid w:val="00EC7400"/>
    <w:rsid w:val="00EC7704"/>
    <w:rsid w:val="00EC77B4"/>
    <w:rsid w:val="00ED049B"/>
    <w:rsid w:val="00ED0A18"/>
    <w:rsid w:val="00ED0BE5"/>
    <w:rsid w:val="00ED0F49"/>
    <w:rsid w:val="00ED14BF"/>
    <w:rsid w:val="00ED1702"/>
    <w:rsid w:val="00ED1FD8"/>
    <w:rsid w:val="00ED2072"/>
    <w:rsid w:val="00ED2179"/>
    <w:rsid w:val="00ED25C6"/>
    <w:rsid w:val="00ED260B"/>
    <w:rsid w:val="00ED2798"/>
    <w:rsid w:val="00ED2C64"/>
    <w:rsid w:val="00ED2D73"/>
    <w:rsid w:val="00ED3668"/>
    <w:rsid w:val="00ED428C"/>
    <w:rsid w:val="00ED4926"/>
    <w:rsid w:val="00ED4A4B"/>
    <w:rsid w:val="00ED4DA7"/>
    <w:rsid w:val="00ED4DB6"/>
    <w:rsid w:val="00ED547D"/>
    <w:rsid w:val="00ED6B76"/>
    <w:rsid w:val="00ED6C76"/>
    <w:rsid w:val="00ED723E"/>
    <w:rsid w:val="00ED7564"/>
    <w:rsid w:val="00ED778E"/>
    <w:rsid w:val="00ED783A"/>
    <w:rsid w:val="00ED7B16"/>
    <w:rsid w:val="00ED7CEA"/>
    <w:rsid w:val="00EE0509"/>
    <w:rsid w:val="00EE071D"/>
    <w:rsid w:val="00EE082E"/>
    <w:rsid w:val="00EE0D32"/>
    <w:rsid w:val="00EE0DBE"/>
    <w:rsid w:val="00EE1081"/>
    <w:rsid w:val="00EE17C1"/>
    <w:rsid w:val="00EE1976"/>
    <w:rsid w:val="00EE234E"/>
    <w:rsid w:val="00EE2A13"/>
    <w:rsid w:val="00EE2A26"/>
    <w:rsid w:val="00EE2D19"/>
    <w:rsid w:val="00EE2DC3"/>
    <w:rsid w:val="00EE3D87"/>
    <w:rsid w:val="00EE41E9"/>
    <w:rsid w:val="00EE4F28"/>
    <w:rsid w:val="00EE5510"/>
    <w:rsid w:val="00EE552D"/>
    <w:rsid w:val="00EE572F"/>
    <w:rsid w:val="00EE5840"/>
    <w:rsid w:val="00EE6105"/>
    <w:rsid w:val="00EE739C"/>
    <w:rsid w:val="00EE76FF"/>
    <w:rsid w:val="00EF0BF4"/>
    <w:rsid w:val="00EF0E70"/>
    <w:rsid w:val="00EF11B3"/>
    <w:rsid w:val="00EF1457"/>
    <w:rsid w:val="00EF14EC"/>
    <w:rsid w:val="00EF1DC6"/>
    <w:rsid w:val="00EF209D"/>
    <w:rsid w:val="00EF2599"/>
    <w:rsid w:val="00EF2A42"/>
    <w:rsid w:val="00EF317C"/>
    <w:rsid w:val="00EF3253"/>
    <w:rsid w:val="00EF3311"/>
    <w:rsid w:val="00EF33C3"/>
    <w:rsid w:val="00EF34FA"/>
    <w:rsid w:val="00EF3816"/>
    <w:rsid w:val="00EF3999"/>
    <w:rsid w:val="00EF3AFF"/>
    <w:rsid w:val="00EF42C3"/>
    <w:rsid w:val="00EF44F5"/>
    <w:rsid w:val="00EF4AA0"/>
    <w:rsid w:val="00EF51D4"/>
    <w:rsid w:val="00EF52A7"/>
    <w:rsid w:val="00EF552D"/>
    <w:rsid w:val="00EF5746"/>
    <w:rsid w:val="00EF613A"/>
    <w:rsid w:val="00EF61E7"/>
    <w:rsid w:val="00EF65CD"/>
    <w:rsid w:val="00EF68A9"/>
    <w:rsid w:val="00EF6A70"/>
    <w:rsid w:val="00EF7174"/>
    <w:rsid w:val="00EF73CC"/>
    <w:rsid w:val="00EF791F"/>
    <w:rsid w:val="00EF7C19"/>
    <w:rsid w:val="00F00659"/>
    <w:rsid w:val="00F01252"/>
    <w:rsid w:val="00F015DA"/>
    <w:rsid w:val="00F0166B"/>
    <w:rsid w:val="00F017D2"/>
    <w:rsid w:val="00F01A27"/>
    <w:rsid w:val="00F01EE7"/>
    <w:rsid w:val="00F01F17"/>
    <w:rsid w:val="00F02678"/>
    <w:rsid w:val="00F02936"/>
    <w:rsid w:val="00F02C24"/>
    <w:rsid w:val="00F02E44"/>
    <w:rsid w:val="00F02FCC"/>
    <w:rsid w:val="00F0329E"/>
    <w:rsid w:val="00F03C77"/>
    <w:rsid w:val="00F04311"/>
    <w:rsid w:val="00F043B4"/>
    <w:rsid w:val="00F0449B"/>
    <w:rsid w:val="00F0480E"/>
    <w:rsid w:val="00F048B7"/>
    <w:rsid w:val="00F04A68"/>
    <w:rsid w:val="00F04CAC"/>
    <w:rsid w:val="00F052A9"/>
    <w:rsid w:val="00F05617"/>
    <w:rsid w:val="00F05AD9"/>
    <w:rsid w:val="00F05DEA"/>
    <w:rsid w:val="00F06146"/>
    <w:rsid w:val="00F07267"/>
    <w:rsid w:val="00F07E2F"/>
    <w:rsid w:val="00F1030D"/>
    <w:rsid w:val="00F10422"/>
    <w:rsid w:val="00F108B9"/>
    <w:rsid w:val="00F10987"/>
    <w:rsid w:val="00F11172"/>
    <w:rsid w:val="00F11980"/>
    <w:rsid w:val="00F11B09"/>
    <w:rsid w:val="00F129F1"/>
    <w:rsid w:val="00F1312F"/>
    <w:rsid w:val="00F1367A"/>
    <w:rsid w:val="00F141E1"/>
    <w:rsid w:val="00F14EF1"/>
    <w:rsid w:val="00F155EC"/>
    <w:rsid w:val="00F15C2B"/>
    <w:rsid w:val="00F1681A"/>
    <w:rsid w:val="00F16A56"/>
    <w:rsid w:val="00F16C3C"/>
    <w:rsid w:val="00F17109"/>
    <w:rsid w:val="00F17837"/>
    <w:rsid w:val="00F17C8E"/>
    <w:rsid w:val="00F203E9"/>
    <w:rsid w:val="00F20695"/>
    <w:rsid w:val="00F20C55"/>
    <w:rsid w:val="00F2177B"/>
    <w:rsid w:val="00F21863"/>
    <w:rsid w:val="00F21C43"/>
    <w:rsid w:val="00F21D21"/>
    <w:rsid w:val="00F222ED"/>
    <w:rsid w:val="00F222EF"/>
    <w:rsid w:val="00F225FA"/>
    <w:rsid w:val="00F22ACD"/>
    <w:rsid w:val="00F22B46"/>
    <w:rsid w:val="00F22F04"/>
    <w:rsid w:val="00F2304E"/>
    <w:rsid w:val="00F232A9"/>
    <w:rsid w:val="00F23737"/>
    <w:rsid w:val="00F242F6"/>
    <w:rsid w:val="00F24D8C"/>
    <w:rsid w:val="00F24F0C"/>
    <w:rsid w:val="00F254C5"/>
    <w:rsid w:val="00F25CB2"/>
    <w:rsid w:val="00F262AA"/>
    <w:rsid w:val="00F2630A"/>
    <w:rsid w:val="00F26ACA"/>
    <w:rsid w:val="00F26DB8"/>
    <w:rsid w:val="00F26F4F"/>
    <w:rsid w:val="00F273F3"/>
    <w:rsid w:val="00F27C24"/>
    <w:rsid w:val="00F27ED8"/>
    <w:rsid w:val="00F30062"/>
    <w:rsid w:val="00F30077"/>
    <w:rsid w:val="00F3055D"/>
    <w:rsid w:val="00F30813"/>
    <w:rsid w:val="00F30DD2"/>
    <w:rsid w:val="00F30FFB"/>
    <w:rsid w:val="00F31311"/>
    <w:rsid w:val="00F31E8D"/>
    <w:rsid w:val="00F323D1"/>
    <w:rsid w:val="00F32602"/>
    <w:rsid w:val="00F326EF"/>
    <w:rsid w:val="00F327CB"/>
    <w:rsid w:val="00F32CDE"/>
    <w:rsid w:val="00F32F4B"/>
    <w:rsid w:val="00F331B1"/>
    <w:rsid w:val="00F33CAE"/>
    <w:rsid w:val="00F3401D"/>
    <w:rsid w:val="00F34437"/>
    <w:rsid w:val="00F344BA"/>
    <w:rsid w:val="00F35206"/>
    <w:rsid w:val="00F35483"/>
    <w:rsid w:val="00F354EE"/>
    <w:rsid w:val="00F35530"/>
    <w:rsid w:val="00F35EA3"/>
    <w:rsid w:val="00F365D7"/>
    <w:rsid w:val="00F36B77"/>
    <w:rsid w:val="00F36E01"/>
    <w:rsid w:val="00F370BD"/>
    <w:rsid w:val="00F37149"/>
    <w:rsid w:val="00F371E7"/>
    <w:rsid w:val="00F374B3"/>
    <w:rsid w:val="00F37666"/>
    <w:rsid w:val="00F376DA"/>
    <w:rsid w:val="00F3779E"/>
    <w:rsid w:val="00F402FA"/>
    <w:rsid w:val="00F40378"/>
    <w:rsid w:val="00F405B4"/>
    <w:rsid w:val="00F4068F"/>
    <w:rsid w:val="00F407FF"/>
    <w:rsid w:val="00F4156C"/>
    <w:rsid w:val="00F41655"/>
    <w:rsid w:val="00F41EA1"/>
    <w:rsid w:val="00F425D0"/>
    <w:rsid w:val="00F42D32"/>
    <w:rsid w:val="00F42F0E"/>
    <w:rsid w:val="00F4321D"/>
    <w:rsid w:val="00F433D5"/>
    <w:rsid w:val="00F43A13"/>
    <w:rsid w:val="00F44571"/>
    <w:rsid w:val="00F4471E"/>
    <w:rsid w:val="00F44869"/>
    <w:rsid w:val="00F451B1"/>
    <w:rsid w:val="00F45F4E"/>
    <w:rsid w:val="00F45FED"/>
    <w:rsid w:val="00F46076"/>
    <w:rsid w:val="00F4791C"/>
    <w:rsid w:val="00F507AD"/>
    <w:rsid w:val="00F50BD8"/>
    <w:rsid w:val="00F527F6"/>
    <w:rsid w:val="00F53022"/>
    <w:rsid w:val="00F5335E"/>
    <w:rsid w:val="00F54220"/>
    <w:rsid w:val="00F544CD"/>
    <w:rsid w:val="00F54F11"/>
    <w:rsid w:val="00F55097"/>
    <w:rsid w:val="00F55100"/>
    <w:rsid w:val="00F5556E"/>
    <w:rsid w:val="00F55640"/>
    <w:rsid w:val="00F558B1"/>
    <w:rsid w:val="00F55A7D"/>
    <w:rsid w:val="00F55E52"/>
    <w:rsid w:val="00F5638C"/>
    <w:rsid w:val="00F56717"/>
    <w:rsid w:val="00F56A84"/>
    <w:rsid w:val="00F56A90"/>
    <w:rsid w:val="00F56FEC"/>
    <w:rsid w:val="00F571CA"/>
    <w:rsid w:val="00F5782E"/>
    <w:rsid w:val="00F57FE6"/>
    <w:rsid w:val="00F606DC"/>
    <w:rsid w:val="00F611B9"/>
    <w:rsid w:val="00F61582"/>
    <w:rsid w:val="00F61A65"/>
    <w:rsid w:val="00F62A8C"/>
    <w:rsid w:val="00F6381B"/>
    <w:rsid w:val="00F6396A"/>
    <w:rsid w:val="00F63C37"/>
    <w:rsid w:val="00F63D7D"/>
    <w:rsid w:val="00F63DB9"/>
    <w:rsid w:val="00F63E58"/>
    <w:rsid w:val="00F63EF4"/>
    <w:rsid w:val="00F6446D"/>
    <w:rsid w:val="00F64716"/>
    <w:rsid w:val="00F647E8"/>
    <w:rsid w:val="00F64942"/>
    <w:rsid w:val="00F65A9F"/>
    <w:rsid w:val="00F65C79"/>
    <w:rsid w:val="00F660FE"/>
    <w:rsid w:val="00F6626E"/>
    <w:rsid w:val="00F663BB"/>
    <w:rsid w:val="00F66737"/>
    <w:rsid w:val="00F66977"/>
    <w:rsid w:val="00F66BBE"/>
    <w:rsid w:val="00F700BF"/>
    <w:rsid w:val="00F72230"/>
    <w:rsid w:val="00F7260B"/>
    <w:rsid w:val="00F72838"/>
    <w:rsid w:val="00F7319C"/>
    <w:rsid w:val="00F7377D"/>
    <w:rsid w:val="00F738A9"/>
    <w:rsid w:val="00F73D67"/>
    <w:rsid w:val="00F74B93"/>
    <w:rsid w:val="00F7581C"/>
    <w:rsid w:val="00F76153"/>
    <w:rsid w:val="00F7644A"/>
    <w:rsid w:val="00F764BE"/>
    <w:rsid w:val="00F766FD"/>
    <w:rsid w:val="00F76FC1"/>
    <w:rsid w:val="00F770CF"/>
    <w:rsid w:val="00F773C2"/>
    <w:rsid w:val="00F7741C"/>
    <w:rsid w:val="00F7795E"/>
    <w:rsid w:val="00F77A11"/>
    <w:rsid w:val="00F77B2E"/>
    <w:rsid w:val="00F80098"/>
    <w:rsid w:val="00F80164"/>
    <w:rsid w:val="00F807B4"/>
    <w:rsid w:val="00F80B3E"/>
    <w:rsid w:val="00F80E36"/>
    <w:rsid w:val="00F811F1"/>
    <w:rsid w:val="00F81CCD"/>
    <w:rsid w:val="00F820EE"/>
    <w:rsid w:val="00F823CD"/>
    <w:rsid w:val="00F82534"/>
    <w:rsid w:val="00F825E0"/>
    <w:rsid w:val="00F82F6A"/>
    <w:rsid w:val="00F83C3B"/>
    <w:rsid w:val="00F83E30"/>
    <w:rsid w:val="00F83E4C"/>
    <w:rsid w:val="00F84106"/>
    <w:rsid w:val="00F84F04"/>
    <w:rsid w:val="00F85AA2"/>
    <w:rsid w:val="00F8626D"/>
    <w:rsid w:val="00F86671"/>
    <w:rsid w:val="00F8743F"/>
    <w:rsid w:val="00F875C6"/>
    <w:rsid w:val="00F876BD"/>
    <w:rsid w:val="00F877B0"/>
    <w:rsid w:val="00F90110"/>
    <w:rsid w:val="00F90133"/>
    <w:rsid w:val="00F9035D"/>
    <w:rsid w:val="00F905E0"/>
    <w:rsid w:val="00F90A94"/>
    <w:rsid w:val="00F90C24"/>
    <w:rsid w:val="00F90D94"/>
    <w:rsid w:val="00F90E64"/>
    <w:rsid w:val="00F91132"/>
    <w:rsid w:val="00F91157"/>
    <w:rsid w:val="00F9127D"/>
    <w:rsid w:val="00F91363"/>
    <w:rsid w:val="00F91A18"/>
    <w:rsid w:val="00F91A74"/>
    <w:rsid w:val="00F91BEE"/>
    <w:rsid w:val="00F91D54"/>
    <w:rsid w:val="00F92AD4"/>
    <w:rsid w:val="00F93292"/>
    <w:rsid w:val="00F932CF"/>
    <w:rsid w:val="00F9361C"/>
    <w:rsid w:val="00F93E01"/>
    <w:rsid w:val="00F93EEE"/>
    <w:rsid w:val="00F94358"/>
    <w:rsid w:val="00F94A12"/>
    <w:rsid w:val="00F95376"/>
    <w:rsid w:val="00F959F4"/>
    <w:rsid w:val="00F975A1"/>
    <w:rsid w:val="00F97B2A"/>
    <w:rsid w:val="00FA019D"/>
    <w:rsid w:val="00FA0500"/>
    <w:rsid w:val="00FA0792"/>
    <w:rsid w:val="00FA0910"/>
    <w:rsid w:val="00FA0C6E"/>
    <w:rsid w:val="00FA1492"/>
    <w:rsid w:val="00FA1550"/>
    <w:rsid w:val="00FA2311"/>
    <w:rsid w:val="00FA2553"/>
    <w:rsid w:val="00FA2D0C"/>
    <w:rsid w:val="00FA3192"/>
    <w:rsid w:val="00FA3196"/>
    <w:rsid w:val="00FA3221"/>
    <w:rsid w:val="00FA3325"/>
    <w:rsid w:val="00FA3382"/>
    <w:rsid w:val="00FA3733"/>
    <w:rsid w:val="00FA3A76"/>
    <w:rsid w:val="00FA3AFC"/>
    <w:rsid w:val="00FA4044"/>
    <w:rsid w:val="00FA40FB"/>
    <w:rsid w:val="00FA4AD2"/>
    <w:rsid w:val="00FA5ADE"/>
    <w:rsid w:val="00FA6B4B"/>
    <w:rsid w:val="00FA749B"/>
    <w:rsid w:val="00FA7AB1"/>
    <w:rsid w:val="00FA7AC0"/>
    <w:rsid w:val="00FB0290"/>
    <w:rsid w:val="00FB04C6"/>
    <w:rsid w:val="00FB06F1"/>
    <w:rsid w:val="00FB0788"/>
    <w:rsid w:val="00FB0D6D"/>
    <w:rsid w:val="00FB151F"/>
    <w:rsid w:val="00FB167F"/>
    <w:rsid w:val="00FB200A"/>
    <w:rsid w:val="00FB2097"/>
    <w:rsid w:val="00FB2959"/>
    <w:rsid w:val="00FB2CB9"/>
    <w:rsid w:val="00FB3C69"/>
    <w:rsid w:val="00FB3CD0"/>
    <w:rsid w:val="00FB4141"/>
    <w:rsid w:val="00FB42C2"/>
    <w:rsid w:val="00FB4337"/>
    <w:rsid w:val="00FB440B"/>
    <w:rsid w:val="00FB4906"/>
    <w:rsid w:val="00FB4E96"/>
    <w:rsid w:val="00FB4EB1"/>
    <w:rsid w:val="00FB4EB4"/>
    <w:rsid w:val="00FB578F"/>
    <w:rsid w:val="00FB583A"/>
    <w:rsid w:val="00FB708B"/>
    <w:rsid w:val="00FB7A8A"/>
    <w:rsid w:val="00FB7F4D"/>
    <w:rsid w:val="00FC02BB"/>
    <w:rsid w:val="00FC038C"/>
    <w:rsid w:val="00FC0932"/>
    <w:rsid w:val="00FC0C3C"/>
    <w:rsid w:val="00FC146A"/>
    <w:rsid w:val="00FC1492"/>
    <w:rsid w:val="00FC1790"/>
    <w:rsid w:val="00FC2ECD"/>
    <w:rsid w:val="00FC3090"/>
    <w:rsid w:val="00FC35F2"/>
    <w:rsid w:val="00FC3699"/>
    <w:rsid w:val="00FC38EA"/>
    <w:rsid w:val="00FC3ACE"/>
    <w:rsid w:val="00FC4250"/>
    <w:rsid w:val="00FC43E4"/>
    <w:rsid w:val="00FC44D4"/>
    <w:rsid w:val="00FC461E"/>
    <w:rsid w:val="00FC4BCF"/>
    <w:rsid w:val="00FC4C18"/>
    <w:rsid w:val="00FC4E99"/>
    <w:rsid w:val="00FC53CB"/>
    <w:rsid w:val="00FC5B87"/>
    <w:rsid w:val="00FC5EAB"/>
    <w:rsid w:val="00FC5F12"/>
    <w:rsid w:val="00FC6E08"/>
    <w:rsid w:val="00FC7114"/>
    <w:rsid w:val="00FC7245"/>
    <w:rsid w:val="00FC74C5"/>
    <w:rsid w:val="00FD020E"/>
    <w:rsid w:val="00FD118D"/>
    <w:rsid w:val="00FD13B4"/>
    <w:rsid w:val="00FD16BD"/>
    <w:rsid w:val="00FD1A40"/>
    <w:rsid w:val="00FD1BF3"/>
    <w:rsid w:val="00FD22D9"/>
    <w:rsid w:val="00FD28B6"/>
    <w:rsid w:val="00FD3C64"/>
    <w:rsid w:val="00FD3E45"/>
    <w:rsid w:val="00FD44DE"/>
    <w:rsid w:val="00FD48D5"/>
    <w:rsid w:val="00FD4A64"/>
    <w:rsid w:val="00FD4BDB"/>
    <w:rsid w:val="00FD4E78"/>
    <w:rsid w:val="00FD52CF"/>
    <w:rsid w:val="00FD52E8"/>
    <w:rsid w:val="00FD54CC"/>
    <w:rsid w:val="00FD5D10"/>
    <w:rsid w:val="00FD5E12"/>
    <w:rsid w:val="00FD5E25"/>
    <w:rsid w:val="00FD7575"/>
    <w:rsid w:val="00FD76B4"/>
    <w:rsid w:val="00FD7A85"/>
    <w:rsid w:val="00FD7D52"/>
    <w:rsid w:val="00FE0030"/>
    <w:rsid w:val="00FE02D2"/>
    <w:rsid w:val="00FE07C6"/>
    <w:rsid w:val="00FE0CB7"/>
    <w:rsid w:val="00FE0F1F"/>
    <w:rsid w:val="00FE1357"/>
    <w:rsid w:val="00FE1453"/>
    <w:rsid w:val="00FE14D4"/>
    <w:rsid w:val="00FE2A94"/>
    <w:rsid w:val="00FE2B4B"/>
    <w:rsid w:val="00FE2D62"/>
    <w:rsid w:val="00FE2EFC"/>
    <w:rsid w:val="00FE2F85"/>
    <w:rsid w:val="00FE3306"/>
    <w:rsid w:val="00FE383D"/>
    <w:rsid w:val="00FE3C22"/>
    <w:rsid w:val="00FE3E2F"/>
    <w:rsid w:val="00FE3F14"/>
    <w:rsid w:val="00FE3FF7"/>
    <w:rsid w:val="00FE425B"/>
    <w:rsid w:val="00FE4341"/>
    <w:rsid w:val="00FE502B"/>
    <w:rsid w:val="00FE5219"/>
    <w:rsid w:val="00FE5A9C"/>
    <w:rsid w:val="00FE6936"/>
    <w:rsid w:val="00FE69F5"/>
    <w:rsid w:val="00FE7A2F"/>
    <w:rsid w:val="00FE7B28"/>
    <w:rsid w:val="00FF04BA"/>
    <w:rsid w:val="00FF0555"/>
    <w:rsid w:val="00FF101E"/>
    <w:rsid w:val="00FF1271"/>
    <w:rsid w:val="00FF132B"/>
    <w:rsid w:val="00FF21E0"/>
    <w:rsid w:val="00FF2D7B"/>
    <w:rsid w:val="00FF2ED9"/>
    <w:rsid w:val="00FF3E12"/>
    <w:rsid w:val="00FF4148"/>
    <w:rsid w:val="00FF5648"/>
    <w:rsid w:val="00FF6201"/>
    <w:rsid w:val="00FF6DC5"/>
    <w:rsid w:val="00FF7058"/>
    <w:rsid w:val="00FF71B2"/>
    <w:rsid w:val="00FF71EC"/>
    <w:rsid w:val="00FF7568"/>
    <w:rsid w:val="00FF7869"/>
    <w:rsid w:val="00FF7D0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05B2A"/>
  <w15:docId w15:val="{9887943E-2869-40AB-BF26-D6D06005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rsid w:val="00AF5135"/>
    <w:rPr>
      <w:color w:val="000000"/>
      <w:spacing w:val="20"/>
      <w:position w:val="6"/>
      <w:sz w:val="24"/>
      <w:szCs w:val="34"/>
      <w:u w:color="FF0000"/>
    </w:rPr>
  </w:style>
  <w:style w:type="paragraph" w:styleId="10">
    <w:name w:val="heading 1"/>
    <w:basedOn w:val="ab"/>
    <w:link w:val="13"/>
    <w:qFormat/>
    <w:rsid w:val="00653996"/>
    <w:pPr>
      <w:pageBreakBefore/>
      <w:pBdr>
        <w:left w:val="single" w:sz="4" w:space="4" w:color="auto"/>
        <w:bottom w:val="single" w:sz="4" w:space="1" w:color="auto"/>
      </w:pBdr>
      <w:spacing w:after="60"/>
      <w:outlineLvl w:val="0"/>
    </w:pPr>
    <w:rPr>
      <w:rFonts w:ascii="Arial" w:hAnsi="Arial" w:cs="Arial"/>
      <w:b/>
      <w:bCs/>
      <w:color w:val="auto"/>
      <w:kern w:val="36"/>
      <w:sz w:val="28"/>
      <w:szCs w:val="48"/>
    </w:rPr>
  </w:style>
  <w:style w:type="paragraph" w:styleId="20">
    <w:name w:val="heading 2"/>
    <w:aliases w:val="Заголовок 2 (СИТО)"/>
    <w:basedOn w:val="ab"/>
    <w:next w:val="ab"/>
    <w:qFormat/>
    <w:rsid w:val="005A023E"/>
    <w:pPr>
      <w:keepNext/>
      <w:ind w:left="540"/>
      <w:outlineLvl w:val="1"/>
    </w:pPr>
    <w:rPr>
      <w:b/>
      <w:bCs/>
      <w:color w:val="auto"/>
      <w:spacing w:val="0"/>
      <w:position w:val="0"/>
      <w:sz w:val="28"/>
      <w:szCs w:val="24"/>
    </w:rPr>
  </w:style>
  <w:style w:type="paragraph" w:styleId="30">
    <w:name w:val="heading 3"/>
    <w:basedOn w:val="ab"/>
    <w:next w:val="ab"/>
    <w:qFormat/>
    <w:rsid w:val="005A023E"/>
    <w:pPr>
      <w:keepNext/>
      <w:ind w:left="540"/>
      <w:outlineLvl w:val="2"/>
    </w:pPr>
    <w:rPr>
      <w:rFonts w:ascii="Arial" w:hAnsi="Arial" w:cs="Arial"/>
      <w:i/>
      <w:iCs/>
      <w:color w:val="auto"/>
      <w:spacing w:val="0"/>
      <w:position w:val="0"/>
      <w:sz w:val="28"/>
      <w:szCs w:val="26"/>
    </w:rPr>
  </w:style>
  <w:style w:type="paragraph" w:styleId="40">
    <w:name w:val="heading 4"/>
    <w:basedOn w:val="ab"/>
    <w:next w:val="ab"/>
    <w:link w:val="41"/>
    <w:qFormat/>
    <w:rsid w:val="005A023E"/>
    <w:pPr>
      <w:keepNext/>
      <w:widowControl w:val="0"/>
      <w:overflowPunct w:val="0"/>
      <w:autoSpaceDE w:val="0"/>
      <w:autoSpaceDN w:val="0"/>
      <w:adjustRightInd w:val="0"/>
      <w:jc w:val="center"/>
      <w:outlineLvl w:val="3"/>
    </w:pPr>
    <w:rPr>
      <w:b/>
      <w:color w:val="auto"/>
      <w:spacing w:val="0"/>
      <w:position w:val="0"/>
      <w:sz w:val="28"/>
      <w:szCs w:val="20"/>
    </w:rPr>
  </w:style>
  <w:style w:type="paragraph" w:styleId="5">
    <w:name w:val="heading 5"/>
    <w:basedOn w:val="ab"/>
    <w:next w:val="ab"/>
    <w:link w:val="50"/>
    <w:qFormat/>
    <w:rsid w:val="005A023E"/>
    <w:pPr>
      <w:keepNext/>
      <w:spacing w:line="360" w:lineRule="auto"/>
      <w:jc w:val="center"/>
      <w:outlineLvl w:val="4"/>
    </w:pPr>
    <w:rPr>
      <w:i/>
      <w:iCs/>
      <w:color w:val="auto"/>
      <w:spacing w:val="0"/>
      <w:sz w:val="28"/>
    </w:rPr>
  </w:style>
  <w:style w:type="paragraph" w:styleId="6">
    <w:name w:val="heading 6"/>
    <w:basedOn w:val="ab"/>
    <w:next w:val="ab"/>
    <w:link w:val="60"/>
    <w:qFormat/>
    <w:rsid w:val="005A023E"/>
    <w:pPr>
      <w:keepNext/>
      <w:ind w:firstLine="567"/>
      <w:jc w:val="center"/>
      <w:outlineLvl w:val="5"/>
    </w:pPr>
    <w:rPr>
      <w:b/>
      <w:color w:val="auto"/>
      <w:sz w:val="28"/>
    </w:rPr>
  </w:style>
  <w:style w:type="paragraph" w:styleId="7">
    <w:name w:val="heading 7"/>
    <w:basedOn w:val="ab"/>
    <w:next w:val="ab"/>
    <w:link w:val="70"/>
    <w:uiPriority w:val="99"/>
    <w:qFormat/>
    <w:rsid w:val="005A023E"/>
    <w:pPr>
      <w:keepNext/>
      <w:ind w:firstLine="567"/>
      <w:jc w:val="both"/>
      <w:outlineLvl w:val="6"/>
    </w:pPr>
    <w:rPr>
      <w:b/>
      <w:sz w:val="28"/>
    </w:rPr>
  </w:style>
  <w:style w:type="paragraph" w:styleId="8">
    <w:name w:val="heading 8"/>
    <w:basedOn w:val="ab"/>
    <w:next w:val="ab"/>
    <w:link w:val="80"/>
    <w:uiPriority w:val="99"/>
    <w:qFormat/>
    <w:rsid w:val="005A023E"/>
    <w:pPr>
      <w:keepNext/>
      <w:ind w:firstLine="567"/>
      <w:jc w:val="both"/>
      <w:outlineLvl w:val="7"/>
    </w:pPr>
    <w:rPr>
      <w:b/>
      <w:bCs/>
      <w:color w:val="auto"/>
      <w:spacing w:val="0"/>
      <w:position w:val="0"/>
      <w:sz w:val="28"/>
      <w:szCs w:val="24"/>
    </w:rPr>
  </w:style>
  <w:style w:type="paragraph" w:styleId="9">
    <w:name w:val="heading 9"/>
    <w:basedOn w:val="ab"/>
    <w:next w:val="ab"/>
    <w:link w:val="90"/>
    <w:uiPriority w:val="99"/>
    <w:qFormat/>
    <w:rsid w:val="005A023E"/>
    <w:pPr>
      <w:keepNext/>
      <w:spacing w:before="60" w:after="60"/>
      <w:outlineLvl w:val="8"/>
    </w:pPr>
    <w:rPr>
      <w:rFonts w:ascii="Arial" w:hAnsi="Arial" w:cs="Arial"/>
      <w:b/>
      <w:bCs/>
      <w:color w:val="auto"/>
      <w:spacing w:val="0"/>
      <w:position w:val="0"/>
      <w:sz w:val="22"/>
      <w:szCs w:val="24"/>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3">
    <w:name w:val="Заголовок 1 Знак"/>
    <w:basedOn w:val="ac"/>
    <w:link w:val="10"/>
    <w:rsid w:val="00DB77E7"/>
    <w:rPr>
      <w:rFonts w:ascii="Arial" w:hAnsi="Arial" w:cs="Arial"/>
      <w:b/>
      <w:bCs/>
      <w:spacing w:val="20"/>
      <w:kern w:val="36"/>
      <w:position w:val="6"/>
      <w:sz w:val="28"/>
      <w:szCs w:val="48"/>
      <w:u w:color="FF0000"/>
    </w:rPr>
  </w:style>
  <w:style w:type="character" w:customStyle="1" w:styleId="41">
    <w:name w:val="Заголовок 4 Знак"/>
    <w:basedOn w:val="ac"/>
    <w:link w:val="40"/>
    <w:rsid w:val="001E6A9E"/>
    <w:rPr>
      <w:b/>
      <w:sz w:val="28"/>
      <w:u w:color="FF0000"/>
    </w:rPr>
  </w:style>
  <w:style w:type="paragraph" w:customStyle="1" w:styleId="a9">
    <w:name w:val="подпункт"/>
    <w:basedOn w:val="ab"/>
    <w:uiPriority w:val="99"/>
    <w:rsid w:val="005A023E"/>
    <w:pPr>
      <w:numPr>
        <w:numId w:val="1"/>
      </w:numPr>
      <w:tabs>
        <w:tab w:val="clear" w:pos="927"/>
        <w:tab w:val="num" w:pos="1068"/>
      </w:tabs>
      <w:ind w:left="1068" w:hanging="360"/>
      <w:jc w:val="both"/>
      <w:outlineLvl w:val="0"/>
    </w:pPr>
    <w:rPr>
      <w:color w:val="auto"/>
      <w:spacing w:val="0"/>
      <w:position w:val="0"/>
      <w:szCs w:val="24"/>
    </w:rPr>
  </w:style>
  <w:style w:type="paragraph" w:customStyle="1" w:styleId="af">
    <w:name w:val="КГТУ: текст Знак"/>
    <w:basedOn w:val="ab"/>
    <w:uiPriority w:val="99"/>
    <w:rsid w:val="005A023E"/>
    <w:pPr>
      <w:ind w:firstLine="709"/>
      <w:jc w:val="both"/>
    </w:pPr>
    <w:rPr>
      <w:color w:val="auto"/>
      <w:spacing w:val="0"/>
      <w:position w:val="0"/>
      <w:sz w:val="28"/>
      <w:szCs w:val="24"/>
    </w:rPr>
  </w:style>
  <w:style w:type="paragraph" w:customStyle="1" w:styleId="a6">
    <w:name w:val="Ненумерованный список"/>
    <w:basedOn w:val="ab"/>
    <w:uiPriority w:val="99"/>
    <w:rsid w:val="005A023E"/>
    <w:pPr>
      <w:numPr>
        <w:numId w:val="2"/>
      </w:numPr>
      <w:spacing w:line="360" w:lineRule="auto"/>
      <w:jc w:val="both"/>
    </w:pPr>
    <w:rPr>
      <w:color w:val="auto"/>
      <w:spacing w:val="0"/>
      <w:position w:val="0"/>
      <w:sz w:val="28"/>
      <w:szCs w:val="20"/>
    </w:rPr>
  </w:style>
  <w:style w:type="character" w:styleId="af0">
    <w:name w:val="Hyperlink"/>
    <w:basedOn w:val="ac"/>
    <w:uiPriority w:val="99"/>
    <w:rsid w:val="005A023E"/>
    <w:rPr>
      <w:color w:val="0000FF"/>
      <w:u w:val="single"/>
    </w:rPr>
  </w:style>
  <w:style w:type="paragraph" w:styleId="21">
    <w:name w:val="Body Text Indent 2"/>
    <w:basedOn w:val="ab"/>
    <w:uiPriority w:val="99"/>
    <w:rsid w:val="005A023E"/>
    <w:pPr>
      <w:ind w:firstLine="567"/>
      <w:jc w:val="both"/>
    </w:pPr>
    <w:rPr>
      <w:color w:val="auto"/>
      <w:spacing w:val="0"/>
      <w:position w:val="0"/>
      <w:sz w:val="28"/>
      <w:szCs w:val="24"/>
    </w:rPr>
  </w:style>
  <w:style w:type="paragraph" w:styleId="af1">
    <w:name w:val="Body Text Indent"/>
    <w:basedOn w:val="ab"/>
    <w:link w:val="af2"/>
    <w:uiPriority w:val="99"/>
    <w:rsid w:val="005A023E"/>
    <w:pPr>
      <w:ind w:firstLine="709"/>
      <w:jc w:val="both"/>
    </w:pPr>
    <w:rPr>
      <w:color w:val="auto"/>
      <w:spacing w:val="0"/>
      <w:position w:val="0"/>
      <w:sz w:val="26"/>
      <w:szCs w:val="24"/>
    </w:rPr>
  </w:style>
  <w:style w:type="character" w:customStyle="1" w:styleId="af2">
    <w:name w:val="Основной текст с отступом Знак"/>
    <w:basedOn w:val="ac"/>
    <w:link w:val="af1"/>
    <w:uiPriority w:val="99"/>
    <w:rsid w:val="0058190C"/>
    <w:rPr>
      <w:sz w:val="26"/>
      <w:szCs w:val="24"/>
      <w:u w:color="FF0000"/>
    </w:rPr>
  </w:style>
  <w:style w:type="paragraph" w:styleId="af3">
    <w:name w:val="Title"/>
    <w:basedOn w:val="ab"/>
    <w:link w:val="af4"/>
    <w:uiPriority w:val="99"/>
    <w:qFormat/>
    <w:rsid w:val="005A023E"/>
    <w:pPr>
      <w:jc w:val="center"/>
    </w:pPr>
    <w:rPr>
      <w:b/>
      <w:bCs/>
      <w:color w:val="auto"/>
      <w:spacing w:val="0"/>
      <w:position w:val="0"/>
      <w:szCs w:val="24"/>
    </w:rPr>
  </w:style>
  <w:style w:type="character" w:customStyle="1" w:styleId="af4">
    <w:name w:val="Заголовок Знак"/>
    <w:basedOn w:val="ac"/>
    <w:link w:val="af3"/>
    <w:uiPriority w:val="99"/>
    <w:rsid w:val="005E4B2F"/>
    <w:rPr>
      <w:b/>
      <w:bCs/>
      <w:sz w:val="24"/>
      <w:szCs w:val="24"/>
      <w:u w:color="FF0000"/>
    </w:rPr>
  </w:style>
  <w:style w:type="paragraph" w:styleId="af5">
    <w:name w:val="Body Text"/>
    <w:aliases w:val="Основной текст1"/>
    <w:basedOn w:val="ab"/>
    <w:link w:val="af6"/>
    <w:rsid w:val="005A023E"/>
    <w:pPr>
      <w:jc w:val="center"/>
    </w:pPr>
    <w:rPr>
      <w:color w:val="auto"/>
      <w:position w:val="0"/>
      <w:szCs w:val="24"/>
    </w:rPr>
  </w:style>
  <w:style w:type="character" w:customStyle="1" w:styleId="af6">
    <w:name w:val="Основной текст Знак"/>
    <w:aliases w:val="Основной текст1 Знак"/>
    <w:basedOn w:val="ac"/>
    <w:link w:val="af5"/>
    <w:uiPriority w:val="99"/>
    <w:rsid w:val="00271507"/>
    <w:rPr>
      <w:spacing w:val="20"/>
      <w:sz w:val="24"/>
      <w:szCs w:val="24"/>
      <w:u w:color="FF0000"/>
    </w:rPr>
  </w:style>
  <w:style w:type="paragraph" w:styleId="22">
    <w:name w:val="Body Text 2"/>
    <w:basedOn w:val="ab"/>
    <w:link w:val="23"/>
    <w:uiPriority w:val="99"/>
    <w:rsid w:val="005A023E"/>
    <w:pPr>
      <w:autoSpaceDE w:val="0"/>
      <w:autoSpaceDN w:val="0"/>
      <w:jc w:val="center"/>
    </w:pPr>
    <w:rPr>
      <w:b/>
      <w:bCs/>
      <w:color w:val="auto"/>
      <w:spacing w:val="0"/>
      <w:position w:val="0"/>
      <w:szCs w:val="28"/>
    </w:rPr>
  </w:style>
  <w:style w:type="character" w:customStyle="1" w:styleId="23">
    <w:name w:val="Основной текст 2 Знак"/>
    <w:basedOn w:val="ac"/>
    <w:link w:val="22"/>
    <w:uiPriority w:val="99"/>
    <w:rsid w:val="005A43AC"/>
    <w:rPr>
      <w:b/>
      <w:bCs/>
      <w:sz w:val="24"/>
      <w:szCs w:val="28"/>
      <w:u w:color="FF0000"/>
    </w:rPr>
  </w:style>
  <w:style w:type="paragraph" w:styleId="af7">
    <w:name w:val="Plain Text"/>
    <w:basedOn w:val="ab"/>
    <w:link w:val="af8"/>
    <w:uiPriority w:val="99"/>
    <w:qFormat/>
    <w:rsid w:val="005A023E"/>
    <w:rPr>
      <w:rFonts w:ascii="Courier New" w:eastAsia="SimSun" w:hAnsi="Courier New" w:cs="Courier New"/>
      <w:color w:val="auto"/>
      <w:spacing w:val="0"/>
      <w:position w:val="0"/>
      <w:sz w:val="20"/>
      <w:szCs w:val="20"/>
      <w:lang w:eastAsia="zh-CN"/>
    </w:rPr>
  </w:style>
  <w:style w:type="character" w:customStyle="1" w:styleId="af8">
    <w:name w:val="Текст Знак"/>
    <w:basedOn w:val="ac"/>
    <w:link w:val="af7"/>
    <w:uiPriority w:val="99"/>
    <w:rsid w:val="007E6624"/>
    <w:rPr>
      <w:rFonts w:ascii="Courier New" w:eastAsia="SimSun" w:hAnsi="Courier New" w:cs="Courier New"/>
      <w:u w:color="FF0000"/>
      <w:lang w:eastAsia="zh-CN"/>
    </w:rPr>
  </w:style>
  <w:style w:type="paragraph" w:styleId="31">
    <w:name w:val="Body Text Indent 3"/>
    <w:basedOn w:val="ab"/>
    <w:link w:val="32"/>
    <w:uiPriority w:val="99"/>
    <w:rsid w:val="005A023E"/>
    <w:pPr>
      <w:ind w:firstLine="720"/>
      <w:jc w:val="both"/>
    </w:pPr>
    <w:rPr>
      <w:rFonts w:ascii="Arial" w:hAnsi="Arial"/>
      <w:noProof/>
      <w:color w:val="auto"/>
      <w:spacing w:val="0"/>
      <w:position w:val="0"/>
      <w:szCs w:val="20"/>
      <w:lang w:eastAsia="en-US"/>
    </w:rPr>
  </w:style>
  <w:style w:type="character" w:customStyle="1" w:styleId="32">
    <w:name w:val="Основной текст с отступом 3 Знак"/>
    <w:basedOn w:val="ac"/>
    <w:link w:val="31"/>
    <w:uiPriority w:val="99"/>
    <w:rsid w:val="00B563D1"/>
    <w:rPr>
      <w:rFonts w:ascii="Arial" w:hAnsi="Arial"/>
      <w:noProof/>
      <w:sz w:val="24"/>
      <w:u w:color="FF0000"/>
      <w:lang w:eastAsia="en-US"/>
    </w:rPr>
  </w:style>
  <w:style w:type="paragraph" w:styleId="af9">
    <w:name w:val="Normal (Web)"/>
    <w:basedOn w:val="ab"/>
    <w:link w:val="14"/>
    <w:uiPriority w:val="99"/>
    <w:rsid w:val="005A023E"/>
    <w:pPr>
      <w:spacing w:before="100" w:beforeAutospacing="1" w:after="100" w:afterAutospacing="1"/>
    </w:pPr>
    <w:rPr>
      <w:rFonts w:ascii="Arial Unicode MS" w:eastAsia="Arial Unicode MS" w:hAnsi="Arial Unicode MS" w:cs="Arial Unicode MS"/>
      <w:color w:val="auto"/>
      <w:spacing w:val="0"/>
      <w:position w:val="0"/>
      <w:szCs w:val="24"/>
    </w:rPr>
  </w:style>
  <w:style w:type="character" w:customStyle="1" w:styleId="14">
    <w:name w:val="Обычный (Интернет) Знак1"/>
    <w:basedOn w:val="ac"/>
    <w:link w:val="af9"/>
    <w:uiPriority w:val="99"/>
    <w:rsid w:val="0025116B"/>
    <w:rPr>
      <w:rFonts w:ascii="Arial Unicode MS" w:eastAsia="Arial Unicode MS" w:hAnsi="Arial Unicode MS" w:cs="Arial Unicode MS"/>
      <w:sz w:val="24"/>
      <w:szCs w:val="24"/>
      <w:u w:color="FF0000"/>
    </w:rPr>
  </w:style>
  <w:style w:type="character" w:customStyle="1" w:styleId="15">
    <w:name w:val="Строгий1"/>
    <w:rsid w:val="005A023E"/>
    <w:rPr>
      <w:b/>
    </w:rPr>
  </w:style>
  <w:style w:type="paragraph" w:customStyle="1" w:styleId="16">
    <w:name w:val="Обычный1"/>
    <w:uiPriority w:val="99"/>
    <w:rsid w:val="005A023E"/>
    <w:pPr>
      <w:spacing w:before="100" w:after="100"/>
    </w:pPr>
    <w:rPr>
      <w:snapToGrid w:val="0"/>
      <w:sz w:val="24"/>
    </w:rPr>
  </w:style>
  <w:style w:type="paragraph" w:styleId="33">
    <w:name w:val="Body Text 3"/>
    <w:basedOn w:val="ab"/>
    <w:link w:val="34"/>
    <w:uiPriority w:val="99"/>
    <w:rsid w:val="005A023E"/>
    <w:pPr>
      <w:jc w:val="center"/>
    </w:pPr>
    <w:rPr>
      <w:color w:val="auto"/>
      <w:spacing w:val="0"/>
      <w:position w:val="0"/>
      <w:sz w:val="28"/>
      <w:szCs w:val="20"/>
    </w:rPr>
  </w:style>
  <w:style w:type="character" w:styleId="afa">
    <w:name w:val="Strong"/>
    <w:basedOn w:val="ac"/>
    <w:qFormat/>
    <w:rsid w:val="005A023E"/>
    <w:rPr>
      <w:b/>
      <w:bCs/>
    </w:rPr>
  </w:style>
  <w:style w:type="paragraph" w:customStyle="1" w:styleId="Abstract">
    <w:name w:val="Abstract"/>
    <w:basedOn w:val="ab"/>
    <w:next w:val="ab"/>
    <w:uiPriority w:val="99"/>
    <w:rsid w:val="005A023E"/>
    <w:pPr>
      <w:spacing w:after="120"/>
    </w:pPr>
    <w:rPr>
      <w:color w:val="auto"/>
      <w:spacing w:val="0"/>
      <w:position w:val="0"/>
      <w:szCs w:val="20"/>
      <w:lang w:val="en-US" w:eastAsia="en-US"/>
    </w:rPr>
  </w:style>
  <w:style w:type="paragraph" w:customStyle="1" w:styleId="17">
    <w:name w:val="Стиль1"/>
    <w:basedOn w:val="ab"/>
    <w:link w:val="19"/>
    <w:uiPriority w:val="99"/>
    <w:qFormat/>
    <w:rsid w:val="005A023E"/>
    <w:pPr>
      <w:keepNext/>
      <w:keepLines/>
      <w:suppressAutoHyphens/>
      <w:spacing w:before="120" w:after="120" w:line="360" w:lineRule="auto"/>
      <w:outlineLvl w:val="1"/>
    </w:pPr>
    <w:rPr>
      <w:rFonts w:ascii="Arial" w:hAnsi="Arial" w:cs="Arial"/>
      <w:bCs/>
      <w:color w:val="auto"/>
      <w:spacing w:val="0"/>
      <w:position w:val="0"/>
      <w:sz w:val="32"/>
      <w:szCs w:val="28"/>
    </w:rPr>
  </w:style>
  <w:style w:type="character" w:customStyle="1" w:styleId="19">
    <w:name w:val="Стиль1 Знак"/>
    <w:link w:val="17"/>
    <w:rsid w:val="001C7521"/>
    <w:rPr>
      <w:rFonts w:ascii="Arial" w:hAnsi="Arial" w:cs="Arial"/>
      <w:bCs/>
      <w:sz w:val="32"/>
      <w:szCs w:val="28"/>
      <w:u w:color="FF0000"/>
    </w:rPr>
  </w:style>
  <w:style w:type="paragraph" w:customStyle="1" w:styleId="afb">
    <w:name w:val="Основной"/>
    <w:basedOn w:val="ab"/>
    <w:uiPriority w:val="99"/>
    <w:rsid w:val="005A023E"/>
    <w:pPr>
      <w:spacing w:line="360" w:lineRule="auto"/>
      <w:ind w:firstLine="539"/>
      <w:jc w:val="both"/>
    </w:pPr>
    <w:rPr>
      <w:color w:val="auto"/>
      <w:spacing w:val="0"/>
      <w:position w:val="0"/>
      <w:sz w:val="28"/>
      <w:szCs w:val="24"/>
    </w:rPr>
  </w:style>
  <w:style w:type="paragraph" w:customStyle="1" w:styleId="210">
    <w:name w:val="Заголовок 21"/>
    <w:basedOn w:val="16"/>
    <w:next w:val="16"/>
    <w:uiPriority w:val="99"/>
    <w:qFormat/>
    <w:rsid w:val="005A023E"/>
    <w:pPr>
      <w:keepNext/>
      <w:tabs>
        <w:tab w:val="left" w:pos="567"/>
      </w:tabs>
      <w:spacing w:before="0" w:after="0"/>
      <w:jc w:val="center"/>
    </w:pPr>
    <w:rPr>
      <w:b/>
      <w:snapToGrid/>
    </w:rPr>
  </w:style>
  <w:style w:type="paragraph" w:customStyle="1" w:styleId="310">
    <w:name w:val="Заголовок 31"/>
    <w:basedOn w:val="16"/>
    <w:next w:val="16"/>
    <w:uiPriority w:val="99"/>
    <w:qFormat/>
    <w:rsid w:val="005A023E"/>
    <w:pPr>
      <w:keepNext/>
      <w:tabs>
        <w:tab w:val="left" w:pos="567"/>
      </w:tabs>
      <w:spacing w:before="0" w:after="0"/>
      <w:jc w:val="center"/>
    </w:pPr>
    <w:rPr>
      <w:b/>
      <w:i/>
      <w:snapToGrid/>
    </w:rPr>
  </w:style>
  <w:style w:type="paragraph" w:customStyle="1" w:styleId="1a">
    <w:name w:val="????????? 1"/>
    <w:basedOn w:val="ab"/>
    <w:next w:val="ab"/>
    <w:uiPriority w:val="99"/>
    <w:rsid w:val="005A023E"/>
    <w:pPr>
      <w:keepNext/>
      <w:overflowPunct w:val="0"/>
      <w:autoSpaceDE w:val="0"/>
      <w:autoSpaceDN w:val="0"/>
      <w:adjustRightInd w:val="0"/>
      <w:jc w:val="center"/>
      <w:textAlignment w:val="baseline"/>
    </w:pPr>
    <w:rPr>
      <w:color w:val="auto"/>
      <w:spacing w:val="0"/>
      <w:position w:val="0"/>
      <w:sz w:val="28"/>
      <w:szCs w:val="20"/>
    </w:rPr>
  </w:style>
  <w:style w:type="character" w:customStyle="1" w:styleId="1b">
    <w:name w:val="Гиперссылка1"/>
    <w:basedOn w:val="ac"/>
    <w:rsid w:val="005A023E"/>
    <w:rPr>
      <w:color w:val="0000FF"/>
      <w:u w:val="single"/>
    </w:rPr>
  </w:style>
  <w:style w:type="paragraph" w:customStyle="1" w:styleId="211">
    <w:name w:val="Основной текст 21"/>
    <w:basedOn w:val="ab"/>
    <w:uiPriority w:val="99"/>
    <w:rsid w:val="005A023E"/>
    <w:pPr>
      <w:overflowPunct w:val="0"/>
      <w:autoSpaceDE w:val="0"/>
      <w:autoSpaceDN w:val="0"/>
      <w:adjustRightInd w:val="0"/>
      <w:ind w:firstLine="567"/>
      <w:textAlignment w:val="baseline"/>
    </w:pPr>
    <w:rPr>
      <w:color w:val="auto"/>
      <w:spacing w:val="0"/>
      <w:position w:val="0"/>
      <w:szCs w:val="20"/>
    </w:rPr>
  </w:style>
  <w:style w:type="paragraph" w:customStyle="1" w:styleId="1c">
    <w:name w:val="Текст1"/>
    <w:basedOn w:val="ab"/>
    <w:uiPriority w:val="99"/>
    <w:rsid w:val="005A023E"/>
    <w:pPr>
      <w:overflowPunct w:val="0"/>
      <w:autoSpaceDE w:val="0"/>
      <w:autoSpaceDN w:val="0"/>
      <w:adjustRightInd w:val="0"/>
      <w:textAlignment w:val="baseline"/>
    </w:pPr>
    <w:rPr>
      <w:rFonts w:ascii="Courier New" w:hAnsi="Courier New"/>
      <w:color w:val="auto"/>
      <w:spacing w:val="0"/>
      <w:position w:val="0"/>
      <w:sz w:val="20"/>
      <w:szCs w:val="20"/>
    </w:rPr>
  </w:style>
  <w:style w:type="paragraph" w:styleId="afc">
    <w:name w:val="header"/>
    <w:basedOn w:val="ab"/>
    <w:link w:val="afd"/>
    <w:uiPriority w:val="99"/>
    <w:rsid w:val="005A023E"/>
    <w:pPr>
      <w:tabs>
        <w:tab w:val="center" w:pos="4677"/>
        <w:tab w:val="right" w:pos="9355"/>
      </w:tabs>
    </w:pPr>
    <w:rPr>
      <w:color w:val="auto"/>
      <w:spacing w:val="0"/>
      <w:position w:val="0"/>
      <w:szCs w:val="24"/>
    </w:rPr>
  </w:style>
  <w:style w:type="character" w:customStyle="1" w:styleId="afd">
    <w:name w:val="Верхний колонтитул Знак"/>
    <w:basedOn w:val="ac"/>
    <w:link w:val="afc"/>
    <w:uiPriority w:val="99"/>
    <w:rsid w:val="001E6A9E"/>
    <w:rPr>
      <w:sz w:val="24"/>
      <w:szCs w:val="24"/>
      <w:u w:color="FF0000"/>
    </w:rPr>
  </w:style>
  <w:style w:type="paragraph" w:styleId="HTML">
    <w:name w:val="HTML Preformatted"/>
    <w:basedOn w:val="ab"/>
    <w:link w:val="HTML0"/>
    <w:uiPriority w:val="99"/>
    <w:rsid w:val="005A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pacing w:val="0"/>
      <w:position w:val="0"/>
      <w:sz w:val="20"/>
      <w:szCs w:val="20"/>
      <w:lang w:val="en-US" w:eastAsia="en-US"/>
    </w:rPr>
  </w:style>
  <w:style w:type="character" w:customStyle="1" w:styleId="HTML0">
    <w:name w:val="Стандартный HTML Знак"/>
    <w:basedOn w:val="ac"/>
    <w:link w:val="HTML"/>
    <w:uiPriority w:val="99"/>
    <w:rsid w:val="00584FBD"/>
    <w:rPr>
      <w:rFonts w:ascii="Courier New" w:eastAsia="Courier New" w:hAnsi="Courier New" w:cs="Courier New"/>
      <w:u w:color="FF0000"/>
      <w:lang w:val="en-US" w:eastAsia="en-US"/>
    </w:rPr>
  </w:style>
  <w:style w:type="paragraph" w:customStyle="1" w:styleId="ajus">
    <w:name w:val="ajus"/>
    <w:basedOn w:val="ab"/>
    <w:uiPriority w:val="99"/>
    <w:rsid w:val="005A023E"/>
    <w:pPr>
      <w:spacing w:before="100" w:beforeAutospacing="1" w:after="100" w:afterAutospacing="1"/>
      <w:ind w:firstLine="400"/>
      <w:jc w:val="both"/>
    </w:pPr>
    <w:rPr>
      <w:color w:val="auto"/>
      <w:spacing w:val="0"/>
      <w:position w:val="0"/>
      <w:szCs w:val="24"/>
    </w:rPr>
  </w:style>
  <w:style w:type="character" w:styleId="afe">
    <w:name w:val="footnote reference"/>
    <w:aliases w:val="сноска4,текст сноски,Знак сноски-FN,тест сноски,Ссылка на сноску 45,Знак сноски 1,Footnote Reference Number,ftref,Ciae niinee-FN,Referencia nota al pie,fr,Used by Word for Help footnote symbols,Ciae niinee 1,SUPERS"/>
    <w:basedOn w:val="ac"/>
    <w:uiPriority w:val="99"/>
    <w:rsid w:val="005A023E"/>
    <w:rPr>
      <w:vertAlign w:val="superscript"/>
    </w:rPr>
  </w:style>
  <w:style w:type="paragraph" w:styleId="aff">
    <w:name w:val="footnote text"/>
    <w:aliases w:val="-++,Текст сноски Знак1 Знак,Текст сноски Знак Знак Знак,Footnote Text Char Знак Знак,Footnote Text Char Знак, Знак,Текст сноски Знак1,Текст сноски Знак Знак,Footnote Text Char,Текст сноски Знак2,Текст сноски Знак Знак1,Char Знак Char Char"/>
    <w:basedOn w:val="ab"/>
    <w:link w:val="aff0"/>
    <w:uiPriority w:val="99"/>
    <w:qFormat/>
    <w:rsid w:val="005A023E"/>
    <w:rPr>
      <w:color w:val="auto"/>
      <w:spacing w:val="0"/>
      <w:position w:val="0"/>
      <w:sz w:val="20"/>
      <w:szCs w:val="20"/>
    </w:rPr>
  </w:style>
  <w:style w:type="character" w:customStyle="1" w:styleId="aff0">
    <w:name w:val="Текст сноски Знак"/>
    <w:aliases w:val="-++ Знак,Текст сноски Знак1 Знак Знак,Текст сноски Знак Знак Знак Знак,Footnote Text Char Знак Знак Знак,Footnote Text Char Знак Знак1, Знак Знак,Текст сноски Знак1 Знак1,Текст сноски Знак Знак Знак1,Footnote Text Char Знак1"/>
    <w:basedOn w:val="ac"/>
    <w:link w:val="aff"/>
    <w:uiPriority w:val="99"/>
    <w:rsid w:val="00F21C43"/>
    <w:rPr>
      <w:u w:color="FF0000"/>
    </w:rPr>
  </w:style>
  <w:style w:type="character" w:styleId="aff1">
    <w:name w:val="FollowedHyperlink"/>
    <w:basedOn w:val="ac"/>
    <w:rsid w:val="005A023E"/>
    <w:rPr>
      <w:color w:val="800080"/>
      <w:u w:val="single"/>
    </w:rPr>
  </w:style>
  <w:style w:type="paragraph" w:styleId="aff2">
    <w:name w:val="Block Text"/>
    <w:basedOn w:val="ab"/>
    <w:uiPriority w:val="99"/>
    <w:rsid w:val="005A023E"/>
    <w:pPr>
      <w:ind w:left="540" w:right="-766"/>
    </w:pPr>
    <w:rPr>
      <w:color w:val="auto"/>
    </w:rPr>
  </w:style>
  <w:style w:type="paragraph" w:customStyle="1" w:styleId="email">
    <w:name w:val="email"/>
    <w:basedOn w:val="ab"/>
    <w:uiPriority w:val="99"/>
    <w:rsid w:val="005A023E"/>
    <w:pPr>
      <w:spacing w:after="100" w:afterAutospacing="1"/>
      <w:ind w:firstLine="567"/>
    </w:pPr>
    <w:rPr>
      <w:color w:val="0000FF"/>
      <w:spacing w:val="0"/>
      <w:position w:val="0"/>
      <w:sz w:val="28"/>
      <w:u w:val="single" w:color="0000FF"/>
      <w:lang w:val="en-US"/>
    </w:rPr>
  </w:style>
  <w:style w:type="paragraph" w:customStyle="1" w:styleId="marker">
    <w:name w:val="marker"/>
    <w:basedOn w:val="21"/>
    <w:uiPriority w:val="99"/>
    <w:rsid w:val="005A023E"/>
    <w:pPr>
      <w:numPr>
        <w:ilvl w:val="1"/>
        <w:numId w:val="3"/>
      </w:numPr>
    </w:pPr>
    <w:rPr>
      <w:lang w:val="en-US"/>
    </w:rPr>
  </w:style>
  <w:style w:type="paragraph" w:customStyle="1" w:styleId="literatura">
    <w:name w:val="literatura"/>
    <w:basedOn w:val="af1"/>
    <w:uiPriority w:val="99"/>
    <w:rsid w:val="005A023E"/>
    <w:pPr>
      <w:numPr>
        <w:numId w:val="4"/>
      </w:numPr>
    </w:pPr>
    <w:rPr>
      <w:sz w:val="28"/>
    </w:rPr>
  </w:style>
  <w:style w:type="paragraph" w:styleId="1d">
    <w:name w:val="index 1"/>
    <w:basedOn w:val="ab"/>
    <w:next w:val="ab"/>
    <w:autoRedefine/>
    <w:uiPriority w:val="99"/>
    <w:semiHidden/>
    <w:rsid w:val="005A023E"/>
    <w:pPr>
      <w:ind w:left="340" w:hanging="340"/>
    </w:pPr>
  </w:style>
  <w:style w:type="paragraph" w:customStyle="1" w:styleId="marker2">
    <w:name w:val="marker2"/>
    <w:basedOn w:val="marker"/>
    <w:uiPriority w:val="99"/>
    <w:rsid w:val="005A023E"/>
    <w:pPr>
      <w:numPr>
        <w:ilvl w:val="0"/>
        <w:numId w:val="5"/>
      </w:numPr>
    </w:pPr>
  </w:style>
  <w:style w:type="paragraph" w:customStyle="1" w:styleId="markerch">
    <w:name w:val="marker_ch"/>
    <w:basedOn w:val="marker"/>
    <w:uiPriority w:val="99"/>
    <w:rsid w:val="005A023E"/>
    <w:pPr>
      <w:numPr>
        <w:ilvl w:val="0"/>
        <w:numId w:val="0"/>
      </w:numPr>
    </w:pPr>
    <w:rPr>
      <w:szCs w:val="18"/>
      <w:lang w:val="ru-RU"/>
    </w:rPr>
  </w:style>
  <w:style w:type="paragraph" w:customStyle="1" w:styleId="a3">
    <w:name w:val="маркерсточкой"/>
    <w:basedOn w:val="marker2"/>
    <w:uiPriority w:val="99"/>
    <w:rsid w:val="005A023E"/>
    <w:pPr>
      <w:numPr>
        <w:numId w:val="11"/>
      </w:numPr>
      <w:tabs>
        <w:tab w:val="left" w:pos="900"/>
      </w:tabs>
    </w:pPr>
  </w:style>
  <w:style w:type="paragraph" w:styleId="24">
    <w:name w:val="index 2"/>
    <w:basedOn w:val="ab"/>
    <w:next w:val="ab"/>
    <w:autoRedefine/>
    <w:uiPriority w:val="99"/>
    <w:semiHidden/>
    <w:rsid w:val="005A023E"/>
    <w:pPr>
      <w:ind w:left="680" w:hanging="340"/>
    </w:pPr>
  </w:style>
  <w:style w:type="paragraph" w:styleId="35">
    <w:name w:val="index 3"/>
    <w:basedOn w:val="ab"/>
    <w:next w:val="ab"/>
    <w:autoRedefine/>
    <w:uiPriority w:val="99"/>
    <w:semiHidden/>
    <w:rsid w:val="005A023E"/>
    <w:pPr>
      <w:ind w:left="1020" w:hanging="340"/>
    </w:pPr>
  </w:style>
  <w:style w:type="paragraph" w:styleId="42">
    <w:name w:val="index 4"/>
    <w:basedOn w:val="ab"/>
    <w:next w:val="ab"/>
    <w:autoRedefine/>
    <w:uiPriority w:val="99"/>
    <w:semiHidden/>
    <w:rsid w:val="005A023E"/>
    <w:pPr>
      <w:ind w:left="1360" w:hanging="340"/>
    </w:pPr>
  </w:style>
  <w:style w:type="paragraph" w:styleId="51">
    <w:name w:val="index 5"/>
    <w:basedOn w:val="ab"/>
    <w:next w:val="ab"/>
    <w:autoRedefine/>
    <w:uiPriority w:val="99"/>
    <w:semiHidden/>
    <w:rsid w:val="005A023E"/>
    <w:pPr>
      <w:ind w:left="1700" w:hanging="340"/>
    </w:pPr>
  </w:style>
  <w:style w:type="paragraph" w:styleId="61">
    <w:name w:val="index 6"/>
    <w:basedOn w:val="ab"/>
    <w:next w:val="ab"/>
    <w:autoRedefine/>
    <w:uiPriority w:val="99"/>
    <w:semiHidden/>
    <w:rsid w:val="005A023E"/>
    <w:pPr>
      <w:ind w:left="2040" w:hanging="340"/>
    </w:pPr>
  </w:style>
  <w:style w:type="paragraph" w:styleId="71">
    <w:name w:val="index 7"/>
    <w:basedOn w:val="ab"/>
    <w:next w:val="ab"/>
    <w:autoRedefine/>
    <w:uiPriority w:val="99"/>
    <w:semiHidden/>
    <w:rsid w:val="005A023E"/>
    <w:pPr>
      <w:ind w:left="2380" w:hanging="340"/>
    </w:pPr>
  </w:style>
  <w:style w:type="paragraph" w:styleId="81">
    <w:name w:val="index 8"/>
    <w:basedOn w:val="ab"/>
    <w:next w:val="ab"/>
    <w:autoRedefine/>
    <w:uiPriority w:val="99"/>
    <w:semiHidden/>
    <w:rsid w:val="005A023E"/>
    <w:pPr>
      <w:ind w:left="2720" w:hanging="340"/>
    </w:pPr>
  </w:style>
  <w:style w:type="paragraph" w:styleId="91">
    <w:name w:val="index 9"/>
    <w:basedOn w:val="ab"/>
    <w:next w:val="ab"/>
    <w:autoRedefine/>
    <w:uiPriority w:val="99"/>
    <w:semiHidden/>
    <w:rsid w:val="005A023E"/>
    <w:pPr>
      <w:ind w:left="3060" w:hanging="340"/>
    </w:pPr>
  </w:style>
  <w:style w:type="paragraph" w:styleId="aff3">
    <w:name w:val="index heading"/>
    <w:basedOn w:val="ab"/>
    <w:next w:val="1d"/>
    <w:uiPriority w:val="99"/>
    <w:semiHidden/>
    <w:rsid w:val="005A023E"/>
  </w:style>
  <w:style w:type="paragraph" w:styleId="1e">
    <w:name w:val="toc 1"/>
    <w:basedOn w:val="ab"/>
    <w:next w:val="ab"/>
    <w:autoRedefine/>
    <w:uiPriority w:val="39"/>
    <w:rsid w:val="00F32602"/>
    <w:pPr>
      <w:keepNext/>
      <w:keepLines/>
      <w:tabs>
        <w:tab w:val="left" w:pos="8789"/>
      </w:tabs>
      <w:spacing w:before="190"/>
      <w:ind w:left="-142" w:right="709"/>
    </w:pPr>
    <w:rPr>
      <w:noProof/>
      <w:sz w:val="19"/>
      <w:szCs w:val="28"/>
    </w:rPr>
  </w:style>
  <w:style w:type="paragraph" w:styleId="25">
    <w:name w:val="toc 2"/>
    <w:basedOn w:val="ab"/>
    <w:next w:val="ab"/>
    <w:autoRedefine/>
    <w:uiPriority w:val="39"/>
    <w:rsid w:val="00FB04C6"/>
    <w:pPr>
      <w:tabs>
        <w:tab w:val="left" w:pos="11700"/>
      </w:tabs>
      <w:ind w:left="142" w:right="991"/>
    </w:pPr>
    <w:rPr>
      <w:noProof/>
      <w:color w:val="auto"/>
      <w:spacing w:val="0"/>
      <w:sz w:val="22"/>
    </w:rPr>
  </w:style>
  <w:style w:type="paragraph" w:styleId="36">
    <w:name w:val="toc 3"/>
    <w:basedOn w:val="ab"/>
    <w:next w:val="ab"/>
    <w:autoRedefine/>
    <w:uiPriority w:val="39"/>
    <w:rsid w:val="001C3489"/>
    <w:pPr>
      <w:tabs>
        <w:tab w:val="right" w:pos="9498"/>
      </w:tabs>
      <w:ind w:left="680"/>
    </w:pPr>
  </w:style>
  <w:style w:type="paragraph" w:styleId="43">
    <w:name w:val="toc 4"/>
    <w:basedOn w:val="ab"/>
    <w:next w:val="ab"/>
    <w:autoRedefine/>
    <w:uiPriority w:val="39"/>
    <w:rsid w:val="005A023E"/>
    <w:pPr>
      <w:ind w:left="1020"/>
    </w:pPr>
  </w:style>
  <w:style w:type="paragraph" w:styleId="52">
    <w:name w:val="toc 5"/>
    <w:basedOn w:val="ab"/>
    <w:next w:val="ab"/>
    <w:autoRedefine/>
    <w:uiPriority w:val="39"/>
    <w:rsid w:val="005A023E"/>
    <w:pPr>
      <w:ind w:left="1360"/>
    </w:pPr>
  </w:style>
  <w:style w:type="paragraph" w:styleId="62">
    <w:name w:val="toc 6"/>
    <w:basedOn w:val="ab"/>
    <w:next w:val="ab"/>
    <w:autoRedefine/>
    <w:uiPriority w:val="39"/>
    <w:rsid w:val="005A023E"/>
    <w:pPr>
      <w:ind w:left="1700"/>
    </w:pPr>
  </w:style>
  <w:style w:type="paragraph" w:styleId="72">
    <w:name w:val="toc 7"/>
    <w:basedOn w:val="ab"/>
    <w:next w:val="ab"/>
    <w:autoRedefine/>
    <w:uiPriority w:val="39"/>
    <w:rsid w:val="005A023E"/>
    <w:pPr>
      <w:ind w:left="2040"/>
    </w:pPr>
  </w:style>
  <w:style w:type="paragraph" w:styleId="82">
    <w:name w:val="toc 8"/>
    <w:basedOn w:val="ab"/>
    <w:next w:val="ab"/>
    <w:autoRedefine/>
    <w:uiPriority w:val="39"/>
    <w:rsid w:val="005A023E"/>
    <w:pPr>
      <w:ind w:left="2380"/>
    </w:pPr>
  </w:style>
  <w:style w:type="paragraph" w:styleId="92">
    <w:name w:val="toc 9"/>
    <w:basedOn w:val="ab"/>
    <w:next w:val="ab"/>
    <w:autoRedefine/>
    <w:uiPriority w:val="39"/>
    <w:rsid w:val="005A023E"/>
    <w:pPr>
      <w:ind w:left="2720"/>
    </w:pPr>
  </w:style>
  <w:style w:type="paragraph" w:styleId="aff4">
    <w:name w:val="caption"/>
    <w:basedOn w:val="ab"/>
    <w:next w:val="ab"/>
    <w:qFormat/>
    <w:rsid w:val="005A023E"/>
    <w:pPr>
      <w:jc w:val="center"/>
    </w:pPr>
    <w:rPr>
      <w:color w:val="auto"/>
      <w:spacing w:val="0"/>
      <w:position w:val="0"/>
      <w:sz w:val="28"/>
      <w:szCs w:val="24"/>
    </w:rPr>
  </w:style>
  <w:style w:type="paragraph" w:customStyle="1" w:styleId="311">
    <w:name w:val="Основной текст с отступом 31"/>
    <w:basedOn w:val="ab"/>
    <w:uiPriority w:val="99"/>
    <w:rsid w:val="005A023E"/>
    <w:pPr>
      <w:ind w:firstLine="720"/>
      <w:jc w:val="both"/>
    </w:pPr>
    <w:rPr>
      <w:color w:val="auto"/>
      <w:spacing w:val="0"/>
      <w:position w:val="0"/>
      <w:szCs w:val="20"/>
    </w:rPr>
  </w:style>
  <w:style w:type="paragraph" w:customStyle="1" w:styleId="Header2">
    <w:name w:val="Header2"/>
    <w:basedOn w:val="ab"/>
    <w:uiPriority w:val="99"/>
    <w:rsid w:val="005A023E"/>
    <w:pPr>
      <w:jc w:val="both"/>
    </w:pPr>
    <w:rPr>
      <w:rFonts w:ascii="Arial" w:hAnsi="Arial"/>
      <w:b/>
      <w:color w:val="auto"/>
      <w:spacing w:val="0"/>
      <w:position w:val="0"/>
      <w:sz w:val="36"/>
      <w:szCs w:val="20"/>
    </w:rPr>
  </w:style>
  <w:style w:type="paragraph" w:customStyle="1" w:styleId="Body">
    <w:name w:val="Body"/>
    <w:basedOn w:val="ab"/>
    <w:autoRedefine/>
    <w:uiPriority w:val="99"/>
    <w:rsid w:val="005A023E"/>
    <w:pPr>
      <w:ind w:firstLine="709"/>
      <w:jc w:val="both"/>
    </w:pPr>
    <w:rPr>
      <w:color w:val="auto"/>
      <w:spacing w:val="0"/>
      <w:position w:val="0"/>
      <w:szCs w:val="20"/>
    </w:rPr>
  </w:style>
  <w:style w:type="paragraph" w:customStyle="1" w:styleId="Times12">
    <w:name w:val="Times12Туп"/>
    <w:basedOn w:val="ab"/>
    <w:uiPriority w:val="99"/>
    <w:rsid w:val="005A023E"/>
    <w:pPr>
      <w:jc w:val="both"/>
    </w:pPr>
    <w:rPr>
      <w:color w:val="auto"/>
      <w:spacing w:val="0"/>
      <w:position w:val="0"/>
      <w:szCs w:val="20"/>
    </w:rPr>
  </w:style>
  <w:style w:type="paragraph" w:customStyle="1" w:styleId="Blockquote">
    <w:name w:val="Blockquote"/>
    <w:basedOn w:val="16"/>
    <w:uiPriority w:val="99"/>
    <w:rsid w:val="005A023E"/>
    <w:pPr>
      <w:ind w:left="360" w:right="360"/>
    </w:pPr>
  </w:style>
  <w:style w:type="paragraph" w:customStyle="1" w:styleId="iaaaiu1">
    <w:name w:val="ia?a?aiu1"/>
    <w:basedOn w:val="af7"/>
    <w:uiPriority w:val="99"/>
    <w:rsid w:val="005A023E"/>
    <w:pPr>
      <w:widowControl w:val="0"/>
      <w:tabs>
        <w:tab w:val="left" w:pos="-1134"/>
      </w:tabs>
      <w:overflowPunct w:val="0"/>
      <w:autoSpaceDE w:val="0"/>
      <w:autoSpaceDN w:val="0"/>
      <w:adjustRightInd w:val="0"/>
      <w:ind w:left="1191" w:hanging="227"/>
      <w:jc w:val="both"/>
      <w:textAlignment w:val="baseline"/>
    </w:pPr>
    <w:rPr>
      <w:rFonts w:ascii="Times New Roman" w:eastAsia="Times New Roman" w:hAnsi="Times New Roman" w:cs="Times New Roman"/>
      <w:sz w:val="24"/>
      <w:lang w:eastAsia="ru-RU"/>
    </w:rPr>
  </w:style>
  <w:style w:type="paragraph" w:customStyle="1" w:styleId="aff5">
    <w:name w:val="Список определений"/>
    <w:basedOn w:val="ab"/>
    <w:next w:val="ab"/>
    <w:uiPriority w:val="99"/>
    <w:rsid w:val="005A023E"/>
    <w:pPr>
      <w:ind w:left="360"/>
    </w:pPr>
    <w:rPr>
      <w:snapToGrid w:val="0"/>
      <w:color w:val="auto"/>
      <w:spacing w:val="0"/>
      <w:position w:val="0"/>
      <w:szCs w:val="20"/>
    </w:rPr>
  </w:style>
  <w:style w:type="paragraph" w:customStyle="1" w:styleId="aff6">
    <w:name w:val="Приложение_шапка"/>
    <w:basedOn w:val="20"/>
    <w:uiPriority w:val="99"/>
    <w:rsid w:val="005A023E"/>
    <w:pPr>
      <w:keepNext w:val="0"/>
      <w:spacing w:before="120" w:after="120" w:line="360" w:lineRule="auto"/>
      <w:ind w:left="0" w:firstLine="567"/>
      <w:jc w:val="both"/>
    </w:pPr>
    <w:rPr>
      <w:rFonts w:ascii="Arial" w:hAnsi="Arial"/>
      <w:b w:val="0"/>
      <w:bCs w:val="0"/>
      <w:szCs w:val="20"/>
    </w:rPr>
  </w:style>
  <w:style w:type="paragraph" w:customStyle="1" w:styleId="26">
    <w:name w:val="заголовок 2"/>
    <w:basedOn w:val="ab"/>
    <w:next w:val="ab"/>
    <w:uiPriority w:val="99"/>
    <w:rsid w:val="005A023E"/>
    <w:pPr>
      <w:keepNext/>
      <w:jc w:val="center"/>
    </w:pPr>
    <w:rPr>
      <w:b/>
      <w:color w:val="auto"/>
      <w:spacing w:val="0"/>
      <w:position w:val="0"/>
      <w:szCs w:val="20"/>
    </w:rPr>
  </w:style>
  <w:style w:type="character" w:styleId="aff7">
    <w:name w:val="Emphasis"/>
    <w:basedOn w:val="ac"/>
    <w:uiPriority w:val="20"/>
    <w:qFormat/>
    <w:rsid w:val="005A023E"/>
    <w:rPr>
      <w:i/>
    </w:rPr>
  </w:style>
  <w:style w:type="character" w:styleId="aff8">
    <w:name w:val="page number"/>
    <w:basedOn w:val="ac"/>
    <w:rsid w:val="005A023E"/>
  </w:style>
  <w:style w:type="paragraph" w:styleId="aff9">
    <w:name w:val="footer"/>
    <w:basedOn w:val="ab"/>
    <w:link w:val="affa"/>
    <w:uiPriority w:val="99"/>
    <w:rsid w:val="005A023E"/>
    <w:pPr>
      <w:tabs>
        <w:tab w:val="center" w:pos="4677"/>
        <w:tab w:val="right" w:pos="9355"/>
      </w:tabs>
    </w:pPr>
  </w:style>
  <w:style w:type="character" w:customStyle="1" w:styleId="affa">
    <w:name w:val="Нижний колонтитул Знак"/>
    <w:basedOn w:val="ac"/>
    <w:link w:val="aff9"/>
    <w:uiPriority w:val="99"/>
    <w:rsid w:val="00E171A4"/>
    <w:rPr>
      <w:color w:val="000000"/>
      <w:spacing w:val="20"/>
      <w:position w:val="6"/>
      <w:sz w:val="24"/>
      <w:szCs w:val="34"/>
      <w:u w:color="FF0000"/>
    </w:rPr>
  </w:style>
  <w:style w:type="character" w:customStyle="1" w:styleId="d1">
    <w:name w:val="d1"/>
    <w:basedOn w:val="ac"/>
    <w:rsid w:val="005A023E"/>
    <w:rPr>
      <w:sz w:val="36"/>
      <w:szCs w:val="36"/>
    </w:rPr>
  </w:style>
  <w:style w:type="character" w:styleId="affb">
    <w:name w:val="annotation reference"/>
    <w:basedOn w:val="ac"/>
    <w:semiHidden/>
    <w:rsid w:val="005A023E"/>
    <w:rPr>
      <w:sz w:val="16"/>
      <w:szCs w:val="16"/>
    </w:rPr>
  </w:style>
  <w:style w:type="paragraph" w:styleId="affc">
    <w:name w:val="annotation text"/>
    <w:basedOn w:val="ab"/>
    <w:link w:val="affd"/>
    <w:uiPriority w:val="99"/>
    <w:semiHidden/>
    <w:rsid w:val="005A023E"/>
    <w:rPr>
      <w:sz w:val="20"/>
      <w:szCs w:val="20"/>
    </w:rPr>
  </w:style>
  <w:style w:type="character" w:customStyle="1" w:styleId="affe">
    <w:name w:val="выделение Знак"/>
    <w:basedOn w:val="ac"/>
    <w:rsid w:val="005A023E"/>
    <w:rPr>
      <w:spacing w:val="40"/>
      <w:sz w:val="24"/>
      <w:szCs w:val="24"/>
      <w:lang w:val="ru-RU" w:eastAsia="ru-RU" w:bidi="ar-SA"/>
    </w:rPr>
  </w:style>
  <w:style w:type="character" w:customStyle="1" w:styleId="head">
    <w:name w:val="head"/>
    <w:basedOn w:val="ac"/>
    <w:rsid w:val="005A023E"/>
  </w:style>
  <w:style w:type="paragraph" w:customStyle="1" w:styleId="afff">
    <w:name w:val="Монография"/>
    <w:uiPriority w:val="99"/>
    <w:rsid w:val="005A023E"/>
    <w:pPr>
      <w:spacing w:line="300" w:lineRule="auto"/>
      <w:ind w:firstLine="720"/>
    </w:pPr>
    <w:rPr>
      <w:sz w:val="28"/>
    </w:rPr>
  </w:style>
  <w:style w:type="paragraph" w:customStyle="1" w:styleId="Rrostoff">
    <w:name w:val="Rrostoff"/>
    <w:basedOn w:val="ab"/>
    <w:uiPriority w:val="99"/>
    <w:rsid w:val="005A023E"/>
    <w:pPr>
      <w:jc w:val="both"/>
    </w:pPr>
    <w:rPr>
      <w:color w:val="auto"/>
      <w:spacing w:val="0"/>
      <w:position w:val="0"/>
      <w:sz w:val="28"/>
      <w:szCs w:val="28"/>
    </w:rPr>
  </w:style>
  <w:style w:type="paragraph" w:customStyle="1" w:styleId="27">
    <w:name w:val="Стиль2"/>
    <w:basedOn w:val="af5"/>
    <w:link w:val="28"/>
    <w:uiPriority w:val="99"/>
    <w:qFormat/>
    <w:rsid w:val="005A023E"/>
    <w:pPr>
      <w:tabs>
        <w:tab w:val="left" w:pos="0"/>
      </w:tabs>
      <w:spacing w:after="120" w:line="360" w:lineRule="auto"/>
      <w:ind w:left="284" w:firstLine="709"/>
      <w:jc w:val="left"/>
    </w:pPr>
  </w:style>
  <w:style w:type="character" w:customStyle="1" w:styleId="28">
    <w:name w:val="Стиль2 Знак"/>
    <w:link w:val="27"/>
    <w:locked/>
    <w:rsid w:val="001C7521"/>
    <w:rPr>
      <w:spacing w:val="20"/>
      <w:sz w:val="24"/>
      <w:szCs w:val="24"/>
      <w:u w:color="FF0000"/>
    </w:rPr>
  </w:style>
  <w:style w:type="paragraph" w:customStyle="1" w:styleId="afff0">
    <w:name w:val="Диплом основной текст Знак"/>
    <w:basedOn w:val="ab"/>
    <w:uiPriority w:val="99"/>
    <w:rsid w:val="005A023E"/>
    <w:pPr>
      <w:spacing w:line="360" w:lineRule="auto"/>
      <w:ind w:firstLine="709"/>
      <w:jc w:val="center"/>
    </w:pPr>
    <w:rPr>
      <w:color w:val="auto"/>
      <w:spacing w:val="0"/>
      <w:position w:val="0"/>
      <w:sz w:val="28"/>
      <w:szCs w:val="28"/>
    </w:rPr>
  </w:style>
  <w:style w:type="paragraph" w:customStyle="1" w:styleId="afff1">
    <w:name w:val="Отчет"/>
    <w:basedOn w:val="ab"/>
    <w:uiPriority w:val="99"/>
    <w:rsid w:val="005A023E"/>
    <w:pPr>
      <w:spacing w:line="360" w:lineRule="auto"/>
      <w:ind w:firstLine="709"/>
      <w:jc w:val="both"/>
    </w:pPr>
    <w:rPr>
      <w:color w:val="auto"/>
      <w:spacing w:val="0"/>
      <w:position w:val="0"/>
      <w:szCs w:val="20"/>
    </w:rPr>
  </w:style>
  <w:style w:type="character" w:customStyle="1" w:styleId="bold1">
    <w:name w:val="bold1"/>
    <w:basedOn w:val="ac"/>
    <w:rsid w:val="005A023E"/>
    <w:rPr>
      <w:rFonts w:ascii="Verdana" w:hAnsi="Verdana" w:hint="default"/>
      <w:color w:val="1E5A64"/>
    </w:rPr>
  </w:style>
  <w:style w:type="character" w:customStyle="1" w:styleId="MapleInput">
    <w:name w:val="Maple Input"/>
    <w:rsid w:val="005A023E"/>
    <w:rPr>
      <w:rFonts w:ascii="Courier New" w:hAnsi="Courier New" w:cs="Courier New"/>
      <w:b/>
      <w:bCs/>
      <w:color w:val="FF0000"/>
      <w:sz w:val="24"/>
    </w:rPr>
  </w:style>
  <w:style w:type="character" w:customStyle="1" w:styleId="intstyle258">
    <w:name w:val="intstyle258"/>
    <w:hidden/>
    <w:rsid w:val="005A023E"/>
    <w:rPr>
      <w:color w:val="000000"/>
      <w:sz w:val="36"/>
      <w:szCs w:val="36"/>
      <w:u w:val="single"/>
    </w:rPr>
  </w:style>
  <w:style w:type="paragraph" w:customStyle="1" w:styleId="110">
    <w:name w:val="Заголовок 11"/>
    <w:link w:val="111"/>
    <w:uiPriority w:val="99"/>
    <w:qFormat/>
    <w:rsid w:val="005A023E"/>
    <w:pPr>
      <w:autoSpaceDE w:val="0"/>
      <w:autoSpaceDN w:val="0"/>
      <w:adjustRightInd w:val="0"/>
      <w:spacing w:before="160" w:after="80"/>
    </w:pPr>
    <w:rPr>
      <w:b/>
      <w:bCs/>
      <w:color w:val="000000"/>
      <w:sz w:val="36"/>
      <w:szCs w:val="36"/>
      <w:lang w:val="en-US"/>
    </w:rPr>
  </w:style>
  <w:style w:type="paragraph" w:customStyle="1" w:styleId="afff2">
    <w:name w:val="Д обычный"/>
    <w:basedOn w:val="ab"/>
    <w:uiPriority w:val="99"/>
    <w:rsid w:val="005A023E"/>
    <w:pPr>
      <w:autoSpaceDE w:val="0"/>
      <w:autoSpaceDN w:val="0"/>
      <w:spacing w:line="360" w:lineRule="auto"/>
      <w:ind w:firstLine="680"/>
      <w:jc w:val="both"/>
    </w:pPr>
    <w:rPr>
      <w:iCs/>
      <w:color w:val="auto"/>
      <w:spacing w:val="0"/>
      <w:position w:val="0"/>
      <w:sz w:val="28"/>
      <w:szCs w:val="20"/>
    </w:rPr>
  </w:style>
  <w:style w:type="paragraph" w:customStyle="1" w:styleId="afff3">
    <w:name w:val="ДОбычный"/>
    <w:basedOn w:val="ab"/>
    <w:uiPriority w:val="99"/>
    <w:rsid w:val="005A023E"/>
    <w:pPr>
      <w:spacing w:line="360" w:lineRule="auto"/>
      <w:ind w:firstLine="709"/>
      <w:jc w:val="both"/>
    </w:pPr>
    <w:rPr>
      <w:color w:val="auto"/>
      <w:spacing w:val="0"/>
      <w:position w:val="0"/>
      <w:sz w:val="28"/>
      <w:szCs w:val="24"/>
    </w:rPr>
  </w:style>
  <w:style w:type="paragraph" w:customStyle="1" w:styleId="afff4">
    <w:name w:val="Осн.текст"/>
    <w:uiPriority w:val="99"/>
    <w:rsid w:val="005A023E"/>
    <w:pPr>
      <w:autoSpaceDE w:val="0"/>
      <w:autoSpaceDN w:val="0"/>
      <w:adjustRightInd w:val="0"/>
      <w:spacing w:line="234" w:lineRule="atLeast"/>
      <w:ind w:firstLine="317"/>
      <w:jc w:val="both"/>
    </w:pPr>
  </w:style>
  <w:style w:type="paragraph" w:customStyle="1" w:styleId="afff5">
    <w:name w:val="заголовок списка"/>
    <w:basedOn w:val="21"/>
    <w:uiPriority w:val="99"/>
    <w:rsid w:val="005A023E"/>
    <w:pPr>
      <w:spacing w:before="100" w:beforeAutospacing="1" w:after="120"/>
    </w:pPr>
  </w:style>
  <w:style w:type="paragraph" w:customStyle="1" w:styleId="afff6">
    <w:name w:val="московский"/>
    <w:basedOn w:val="21"/>
    <w:uiPriority w:val="99"/>
    <w:rsid w:val="005A023E"/>
    <w:pPr>
      <w:jc w:val="center"/>
    </w:pPr>
    <w:rPr>
      <w:b/>
      <w:bCs/>
      <w:spacing w:val="8"/>
    </w:rPr>
  </w:style>
  <w:style w:type="paragraph" w:customStyle="1" w:styleId="1f">
    <w:name w:val="маркерсточкой1"/>
    <w:basedOn w:val="a3"/>
    <w:uiPriority w:val="99"/>
    <w:rsid w:val="005A023E"/>
  </w:style>
  <w:style w:type="character" w:customStyle="1" w:styleId="menu3br">
    <w:name w:val="menu3br"/>
    <w:basedOn w:val="ac"/>
    <w:rsid w:val="005A023E"/>
  </w:style>
  <w:style w:type="paragraph" w:customStyle="1" w:styleId="Style1">
    <w:name w:val="Style1"/>
    <w:basedOn w:val="ab"/>
    <w:uiPriority w:val="99"/>
    <w:rsid w:val="005A023E"/>
    <w:pPr>
      <w:spacing w:before="120"/>
      <w:jc w:val="both"/>
    </w:pPr>
    <w:rPr>
      <w:color w:val="auto"/>
      <w:spacing w:val="0"/>
      <w:position w:val="0"/>
      <w:szCs w:val="20"/>
    </w:rPr>
  </w:style>
  <w:style w:type="paragraph" w:customStyle="1" w:styleId="xl26">
    <w:name w:val="xl26"/>
    <w:basedOn w:val="ab"/>
    <w:uiPriority w:val="99"/>
    <w:rsid w:val="005A023E"/>
    <w:pPr>
      <w:pBdr>
        <w:right w:val="single" w:sz="4" w:space="0" w:color="auto"/>
      </w:pBdr>
      <w:spacing w:before="100" w:beforeAutospacing="1" w:after="100" w:afterAutospacing="1"/>
      <w:textAlignment w:val="top"/>
    </w:pPr>
    <w:rPr>
      <w:color w:val="auto"/>
      <w:spacing w:val="0"/>
      <w:position w:val="0"/>
      <w:szCs w:val="24"/>
    </w:rPr>
  </w:style>
  <w:style w:type="paragraph" w:customStyle="1" w:styleId="070Body">
    <w:name w:val="070 Body"/>
    <w:uiPriority w:val="99"/>
    <w:rsid w:val="005A023E"/>
    <w:pPr>
      <w:spacing w:line="240" w:lineRule="atLeast"/>
      <w:ind w:firstLine="360"/>
      <w:jc w:val="both"/>
    </w:pPr>
  </w:style>
  <w:style w:type="character" w:customStyle="1" w:styleId="140">
    <w:name w:val="Стиль Основной + 14 пт Знак"/>
    <w:basedOn w:val="ac"/>
    <w:rsid w:val="005A023E"/>
    <w:rPr>
      <w:sz w:val="28"/>
      <w:szCs w:val="24"/>
      <w:lang w:val="ru-RU" w:eastAsia="ru-RU" w:bidi="ar-SA"/>
    </w:rPr>
  </w:style>
  <w:style w:type="paragraph" w:customStyle="1" w:styleId="141">
    <w:name w:val="Стиль Основной + 14 пт По ширине Междустр.интервал:  одинарный"/>
    <w:basedOn w:val="afb"/>
    <w:uiPriority w:val="99"/>
    <w:rsid w:val="005A023E"/>
    <w:pPr>
      <w:spacing w:line="240" w:lineRule="auto"/>
      <w:ind w:firstLine="567"/>
    </w:pPr>
    <w:rPr>
      <w:szCs w:val="20"/>
    </w:rPr>
  </w:style>
  <w:style w:type="paragraph" w:customStyle="1" w:styleId="afff7">
    <w:name w:val="Свойство"/>
    <w:basedOn w:val="ab"/>
    <w:uiPriority w:val="99"/>
    <w:rsid w:val="005A023E"/>
    <w:pPr>
      <w:tabs>
        <w:tab w:val="left" w:pos="709"/>
      </w:tabs>
      <w:spacing w:line="360" w:lineRule="auto"/>
      <w:ind w:left="1134" w:hanging="850"/>
      <w:jc w:val="both"/>
    </w:pPr>
    <w:rPr>
      <w:color w:val="auto"/>
      <w:spacing w:val="0"/>
      <w:position w:val="0"/>
      <w:sz w:val="28"/>
      <w:szCs w:val="20"/>
    </w:rPr>
  </w:style>
  <w:style w:type="paragraph" w:customStyle="1" w:styleId="afff8">
    <w:name w:val="нумерованный_список"/>
    <w:basedOn w:val="ab"/>
    <w:uiPriority w:val="99"/>
    <w:rsid w:val="005A023E"/>
    <w:pPr>
      <w:tabs>
        <w:tab w:val="num" w:pos="927"/>
      </w:tabs>
      <w:ind w:firstLine="567"/>
      <w:jc w:val="both"/>
    </w:pPr>
    <w:rPr>
      <w:sz w:val="22"/>
    </w:rPr>
  </w:style>
  <w:style w:type="paragraph" w:customStyle="1" w:styleId="-">
    <w:name w:val="нумерованный-список"/>
    <w:basedOn w:val="ab"/>
    <w:uiPriority w:val="99"/>
    <w:rsid w:val="005A023E"/>
    <w:pPr>
      <w:numPr>
        <w:numId w:val="6"/>
      </w:numPr>
      <w:jc w:val="both"/>
    </w:pPr>
    <w:rPr>
      <w:spacing w:val="0"/>
      <w:position w:val="0"/>
      <w:sz w:val="22"/>
    </w:rPr>
  </w:style>
  <w:style w:type="paragraph" w:customStyle="1" w:styleId="-1">
    <w:name w:val="КГТУ: список -"/>
    <w:basedOn w:val="af"/>
    <w:uiPriority w:val="99"/>
    <w:rsid w:val="005A023E"/>
    <w:pPr>
      <w:numPr>
        <w:numId w:val="7"/>
      </w:numPr>
    </w:pPr>
  </w:style>
  <w:style w:type="paragraph" w:customStyle="1" w:styleId="a1">
    <w:name w:val="Полина"/>
    <w:basedOn w:val="ab"/>
    <w:uiPriority w:val="99"/>
    <w:rsid w:val="005A023E"/>
    <w:pPr>
      <w:numPr>
        <w:numId w:val="8"/>
      </w:numPr>
    </w:pPr>
  </w:style>
  <w:style w:type="paragraph" w:customStyle="1" w:styleId="afff9">
    <w:name w:val="Список со скобкой"/>
    <w:basedOn w:val="a6"/>
    <w:uiPriority w:val="99"/>
    <w:rsid w:val="005A023E"/>
    <w:pPr>
      <w:numPr>
        <w:numId w:val="0"/>
      </w:numPr>
    </w:pPr>
  </w:style>
  <w:style w:type="paragraph" w:styleId="afffa">
    <w:name w:val="List Number"/>
    <w:basedOn w:val="ab"/>
    <w:uiPriority w:val="99"/>
    <w:rsid w:val="005A023E"/>
    <w:pPr>
      <w:spacing w:line="360" w:lineRule="auto"/>
      <w:jc w:val="both"/>
    </w:pPr>
    <w:rPr>
      <w:snapToGrid w:val="0"/>
      <w:color w:val="auto"/>
      <w:spacing w:val="0"/>
      <w:position w:val="-4"/>
      <w:sz w:val="28"/>
      <w:szCs w:val="20"/>
    </w:rPr>
  </w:style>
  <w:style w:type="paragraph" w:customStyle="1" w:styleId="afffb">
    <w:name w:val="Список нумерованный"/>
    <w:basedOn w:val="a1"/>
    <w:uiPriority w:val="99"/>
    <w:rsid w:val="005A023E"/>
    <w:pPr>
      <w:jc w:val="both"/>
    </w:pPr>
    <w:rPr>
      <w:iCs/>
      <w:spacing w:val="0"/>
      <w:position w:val="0"/>
      <w:sz w:val="28"/>
    </w:rPr>
  </w:style>
  <w:style w:type="paragraph" w:customStyle="1" w:styleId="afffc">
    <w:name w:val="Нумерованный список с точкой"/>
    <w:basedOn w:val="afffa"/>
    <w:uiPriority w:val="99"/>
    <w:rsid w:val="005A023E"/>
    <w:pPr>
      <w:spacing w:line="240" w:lineRule="auto"/>
    </w:pPr>
  </w:style>
  <w:style w:type="paragraph" w:customStyle="1" w:styleId="1">
    <w:name w:val="Маркированный список1"/>
    <w:basedOn w:val="ab"/>
    <w:uiPriority w:val="99"/>
    <w:rsid w:val="005A023E"/>
    <w:pPr>
      <w:numPr>
        <w:numId w:val="9"/>
      </w:numPr>
    </w:pPr>
    <w:rPr>
      <w:color w:val="auto"/>
      <w:spacing w:val="0"/>
      <w:position w:val="0"/>
      <w:szCs w:val="24"/>
    </w:rPr>
  </w:style>
  <w:style w:type="paragraph" w:customStyle="1" w:styleId="afffd">
    <w:name w:val="основной схемы"/>
    <w:basedOn w:val="ab"/>
    <w:uiPriority w:val="99"/>
    <w:rsid w:val="005A023E"/>
    <w:pPr>
      <w:jc w:val="center"/>
    </w:pPr>
    <w:rPr>
      <w:b/>
      <w:bCs/>
      <w:spacing w:val="0"/>
      <w:sz w:val="22"/>
    </w:rPr>
  </w:style>
  <w:style w:type="character" w:customStyle="1" w:styleId="m">
    <w:name w:val="m"/>
    <w:basedOn w:val="ac"/>
    <w:rsid w:val="005A023E"/>
  </w:style>
  <w:style w:type="paragraph" w:styleId="afffe">
    <w:name w:val="List"/>
    <w:basedOn w:val="ab"/>
    <w:uiPriority w:val="99"/>
    <w:rsid w:val="005A023E"/>
    <w:pPr>
      <w:ind w:left="283" w:hanging="283"/>
    </w:pPr>
    <w:rPr>
      <w:color w:val="auto"/>
      <w:spacing w:val="0"/>
      <w:position w:val="0"/>
      <w:sz w:val="20"/>
      <w:szCs w:val="20"/>
    </w:rPr>
  </w:style>
  <w:style w:type="paragraph" w:customStyle="1" w:styleId="a2">
    <w:name w:val="Список в тексте"/>
    <w:basedOn w:val="ab"/>
    <w:uiPriority w:val="99"/>
    <w:rsid w:val="005A023E"/>
    <w:pPr>
      <w:numPr>
        <w:numId w:val="10"/>
      </w:numPr>
      <w:tabs>
        <w:tab w:val="left" w:pos="113"/>
      </w:tabs>
      <w:jc w:val="both"/>
    </w:pPr>
    <w:rPr>
      <w:rFonts w:ascii="Arial Narrow" w:hAnsi="Arial Narrow"/>
      <w:color w:val="auto"/>
      <w:spacing w:val="0"/>
      <w:position w:val="0"/>
      <w:sz w:val="18"/>
      <w:szCs w:val="20"/>
    </w:rPr>
  </w:style>
  <w:style w:type="character" w:customStyle="1" w:styleId="publishername">
    <w:name w:val="publishername"/>
    <w:basedOn w:val="ac"/>
    <w:rsid w:val="005A023E"/>
  </w:style>
  <w:style w:type="paragraph" w:customStyle="1" w:styleId="main">
    <w:name w:val="main"/>
    <w:basedOn w:val="ab"/>
    <w:uiPriority w:val="99"/>
    <w:rsid w:val="005A023E"/>
    <w:pPr>
      <w:ind w:firstLine="400"/>
      <w:jc w:val="both"/>
      <w:textAlignment w:val="center"/>
    </w:pPr>
    <w:rPr>
      <w:color w:val="auto"/>
      <w:spacing w:val="0"/>
      <w:position w:val="0"/>
      <w:sz w:val="27"/>
      <w:szCs w:val="27"/>
    </w:rPr>
  </w:style>
  <w:style w:type="paragraph" w:customStyle="1" w:styleId="ConsNormal">
    <w:name w:val="ConsNormal"/>
    <w:uiPriority w:val="99"/>
    <w:rsid w:val="005A023E"/>
    <w:pPr>
      <w:widowControl w:val="0"/>
      <w:autoSpaceDE w:val="0"/>
      <w:autoSpaceDN w:val="0"/>
      <w:adjustRightInd w:val="0"/>
      <w:ind w:firstLine="720"/>
    </w:pPr>
    <w:rPr>
      <w:rFonts w:ascii="Arial" w:hAnsi="Arial" w:cs="Arial"/>
      <w:sz w:val="16"/>
      <w:szCs w:val="16"/>
    </w:rPr>
  </w:style>
  <w:style w:type="paragraph" w:customStyle="1" w:styleId="style10">
    <w:name w:val="style1"/>
    <w:basedOn w:val="ab"/>
    <w:uiPriority w:val="99"/>
    <w:rsid w:val="005A023E"/>
    <w:pPr>
      <w:spacing w:before="100" w:beforeAutospacing="1" w:after="100" w:afterAutospacing="1"/>
    </w:pPr>
    <w:rPr>
      <w:rFonts w:ascii="Arial Unicode MS" w:eastAsia="Arial Unicode MS" w:hAnsi="Arial Unicode MS" w:cs="Arial Unicode MS"/>
      <w:b/>
      <w:bCs/>
      <w:color w:val="FF0000"/>
      <w:spacing w:val="0"/>
      <w:position w:val="0"/>
      <w:sz w:val="18"/>
      <w:szCs w:val="18"/>
    </w:rPr>
  </w:style>
  <w:style w:type="character" w:styleId="HTML1">
    <w:name w:val="HTML Typewriter"/>
    <w:basedOn w:val="ac"/>
    <w:rsid w:val="005A023E"/>
    <w:rPr>
      <w:rFonts w:ascii="Courier New" w:eastAsia="Times New Roman" w:hAnsi="Courier New" w:cs="Courier New"/>
      <w:sz w:val="20"/>
      <w:szCs w:val="20"/>
    </w:rPr>
  </w:style>
  <w:style w:type="paragraph" w:customStyle="1" w:styleId="blist">
    <w:name w:val="b_list"/>
    <w:basedOn w:val="ab"/>
    <w:uiPriority w:val="99"/>
    <w:rsid w:val="005A023E"/>
    <w:pPr>
      <w:tabs>
        <w:tab w:val="num" w:pos="907"/>
      </w:tabs>
      <w:spacing w:line="360" w:lineRule="auto"/>
      <w:ind w:left="907" w:hanging="198"/>
      <w:jc w:val="both"/>
    </w:pPr>
    <w:rPr>
      <w:color w:val="auto"/>
      <w:spacing w:val="0"/>
      <w:position w:val="0"/>
      <w:sz w:val="28"/>
      <w:szCs w:val="28"/>
    </w:rPr>
  </w:style>
  <w:style w:type="paragraph" w:customStyle="1" w:styleId="affff">
    <w:name w:val="Указание"/>
    <w:basedOn w:val="af5"/>
    <w:next w:val="af5"/>
    <w:uiPriority w:val="99"/>
    <w:rsid w:val="005A023E"/>
    <w:pPr>
      <w:spacing w:before="40" w:after="20"/>
      <w:ind w:left="567" w:hanging="567"/>
      <w:jc w:val="both"/>
    </w:pPr>
    <w:rPr>
      <w:spacing w:val="0"/>
      <w:sz w:val="14"/>
      <w:szCs w:val="20"/>
    </w:rPr>
  </w:style>
  <w:style w:type="paragraph" w:styleId="affff0">
    <w:name w:val="Normal Indent"/>
    <w:basedOn w:val="ab"/>
    <w:uiPriority w:val="99"/>
    <w:rsid w:val="005A023E"/>
    <w:pPr>
      <w:ind w:firstLine="567"/>
      <w:jc w:val="both"/>
    </w:pPr>
    <w:rPr>
      <w:color w:val="auto"/>
      <w:spacing w:val="0"/>
      <w:position w:val="0"/>
      <w:sz w:val="20"/>
      <w:szCs w:val="20"/>
      <w:lang w:val="en-US"/>
    </w:rPr>
  </w:style>
  <w:style w:type="character" w:customStyle="1" w:styleId="affff1">
    <w:name w:val="Стиль_Значение"/>
    <w:basedOn w:val="ac"/>
    <w:rsid w:val="005A023E"/>
    <w:rPr>
      <w:rFonts w:ascii="Arial" w:hAnsi="Arial"/>
      <w:noProof/>
      <w:sz w:val="20"/>
    </w:rPr>
  </w:style>
  <w:style w:type="character" w:customStyle="1" w:styleId="affff2">
    <w:name w:val="Стиль_Компонент"/>
    <w:basedOn w:val="ac"/>
    <w:rsid w:val="005A023E"/>
    <w:rPr>
      <w:rFonts w:ascii="Courier New" w:hAnsi="Courier New"/>
      <w:noProof/>
      <w:sz w:val="20"/>
    </w:rPr>
  </w:style>
  <w:style w:type="character" w:customStyle="1" w:styleId="affff3">
    <w:name w:val="Стиль_Свойство"/>
    <w:basedOn w:val="ac"/>
    <w:rsid w:val="005A023E"/>
    <w:rPr>
      <w:rFonts w:ascii="Courier New" w:hAnsi="Courier New"/>
      <w:sz w:val="20"/>
    </w:rPr>
  </w:style>
  <w:style w:type="paragraph" w:customStyle="1" w:styleId="affff4">
    <w:name w:val="Стиль_Примеры"/>
    <w:basedOn w:val="ab"/>
    <w:next w:val="ab"/>
    <w:uiPriority w:val="99"/>
    <w:rsid w:val="005A023E"/>
    <w:pPr>
      <w:suppressAutoHyphens/>
      <w:ind w:left="284"/>
    </w:pPr>
    <w:rPr>
      <w:rFonts w:ascii="Courier New" w:hAnsi="Courier New"/>
      <w:noProof/>
      <w:color w:val="auto"/>
      <w:spacing w:val="0"/>
      <w:position w:val="0"/>
      <w:sz w:val="20"/>
      <w:szCs w:val="20"/>
    </w:rPr>
  </w:style>
  <w:style w:type="character" w:customStyle="1" w:styleId="affff5">
    <w:name w:val="Стиль_Пример"/>
    <w:basedOn w:val="ac"/>
    <w:rsid w:val="005A023E"/>
    <w:rPr>
      <w:rFonts w:ascii="Courier New" w:hAnsi="Courier New"/>
      <w:noProof/>
      <w:sz w:val="20"/>
    </w:rPr>
  </w:style>
  <w:style w:type="paragraph" w:customStyle="1" w:styleId="212">
    <w:name w:val="Основной текст с отступом 21"/>
    <w:basedOn w:val="ab"/>
    <w:uiPriority w:val="99"/>
    <w:rsid w:val="005A023E"/>
    <w:pPr>
      <w:widowControl w:val="0"/>
      <w:overflowPunct w:val="0"/>
      <w:autoSpaceDE w:val="0"/>
      <w:autoSpaceDN w:val="0"/>
      <w:adjustRightInd w:val="0"/>
      <w:spacing w:line="376" w:lineRule="auto"/>
      <w:ind w:firstLine="709"/>
      <w:jc w:val="both"/>
    </w:pPr>
    <w:rPr>
      <w:color w:val="auto"/>
      <w:spacing w:val="0"/>
      <w:position w:val="0"/>
      <w:sz w:val="28"/>
      <w:szCs w:val="20"/>
    </w:rPr>
  </w:style>
  <w:style w:type="paragraph" w:styleId="affff6">
    <w:name w:val="Subtitle"/>
    <w:basedOn w:val="ab"/>
    <w:link w:val="affff7"/>
    <w:uiPriority w:val="99"/>
    <w:qFormat/>
    <w:rsid w:val="005A023E"/>
    <w:pPr>
      <w:jc w:val="center"/>
    </w:pPr>
    <w:rPr>
      <w:color w:val="auto"/>
      <w:spacing w:val="0"/>
      <w:position w:val="0"/>
      <w:sz w:val="28"/>
      <w:szCs w:val="20"/>
    </w:rPr>
  </w:style>
  <w:style w:type="character" w:customStyle="1" w:styleId="affff7">
    <w:name w:val="Подзаголовок Знак"/>
    <w:basedOn w:val="ac"/>
    <w:link w:val="affff6"/>
    <w:uiPriority w:val="99"/>
    <w:rsid w:val="008F62D4"/>
    <w:rPr>
      <w:sz w:val="28"/>
    </w:rPr>
  </w:style>
  <w:style w:type="paragraph" w:styleId="affff8">
    <w:name w:val="annotation subject"/>
    <w:basedOn w:val="affc"/>
    <w:next w:val="affc"/>
    <w:link w:val="affff9"/>
    <w:uiPriority w:val="99"/>
    <w:semiHidden/>
    <w:rsid w:val="005A023E"/>
    <w:pPr>
      <w:ind w:firstLine="567"/>
      <w:jc w:val="both"/>
    </w:pPr>
    <w:rPr>
      <w:b/>
      <w:bCs/>
      <w:color w:val="auto"/>
      <w:spacing w:val="0"/>
      <w:position w:val="0"/>
    </w:rPr>
  </w:style>
  <w:style w:type="paragraph" w:styleId="affffa">
    <w:name w:val="Balloon Text"/>
    <w:basedOn w:val="ab"/>
    <w:link w:val="affffb"/>
    <w:uiPriority w:val="99"/>
    <w:semiHidden/>
    <w:rsid w:val="005A023E"/>
    <w:pPr>
      <w:ind w:firstLine="567"/>
      <w:jc w:val="both"/>
    </w:pPr>
    <w:rPr>
      <w:rFonts w:ascii="Tahoma" w:hAnsi="Tahoma" w:cs="Tahoma"/>
      <w:color w:val="auto"/>
      <w:spacing w:val="0"/>
      <w:position w:val="0"/>
      <w:sz w:val="16"/>
      <w:szCs w:val="16"/>
    </w:rPr>
  </w:style>
  <w:style w:type="character" w:customStyle="1" w:styleId="affffb">
    <w:name w:val="Текст выноски Знак"/>
    <w:basedOn w:val="ac"/>
    <w:link w:val="affffa"/>
    <w:uiPriority w:val="99"/>
    <w:semiHidden/>
    <w:rsid w:val="00B54657"/>
    <w:rPr>
      <w:rFonts w:ascii="Tahoma" w:hAnsi="Tahoma" w:cs="Tahoma"/>
      <w:sz w:val="16"/>
      <w:szCs w:val="16"/>
      <w:u w:color="FF0000"/>
    </w:rPr>
  </w:style>
  <w:style w:type="paragraph" w:customStyle="1" w:styleId="affffc">
    <w:name w:val="Арт"/>
    <w:basedOn w:val="ab"/>
    <w:uiPriority w:val="99"/>
    <w:rsid w:val="005A023E"/>
    <w:pPr>
      <w:spacing w:line="300" w:lineRule="auto"/>
      <w:ind w:firstLine="567"/>
      <w:jc w:val="both"/>
    </w:pPr>
    <w:rPr>
      <w:color w:val="auto"/>
      <w:spacing w:val="0"/>
      <w:position w:val="0"/>
      <w:sz w:val="28"/>
      <w:szCs w:val="20"/>
    </w:rPr>
  </w:style>
  <w:style w:type="character" w:customStyle="1" w:styleId="1f0">
    <w:name w:val="Арт Знак1"/>
    <w:basedOn w:val="ac"/>
    <w:rsid w:val="005A023E"/>
    <w:rPr>
      <w:sz w:val="28"/>
      <w:lang w:val="ru-RU" w:eastAsia="ru-RU" w:bidi="ar-SA"/>
    </w:rPr>
  </w:style>
  <w:style w:type="paragraph" w:customStyle="1" w:styleId="1f1">
    <w:name w:val="заголовок 1"/>
    <w:basedOn w:val="ab"/>
    <w:next w:val="ab"/>
    <w:uiPriority w:val="99"/>
    <w:rsid w:val="005A023E"/>
    <w:pPr>
      <w:keepNext/>
      <w:spacing w:line="360" w:lineRule="auto"/>
      <w:jc w:val="both"/>
      <w:outlineLvl w:val="0"/>
    </w:pPr>
    <w:rPr>
      <w:color w:val="auto"/>
      <w:spacing w:val="0"/>
      <w:position w:val="0"/>
      <w:sz w:val="28"/>
      <w:szCs w:val="20"/>
    </w:rPr>
  </w:style>
  <w:style w:type="paragraph" w:customStyle="1" w:styleId="3">
    <w:name w:val="Маркер3"/>
    <w:basedOn w:val="a3"/>
    <w:uiPriority w:val="99"/>
    <w:rsid w:val="005A023E"/>
    <w:pPr>
      <w:numPr>
        <w:numId w:val="14"/>
      </w:numPr>
    </w:pPr>
  </w:style>
  <w:style w:type="character" w:customStyle="1" w:styleId="author1">
    <w:name w:val="author1"/>
    <w:basedOn w:val="ac"/>
    <w:rsid w:val="005A023E"/>
    <w:rPr>
      <w:rFonts w:ascii="Verdana" w:hAnsi="Verdana" w:hint="default"/>
      <w:i/>
      <w:iCs/>
    </w:rPr>
  </w:style>
  <w:style w:type="character" w:customStyle="1" w:styleId="29">
    <w:name w:val="Основной текст с отступом 2 Знак"/>
    <w:basedOn w:val="ac"/>
    <w:uiPriority w:val="99"/>
    <w:rsid w:val="005A023E"/>
    <w:rPr>
      <w:sz w:val="28"/>
      <w:szCs w:val="24"/>
      <w:lang w:val="ru-RU" w:eastAsia="ru-RU" w:bidi="ar-SA"/>
    </w:rPr>
  </w:style>
  <w:style w:type="paragraph" w:customStyle="1" w:styleId="1f2">
    <w:name w:val="1"/>
    <w:basedOn w:val="21"/>
    <w:rsid w:val="005A023E"/>
  </w:style>
  <w:style w:type="paragraph" w:customStyle="1" w:styleId="4">
    <w:name w:val="Маркер 4"/>
    <w:basedOn w:val="3"/>
    <w:uiPriority w:val="99"/>
    <w:rsid w:val="005A023E"/>
    <w:pPr>
      <w:numPr>
        <w:numId w:val="12"/>
      </w:numPr>
    </w:pPr>
  </w:style>
  <w:style w:type="character" w:customStyle="1" w:styleId="1f3">
    <w:name w:val="1 Знак"/>
    <w:basedOn w:val="29"/>
    <w:rsid w:val="005A023E"/>
    <w:rPr>
      <w:sz w:val="28"/>
      <w:szCs w:val="24"/>
      <w:lang w:val="ru-RU" w:eastAsia="ru-RU" w:bidi="ar-SA"/>
    </w:rPr>
  </w:style>
  <w:style w:type="character" w:customStyle="1" w:styleId="2a">
    <w:name w:val="Заголовок 2 Знак"/>
    <w:basedOn w:val="ac"/>
    <w:rsid w:val="005A023E"/>
    <w:rPr>
      <w:b/>
      <w:bCs/>
      <w:sz w:val="28"/>
      <w:szCs w:val="24"/>
      <w:lang w:val="ru-RU" w:eastAsia="ru-RU" w:bidi="ar-SA"/>
    </w:rPr>
  </w:style>
  <w:style w:type="character" w:customStyle="1" w:styleId="37">
    <w:name w:val="Заголовок 3 Знак"/>
    <w:basedOn w:val="ac"/>
    <w:rsid w:val="005A023E"/>
    <w:rPr>
      <w:rFonts w:ascii="Arial" w:hAnsi="Arial" w:cs="Arial"/>
      <w:i/>
      <w:iCs/>
      <w:sz w:val="28"/>
      <w:szCs w:val="26"/>
      <w:lang w:val="ru-RU" w:eastAsia="ru-RU" w:bidi="ar-SA"/>
    </w:rPr>
  </w:style>
  <w:style w:type="paragraph" w:styleId="affffd">
    <w:name w:val="List Paragraph"/>
    <w:basedOn w:val="ab"/>
    <w:link w:val="affffe"/>
    <w:uiPriority w:val="34"/>
    <w:qFormat/>
    <w:rsid w:val="005A023E"/>
    <w:pPr>
      <w:spacing w:after="200" w:line="276" w:lineRule="auto"/>
      <w:ind w:left="720"/>
      <w:contextualSpacing/>
    </w:pPr>
    <w:rPr>
      <w:rFonts w:ascii="Calibri" w:eastAsia="Calibri" w:hAnsi="Calibri"/>
      <w:color w:val="auto"/>
      <w:spacing w:val="0"/>
      <w:position w:val="0"/>
      <w:sz w:val="22"/>
      <w:szCs w:val="22"/>
      <w:lang w:eastAsia="en-US"/>
    </w:rPr>
  </w:style>
  <w:style w:type="character" w:customStyle="1" w:styleId="affffe">
    <w:name w:val="Абзац списка Знак"/>
    <w:basedOn w:val="ac"/>
    <w:link w:val="affffd"/>
    <w:uiPriority w:val="34"/>
    <w:locked/>
    <w:rsid w:val="000D1085"/>
    <w:rPr>
      <w:rFonts w:ascii="Calibri" w:eastAsia="Calibri" w:hAnsi="Calibri"/>
      <w:sz w:val="22"/>
      <w:szCs w:val="22"/>
      <w:u w:color="FF0000"/>
      <w:lang w:eastAsia="en-US"/>
    </w:rPr>
  </w:style>
  <w:style w:type="character" w:customStyle="1" w:styleId="postbody">
    <w:name w:val="postbody"/>
    <w:basedOn w:val="ac"/>
    <w:rsid w:val="005A023E"/>
  </w:style>
  <w:style w:type="paragraph" w:customStyle="1" w:styleId="2007">
    <w:name w:val="Обычный СИТО_2007"/>
    <w:basedOn w:val="ab"/>
    <w:next w:val="ab"/>
    <w:uiPriority w:val="99"/>
    <w:rsid w:val="005A023E"/>
    <w:pPr>
      <w:jc w:val="both"/>
    </w:pPr>
    <w:rPr>
      <w:color w:val="auto"/>
      <w:spacing w:val="0"/>
      <w:position w:val="0"/>
      <w:sz w:val="28"/>
      <w:szCs w:val="20"/>
    </w:rPr>
  </w:style>
  <w:style w:type="paragraph" w:customStyle="1" w:styleId="Igory">
    <w:name w:val="Igory"/>
    <w:basedOn w:val="ab"/>
    <w:uiPriority w:val="99"/>
    <w:rsid w:val="005A023E"/>
    <w:pPr>
      <w:jc w:val="both"/>
    </w:pPr>
    <w:rPr>
      <w:color w:val="auto"/>
      <w:spacing w:val="0"/>
      <w:position w:val="0"/>
      <w:sz w:val="26"/>
      <w:szCs w:val="20"/>
    </w:rPr>
  </w:style>
  <w:style w:type="paragraph" w:customStyle="1" w:styleId="a4">
    <w:name w:val="Литература"/>
    <w:basedOn w:val="ab"/>
    <w:uiPriority w:val="99"/>
    <w:rsid w:val="005A023E"/>
    <w:pPr>
      <w:numPr>
        <w:numId w:val="13"/>
      </w:numPr>
      <w:jc w:val="both"/>
    </w:pPr>
    <w:rPr>
      <w:color w:val="auto"/>
      <w:spacing w:val="0"/>
      <w:position w:val="0"/>
      <w:sz w:val="20"/>
      <w:szCs w:val="20"/>
    </w:rPr>
  </w:style>
  <w:style w:type="paragraph" w:customStyle="1" w:styleId="afffff">
    <w:name w:val="Читаемый текст"/>
    <w:basedOn w:val="ab"/>
    <w:uiPriority w:val="99"/>
    <w:rsid w:val="005A023E"/>
    <w:pPr>
      <w:widowControl w:val="0"/>
      <w:autoSpaceDE w:val="0"/>
      <w:autoSpaceDN w:val="0"/>
      <w:adjustRightInd w:val="0"/>
      <w:spacing w:line="360" w:lineRule="auto"/>
      <w:ind w:firstLine="720"/>
      <w:jc w:val="both"/>
    </w:pPr>
    <w:rPr>
      <w:color w:val="auto"/>
      <w:spacing w:val="0"/>
      <w:position w:val="0"/>
      <w:sz w:val="28"/>
      <w:szCs w:val="20"/>
    </w:rPr>
  </w:style>
  <w:style w:type="paragraph" w:customStyle="1" w:styleId="markirovannyjjspisok2">
    <w:name w:val="markirovannyjj_spisok_2"/>
    <w:basedOn w:val="ab"/>
    <w:uiPriority w:val="99"/>
    <w:rsid w:val="005A023E"/>
    <w:pPr>
      <w:ind w:hanging="247"/>
      <w:jc w:val="both"/>
    </w:pPr>
    <w:rPr>
      <w:rFonts w:ascii="Arial" w:hAnsi="Arial" w:cs="Arial"/>
      <w:color w:val="auto"/>
      <w:spacing w:val="0"/>
      <w:position w:val="0"/>
      <w:sz w:val="20"/>
      <w:szCs w:val="20"/>
    </w:rPr>
  </w:style>
  <w:style w:type="paragraph" w:customStyle="1" w:styleId="1f4">
    <w:name w:val="Обычный (веб)1"/>
    <w:basedOn w:val="ab"/>
    <w:uiPriority w:val="99"/>
    <w:rsid w:val="005A023E"/>
    <w:pPr>
      <w:spacing w:before="100" w:after="100"/>
    </w:pPr>
    <w:rPr>
      <w:color w:val="000080"/>
      <w:spacing w:val="0"/>
      <w:position w:val="0"/>
      <w:szCs w:val="20"/>
    </w:rPr>
  </w:style>
  <w:style w:type="character" w:customStyle="1" w:styleId="date1">
    <w:name w:val="date1"/>
    <w:basedOn w:val="ac"/>
    <w:rsid w:val="005A023E"/>
    <w:rPr>
      <w:rFonts w:ascii="Verdana" w:hAnsi="Verdana" w:hint="default"/>
      <w:color w:val="FF0000"/>
      <w:sz w:val="18"/>
      <w:szCs w:val="18"/>
    </w:rPr>
  </w:style>
  <w:style w:type="paragraph" w:customStyle="1" w:styleId="th2">
    <w:name w:val="th2"/>
    <w:basedOn w:val="ab"/>
    <w:uiPriority w:val="99"/>
    <w:rsid w:val="005A023E"/>
    <w:pPr>
      <w:spacing w:before="100" w:beforeAutospacing="1" w:after="100" w:afterAutospacing="1"/>
    </w:pPr>
    <w:rPr>
      <w:rFonts w:ascii="Arial" w:hAnsi="Arial" w:cs="Arial"/>
      <w:b/>
      <w:bCs/>
      <w:color w:val="191970"/>
      <w:spacing w:val="0"/>
      <w:position w:val="0"/>
      <w:sz w:val="27"/>
      <w:szCs w:val="27"/>
    </w:rPr>
  </w:style>
  <w:style w:type="character" w:customStyle="1" w:styleId="docemphstrong">
    <w:name w:val="docemphstrong"/>
    <w:basedOn w:val="ac"/>
    <w:rsid w:val="005A023E"/>
  </w:style>
  <w:style w:type="paragraph" w:customStyle="1" w:styleId="afffff0">
    <w:name w:val="Содержимое таблицы"/>
    <w:basedOn w:val="ab"/>
    <w:uiPriority w:val="99"/>
    <w:qFormat/>
    <w:rsid w:val="00A5237C"/>
    <w:pPr>
      <w:widowControl w:val="0"/>
      <w:suppressLineNumbers/>
      <w:suppressAutoHyphens/>
    </w:pPr>
    <w:rPr>
      <w:rFonts w:eastAsia="Lucida Sans Unicode"/>
      <w:color w:val="auto"/>
      <w:spacing w:val="0"/>
      <w:kern w:val="1"/>
      <w:position w:val="0"/>
      <w:szCs w:val="24"/>
    </w:rPr>
  </w:style>
  <w:style w:type="character" w:customStyle="1" w:styleId="style591">
    <w:name w:val="style591"/>
    <w:basedOn w:val="ac"/>
    <w:rsid w:val="00252DA4"/>
    <w:rPr>
      <w:b/>
      <w:bCs/>
      <w:color w:val="000000"/>
    </w:rPr>
  </w:style>
  <w:style w:type="character" w:customStyle="1" w:styleId="style491">
    <w:name w:val="style491"/>
    <w:basedOn w:val="ac"/>
    <w:rsid w:val="00252DA4"/>
    <w:rPr>
      <w:color w:val="000000"/>
    </w:rPr>
  </w:style>
  <w:style w:type="paragraph" w:customStyle="1" w:styleId="afffff1">
    <w:name w:val="Список маркированный"/>
    <w:basedOn w:val="ab"/>
    <w:uiPriority w:val="99"/>
    <w:rsid w:val="007B627F"/>
    <w:pPr>
      <w:widowControl w:val="0"/>
      <w:tabs>
        <w:tab w:val="num" w:pos="927"/>
      </w:tabs>
      <w:suppressAutoHyphens/>
      <w:spacing w:before="120"/>
      <w:ind w:left="-2499"/>
    </w:pPr>
    <w:rPr>
      <w:rFonts w:ascii="Thorndale AMT" w:eastAsia="DejaVu Sans" w:hAnsi="Thorndale AMT"/>
      <w:color w:val="auto"/>
      <w:spacing w:val="0"/>
      <w:kern w:val="1"/>
      <w:position w:val="0"/>
      <w:szCs w:val="24"/>
      <w:lang w:eastAsia="ar-SA"/>
    </w:rPr>
  </w:style>
  <w:style w:type="paragraph" w:styleId="afffff2">
    <w:name w:val="Bibliography"/>
    <w:basedOn w:val="ab"/>
    <w:next w:val="ab"/>
    <w:uiPriority w:val="37"/>
    <w:semiHidden/>
    <w:unhideWhenUsed/>
    <w:rsid w:val="007E6624"/>
  </w:style>
  <w:style w:type="paragraph" w:customStyle="1" w:styleId="afffff3">
    <w:name w:val="Текст отчета"/>
    <w:basedOn w:val="ab"/>
    <w:link w:val="afffff4"/>
    <w:uiPriority w:val="99"/>
    <w:qFormat/>
    <w:rsid w:val="007E6624"/>
    <w:pPr>
      <w:spacing w:line="360" w:lineRule="auto"/>
      <w:ind w:firstLine="851"/>
      <w:jc w:val="both"/>
    </w:pPr>
    <w:rPr>
      <w:color w:val="auto"/>
      <w:spacing w:val="0"/>
      <w:position w:val="0"/>
      <w:szCs w:val="24"/>
    </w:rPr>
  </w:style>
  <w:style w:type="paragraph" w:customStyle="1" w:styleId="afffff5">
    <w:name w:val="Знак"/>
    <w:basedOn w:val="ab"/>
    <w:autoRedefine/>
    <w:uiPriority w:val="99"/>
    <w:rsid w:val="000A5891"/>
    <w:pPr>
      <w:spacing w:before="120" w:after="120"/>
      <w:jc w:val="both"/>
    </w:pPr>
    <w:rPr>
      <w:rFonts w:ascii="Arial" w:hAnsi="Arial"/>
      <w:color w:val="auto"/>
      <w:spacing w:val="0"/>
      <w:position w:val="0"/>
      <w:sz w:val="28"/>
      <w:szCs w:val="20"/>
      <w:lang w:val="en-US" w:eastAsia="en-US"/>
    </w:rPr>
  </w:style>
  <w:style w:type="paragraph" w:customStyle="1" w:styleId="afffff6">
    <w:name w:val="a"/>
    <w:basedOn w:val="ab"/>
    <w:uiPriority w:val="99"/>
    <w:rsid w:val="00C17641"/>
    <w:pPr>
      <w:spacing w:before="100" w:beforeAutospacing="1" w:after="100" w:afterAutospacing="1"/>
    </w:pPr>
    <w:rPr>
      <w:color w:val="auto"/>
      <w:spacing w:val="0"/>
      <w:position w:val="0"/>
      <w:szCs w:val="24"/>
    </w:rPr>
  </w:style>
  <w:style w:type="character" w:customStyle="1" w:styleId="msonormal0">
    <w:name w:val="msonormal"/>
    <w:basedOn w:val="ac"/>
    <w:rsid w:val="008A0AE7"/>
  </w:style>
  <w:style w:type="paragraph" w:styleId="afffff7">
    <w:name w:val="TOC Heading"/>
    <w:basedOn w:val="10"/>
    <w:next w:val="ab"/>
    <w:uiPriority w:val="39"/>
    <w:unhideWhenUsed/>
    <w:qFormat/>
    <w:rsid w:val="00E820DC"/>
    <w:pPr>
      <w:keepNext/>
      <w:keepLines/>
      <w:pBdr>
        <w:left w:val="none" w:sz="0" w:space="0" w:color="auto"/>
        <w:bottom w:val="none" w:sz="0" w:space="0" w:color="auto"/>
      </w:pBdr>
      <w:spacing w:before="480" w:after="0" w:line="276" w:lineRule="auto"/>
      <w:outlineLvl w:val="9"/>
    </w:pPr>
    <w:rPr>
      <w:rFonts w:ascii="Cambria" w:hAnsi="Cambria" w:cs="Times New Roman"/>
      <w:color w:val="365F91"/>
      <w:spacing w:val="0"/>
      <w:kern w:val="0"/>
      <w:position w:val="0"/>
      <w:szCs w:val="28"/>
      <w:lang w:eastAsia="en-US"/>
    </w:rPr>
  </w:style>
  <w:style w:type="character" w:customStyle="1" w:styleId="subheading">
    <w:name w:val="subheading"/>
    <w:basedOn w:val="ac"/>
    <w:rsid w:val="007812A3"/>
  </w:style>
  <w:style w:type="paragraph" w:customStyle="1" w:styleId="2b">
    <w:name w:val="Обычный2"/>
    <w:uiPriority w:val="99"/>
    <w:rsid w:val="00A4554A"/>
    <w:pPr>
      <w:spacing w:before="100" w:after="100"/>
    </w:pPr>
    <w:rPr>
      <w:snapToGrid w:val="0"/>
      <w:sz w:val="24"/>
    </w:rPr>
  </w:style>
  <w:style w:type="paragraph" w:customStyle="1" w:styleId="1f5">
    <w:name w:val="Стиль 1 Знак"/>
    <w:basedOn w:val="ab"/>
    <w:uiPriority w:val="99"/>
    <w:rsid w:val="00A4554A"/>
    <w:pPr>
      <w:widowControl w:val="0"/>
      <w:autoSpaceDE w:val="0"/>
      <w:autoSpaceDN w:val="0"/>
      <w:adjustRightInd w:val="0"/>
      <w:spacing w:line="360" w:lineRule="auto"/>
      <w:ind w:firstLine="567"/>
      <w:jc w:val="both"/>
    </w:pPr>
    <w:rPr>
      <w:color w:val="auto"/>
      <w:spacing w:val="0"/>
      <w:position w:val="0"/>
      <w:sz w:val="28"/>
      <w:szCs w:val="28"/>
    </w:rPr>
  </w:style>
  <w:style w:type="character" w:customStyle="1" w:styleId="invt3">
    <w:name w:val="invt3"/>
    <w:basedOn w:val="ac"/>
    <w:rsid w:val="00E76EE0"/>
  </w:style>
  <w:style w:type="paragraph" w:customStyle="1" w:styleId="010Header">
    <w:name w:val="010 Header"/>
    <w:uiPriority w:val="99"/>
    <w:rsid w:val="006D31AA"/>
    <w:pPr>
      <w:autoSpaceDE w:val="0"/>
      <w:autoSpaceDN w:val="0"/>
      <w:adjustRightInd w:val="0"/>
      <w:spacing w:before="480" w:line="240" w:lineRule="atLeast"/>
    </w:pPr>
    <w:rPr>
      <w:rFonts w:ascii="Arial" w:hAnsi="Arial" w:cs="Arial"/>
      <w:b/>
      <w:bCs/>
      <w:caps/>
      <w:color w:val="000000"/>
      <w:sz w:val="24"/>
      <w:szCs w:val="24"/>
    </w:rPr>
  </w:style>
  <w:style w:type="paragraph" w:customStyle="1" w:styleId="1f6">
    <w:name w:val="Стиль Заголовок 1 + все прописные"/>
    <w:basedOn w:val="10"/>
    <w:uiPriority w:val="99"/>
    <w:rsid w:val="003F5AE7"/>
    <w:rPr>
      <w:caps/>
    </w:rPr>
  </w:style>
  <w:style w:type="paragraph" w:customStyle="1" w:styleId="1-ru-1-zagl">
    <w:name w:val="1-ru-1-zagl"/>
    <w:basedOn w:val="ab"/>
    <w:uiPriority w:val="99"/>
    <w:rsid w:val="00391CAD"/>
    <w:pPr>
      <w:spacing w:before="100" w:beforeAutospacing="1" w:after="100" w:afterAutospacing="1"/>
    </w:pPr>
    <w:rPr>
      <w:color w:val="auto"/>
      <w:spacing w:val="0"/>
      <w:position w:val="0"/>
      <w:szCs w:val="24"/>
    </w:rPr>
  </w:style>
  <w:style w:type="paragraph" w:customStyle="1" w:styleId="1-ru-2-author">
    <w:name w:val="1-ru-2-author"/>
    <w:basedOn w:val="ab"/>
    <w:uiPriority w:val="99"/>
    <w:rsid w:val="00391CAD"/>
    <w:pPr>
      <w:spacing w:before="100" w:beforeAutospacing="1" w:after="100" w:afterAutospacing="1"/>
    </w:pPr>
    <w:rPr>
      <w:color w:val="auto"/>
      <w:spacing w:val="0"/>
      <w:position w:val="0"/>
      <w:szCs w:val="24"/>
    </w:rPr>
  </w:style>
  <w:style w:type="paragraph" w:customStyle="1" w:styleId="1-ru-3-work">
    <w:name w:val="1-ru-3-work"/>
    <w:basedOn w:val="ab"/>
    <w:uiPriority w:val="99"/>
    <w:rsid w:val="00391CAD"/>
    <w:pPr>
      <w:spacing w:before="100" w:beforeAutospacing="1" w:after="100" w:afterAutospacing="1"/>
    </w:pPr>
    <w:rPr>
      <w:color w:val="auto"/>
      <w:spacing w:val="0"/>
      <w:position w:val="0"/>
      <w:szCs w:val="24"/>
    </w:rPr>
  </w:style>
  <w:style w:type="paragraph" w:customStyle="1" w:styleId="4-text">
    <w:name w:val="4-text"/>
    <w:basedOn w:val="ab"/>
    <w:uiPriority w:val="99"/>
    <w:rsid w:val="00391CAD"/>
    <w:pPr>
      <w:spacing w:before="100" w:beforeAutospacing="1" w:after="100" w:afterAutospacing="1"/>
    </w:pPr>
    <w:rPr>
      <w:color w:val="auto"/>
      <w:spacing w:val="0"/>
      <w:position w:val="0"/>
      <w:szCs w:val="24"/>
    </w:rPr>
  </w:style>
  <w:style w:type="paragraph" w:customStyle="1" w:styleId="5-bullet">
    <w:name w:val="5-bullet"/>
    <w:basedOn w:val="ab"/>
    <w:uiPriority w:val="99"/>
    <w:rsid w:val="00391CAD"/>
    <w:pPr>
      <w:spacing w:before="100" w:beforeAutospacing="1" w:after="100" w:afterAutospacing="1"/>
    </w:pPr>
    <w:rPr>
      <w:color w:val="auto"/>
      <w:spacing w:val="0"/>
      <w:position w:val="0"/>
      <w:szCs w:val="24"/>
    </w:rPr>
  </w:style>
  <w:style w:type="paragraph" w:customStyle="1" w:styleId="5-numeric">
    <w:name w:val="5-numeric"/>
    <w:basedOn w:val="ab"/>
    <w:uiPriority w:val="99"/>
    <w:rsid w:val="00391CAD"/>
    <w:pPr>
      <w:spacing w:before="100" w:beforeAutospacing="1" w:after="100" w:afterAutospacing="1"/>
    </w:pPr>
    <w:rPr>
      <w:color w:val="auto"/>
      <w:spacing w:val="0"/>
      <w:position w:val="0"/>
      <w:szCs w:val="24"/>
    </w:rPr>
  </w:style>
  <w:style w:type="paragraph" w:customStyle="1" w:styleId="11">
    <w:name w:val="маркерсточкой11"/>
    <w:basedOn w:val="1f2"/>
    <w:uiPriority w:val="99"/>
    <w:qFormat/>
    <w:rsid w:val="003049B2"/>
    <w:pPr>
      <w:numPr>
        <w:numId w:val="15"/>
      </w:numPr>
      <w:tabs>
        <w:tab w:val="left" w:pos="851"/>
      </w:tabs>
      <w:ind w:left="0" w:firstLine="567"/>
    </w:pPr>
    <w:rPr>
      <w:i/>
    </w:rPr>
  </w:style>
  <w:style w:type="paragraph" w:customStyle="1" w:styleId="NormalJustify">
    <w:name w:val="Normal + Justify"/>
    <w:basedOn w:val="ab"/>
    <w:uiPriority w:val="99"/>
    <w:rsid w:val="00C379BD"/>
    <w:pPr>
      <w:jc w:val="both"/>
    </w:pPr>
    <w:rPr>
      <w:color w:val="333333"/>
      <w:spacing w:val="0"/>
      <w:position w:val="0"/>
      <w:szCs w:val="24"/>
    </w:rPr>
  </w:style>
  <w:style w:type="paragraph" w:customStyle="1" w:styleId="Default">
    <w:name w:val="Default"/>
    <w:rsid w:val="00DD4CCC"/>
    <w:pPr>
      <w:autoSpaceDE w:val="0"/>
      <w:autoSpaceDN w:val="0"/>
      <w:adjustRightInd w:val="0"/>
    </w:pPr>
    <w:rPr>
      <w:rFonts w:eastAsia="Calibri"/>
      <w:color w:val="000000"/>
      <w:sz w:val="24"/>
      <w:szCs w:val="24"/>
      <w:lang w:eastAsia="en-US"/>
    </w:rPr>
  </w:style>
  <w:style w:type="paragraph" w:styleId="afffff8">
    <w:name w:val="No Spacing"/>
    <w:aliases w:val="Plain Text,Обычный текст"/>
    <w:link w:val="afffff9"/>
    <w:uiPriority w:val="1"/>
    <w:qFormat/>
    <w:rsid w:val="00F43A13"/>
    <w:rPr>
      <w:rFonts w:ascii="Calibri" w:eastAsia="Calibri" w:hAnsi="Calibri"/>
      <w:sz w:val="22"/>
      <w:szCs w:val="22"/>
      <w:lang w:eastAsia="en-US"/>
    </w:rPr>
  </w:style>
  <w:style w:type="character" w:customStyle="1" w:styleId="afffff9">
    <w:name w:val="Без интервала Знак"/>
    <w:aliases w:val="Plain Text Знак,Обычный текст Знак"/>
    <w:basedOn w:val="ac"/>
    <w:link w:val="afffff8"/>
    <w:uiPriority w:val="1"/>
    <w:rsid w:val="006C324D"/>
    <w:rPr>
      <w:rFonts w:ascii="Calibri" w:eastAsia="Calibri" w:hAnsi="Calibri"/>
      <w:sz w:val="22"/>
      <w:szCs w:val="22"/>
      <w:lang w:val="ru-RU" w:eastAsia="en-US" w:bidi="ar-SA"/>
    </w:rPr>
  </w:style>
  <w:style w:type="paragraph" w:customStyle="1" w:styleId="120">
    <w:name w:val="маркер 12"/>
    <w:basedOn w:val="NormalJustify"/>
    <w:uiPriority w:val="99"/>
    <w:qFormat/>
    <w:rsid w:val="00725605"/>
    <w:pPr>
      <w:numPr>
        <w:numId w:val="16"/>
      </w:numPr>
      <w:tabs>
        <w:tab w:val="left" w:pos="851"/>
      </w:tabs>
      <w:ind w:left="0" w:firstLine="567"/>
    </w:pPr>
    <w:rPr>
      <w:color w:val="auto"/>
      <w:sz w:val="28"/>
      <w:szCs w:val="28"/>
    </w:rPr>
  </w:style>
  <w:style w:type="paragraph" w:customStyle="1" w:styleId="1f7">
    <w:name w:val="Стиль Заголовок 1 + По центру"/>
    <w:basedOn w:val="10"/>
    <w:uiPriority w:val="99"/>
    <w:rsid w:val="00C86F07"/>
    <w:rPr>
      <w:rFonts w:cs="Times New Roman"/>
      <w:caps/>
      <w:szCs w:val="20"/>
    </w:rPr>
  </w:style>
  <w:style w:type="paragraph" w:customStyle="1" w:styleId="afffffa">
    <w:name w:val="ТЕКСТ"/>
    <w:basedOn w:val="ab"/>
    <w:uiPriority w:val="99"/>
    <w:rsid w:val="001E3B74"/>
    <w:pPr>
      <w:spacing w:line="360" w:lineRule="auto"/>
      <w:ind w:firstLine="709"/>
      <w:jc w:val="both"/>
    </w:pPr>
    <w:rPr>
      <w:color w:val="auto"/>
      <w:spacing w:val="0"/>
      <w:position w:val="0"/>
      <w:sz w:val="28"/>
      <w:szCs w:val="28"/>
    </w:rPr>
  </w:style>
  <w:style w:type="paragraph" w:customStyle="1" w:styleId="Paragraph">
    <w:name w:val="Paragraph"/>
    <w:basedOn w:val="ab"/>
    <w:uiPriority w:val="99"/>
    <w:rsid w:val="00437BB2"/>
    <w:pPr>
      <w:widowControl w:val="0"/>
      <w:suppressAutoHyphens/>
      <w:ind w:firstLine="284"/>
      <w:jc w:val="both"/>
    </w:pPr>
    <w:rPr>
      <w:rFonts w:eastAsia="DejaVu Sans"/>
      <w:color w:val="auto"/>
      <w:spacing w:val="0"/>
      <w:kern w:val="1"/>
      <w:position w:val="0"/>
      <w:szCs w:val="24"/>
    </w:rPr>
  </w:style>
  <w:style w:type="paragraph" w:customStyle="1" w:styleId="Author">
    <w:name w:val="Author"/>
    <w:basedOn w:val="ab"/>
    <w:next w:val="ab"/>
    <w:uiPriority w:val="99"/>
    <w:rsid w:val="00437BB2"/>
    <w:pPr>
      <w:widowControl w:val="0"/>
      <w:suppressAutoHyphens/>
      <w:spacing w:line="360" w:lineRule="auto"/>
      <w:jc w:val="center"/>
    </w:pPr>
    <w:rPr>
      <w:rFonts w:eastAsia="DejaVu Sans"/>
      <w:color w:val="auto"/>
      <w:spacing w:val="0"/>
      <w:kern w:val="1"/>
      <w:position w:val="0"/>
      <w:szCs w:val="24"/>
    </w:rPr>
  </w:style>
  <w:style w:type="paragraph" w:customStyle="1" w:styleId="2c">
    <w:name w:val="Обычный (веб)2"/>
    <w:basedOn w:val="ab"/>
    <w:uiPriority w:val="99"/>
    <w:rsid w:val="00437BB2"/>
    <w:pPr>
      <w:widowControl w:val="0"/>
      <w:suppressAutoHyphens/>
      <w:spacing w:before="280" w:after="119"/>
    </w:pPr>
    <w:rPr>
      <w:rFonts w:eastAsia="DejaVu Sans"/>
      <w:color w:val="auto"/>
      <w:spacing w:val="0"/>
      <w:kern w:val="1"/>
      <w:position w:val="0"/>
      <w:szCs w:val="24"/>
    </w:rPr>
  </w:style>
  <w:style w:type="paragraph" w:customStyle="1" w:styleId="contacts">
    <w:name w:val="contacts"/>
    <w:basedOn w:val="ab"/>
    <w:uiPriority w:val="99"/>
    <w:rsid w:val="000477C0"/>
    <w:pPr>
      <w:spacing w:before="168" w:after="168"/>
    </w:pPr>
    <w:rPr>
      <w:color w:val="auto"/>
      <w:spacing w:val="0"/>
      <w:position w:val="0"/>
      <w:sz w:val="20"/>
      <w:szCs w:val="20"/>
    </w:rPr>
  </w:style>
  <w:style w:type="paragraph" w:customStyle="1" w:styleId="afffffb">
    <w:name w:val="ДИПЛОМ"/>
    <w:basedOn w:val="ab"/>
    <w:link w:val="afffffc"/>
    <w:rsid w:val="00593F4E"/>
    <w:pPr>
      <w:spacing w:line="360" w:lineRule="auto"/>
      <w:ind w:firstLine="720"/>
      <w:jc w:val="both"/>
    </w:pPr>
    <w:rPr>
      <w:color w:val="auto"/>
      <w:spacing w:val="0"/>
      <w:position w:val="0"/>
      <w:sz w:val="28"/>
      <w:szCs w:val="28"/>
    </w:rPr>
  </w:style>
  <w:style w:type="character" w:customStyle="1" w:styleId="afffffc">
    <w:name w:val="ДИПЛОМ Знак"/>
    <w:basedOn w:val="ac"/>
    <w:link w:val="afffffb"/>
    <w:rsid w:val="00593F4E"/>
    <w:rPr>
      <w:sz w:val="28"/>
      <w:szCs w:val="28"/>
    </w:rPr>
  </w:style>
  <w:style w:type="character" w:customStyle="1" w:styleId="paragraph0">
    <w:name w:val="paragraph"/>
    <w:basedOn w:val="ac"/>
    <w:rsid w:val="005C1DAB"/>
  </w:style>
  <w:style w:type="character" w:customStyle="1" w:styleId="cntintrotext">
    <w:name w:val="cntintrotext"/>
    <w:basedOn w:val="ac"/>
    <w:rsid w:val="00616C82"/>
    <w:rPr>
      <w:sz w:val="26"/>
      <w:szCs w:val="26"/>
    </w:rPr>
  </w:style>
  <w:style w:type="character" w:customStyle="1" w:styleId="apple-style-span">
    <w:name w:val="apple-style-span"/>
    <w:basedOn w:val="ac"/>
    <w:rsid w:val="00A7532D"/>
  </w:style>
  <w:style w:type="paragraph" w:customStyle="1" w:styleId="Heading">
    <w:name w:val="Heading"/>
    <w:basedOn w:val="ab"/>
    <w:next w:val="af5"/>
    <w:uiPriority w:val="99"/>
    <w:rsid w:val="003E5DBF"/>
    <w:pPr>
      <w:keepNext/>
      <w:widowControl w:val="0"/>
      <w:suppressAutoHyphens/>
      <w:jc w:val="center"/>
    </w:pPr>
    <w:rPr>
      <w:rFonts w:eastAsia="DejaVu Sans" w:cs="Tahoma"/>
      <w:caps/>
      <w:color w:val="auto"/>
      <w:spacing w:val="0"/>
      <w:kern w:val="1"/>
      <w:position w:val="0"/>
      <w:sz w:val="28"/>
      <w:szCs w:val="28"/>
    </w:rPr>
  </w:style>
  <w:style w:type="paragraph" w:customStyle="1" w:styleId="1f8">
    <w:name w:val="Заголовок1"/>
    <w:basedOn w:val="ab"/>
    <w:next w:val="af5"/>
    <w:rsid w:val="008C46AB"/>
    <w:pPr>
      <w:keepNext/>
      <w:widowControl w:val="0"/>
      <w:suppressAutoHyphens/>
      <w:spacing w:before="240" w:after="120"/>
    </w:pPr>
    <w:rPr>
      <w:rFonts w:ascii="Albany AMT" w:eastAsia="Albany AMT" w:hAnsi="Albany AMT" w:cs="Lucidasans"/>
      <w:color w:val="auto"/>
      <w:spacing w:val="0"/>
      <w:kern w:val="1"/>
      <w:position w:val="0"/>
      <w:sz w:val="28"/>
      <w:szCs w:val="28"/>
    </w:rPr>
  </w:style>
  <w:style w:type="paragraph" w:customStyle="1" w:styleId="1f9">
    <w:name w:val="Название объекта1"/>
    <w:basedOn w:val="ab"/>
    <w:next w:val="ab"/>
    <w:uiPriority w:val="99"/>
    <w:rsid w:val="008C46AB"/>
    <w:pPr>
      <w:widowControl w:val="0"/>
      <w:suppressAutoHyphens/>
      <w:jc w:val="center"/>
    </w:pPr>
    <w:rPr>
      <w:rFonts w:eastAsia="DejaVu Sans"/>
      <w:color w:val="auto"/>
      <w:spacing w:val="0"/>
      <w:kern w:val="1"/>
      <w:position w:val="0"/>
      <w:sz w:val="28"/>
      <w:szCs w:val="28"/>
    </w:rPr>
  </w:style>
  <w:style w:type="character" w:customStyle="1" w:styleId="apple-converted-space">
    <w:name w:val="apple-converted-space"/>
    <w:basedOn w:val="ac"/>
    <w:rsid w:val="00150180"/>
  </w:style>
  <w:style w:type="character" w:styleId="afffffd">
    <w:name w:val="Subtle Reference"/>
    <w:basedOn w:val="ac"/>
    <w:uiPriority w:val="31"/>
    <w:qFormat/>
    <w:rsid w:val="005E4B2F"/>
    <w:rPr>
      <w:rFonts w:ascii="Arial" w:hAnsi="Arial"/>
      <w:color w:val="800000"/>
      <w:spacing w:val="-20"/>
      <w:u w:val="single"/>
    </w:rPr>
  </w:style>
  <w:style w:type="character" w:styleId="HTML2">
    <w:name w:val="HTML Cite"/>
    <w:basedOn w:val="ac"/>
    <w:rsid w:val="008D3AAA"/>
    <w:rPr>
      <w:i/>
      <w:iCs/>
    </w:rPr>
  </w:style>
  <w:style w:type="paragraph" w:styleId="afffffe">
    <w:name w:val="endnote text"/>
    <w:basedOn w:val="ab"/>
    <w:link w:val="affffff"/>
    <w:uiPriority w:val="99"/>
    <w:rsid w:val="00A071BC"/>
    <w:pPr>
      <w:widowControl w:val="0"/>
      <w:suppressAutoHyphens/>
    </w:pPr>
    <w:rPr>
      <w:rFonts w:ascii="Times" w:eastAsia="DejaVuSans" w:hAnsi="Times"/>
      <w:color w:val="auto"/>
      <w:spacing w:val="0"/>
      <w:kern w:val="1"/>
      <w:position w:val="0"/>
      <w:sz w:val="20"/>
      <w:szCs w:val="20"/>
    </w:rPr>
  </w:style>
  <w:style w:type="character" w:customStyle="1" w:styleId="affffff">
    <w:name w:val="Текст концевой сноски Знак"/>
    <w:basedOn w:val="ac"/>
    <w:link w:val="afffffe"/>
    <w:uiPriority w:val="99"/>
    <w:rsid w:val="00A071BC"/>
    <w:rPr>
      <w:rFonts w:ascii="Times" w:eastAsia="DejaVuSans" w:hAnsi="Times"/>
      <w:kern w:val="1"/>
    </w:rPr>
  </w:style>
  <w:style w:type="paragraph" w:customStyle="1" w:styleId="Text">
    <w:name w:val="Text"/>
    <w:basedOn w:val="ab"/>
    <w:uiPriority w:val="99"/>
    <w:rsid w:val="006479FC"/>
    <w:pPr>
      <w:suppressAutoHyphens/>
      <w:jc w:val="both"/>
    </w:pPr>
    <w:rPr>
      <w:color w:val="auto"/>
      <w:spacing w:val="0"/>
      <w:position w:val="0"/>
      <w:sz w:val="28"/>
      <w:szCs w:val="28"/>
      <w:lang w:eastAsia="ar-SA"/>
    </w:rPr>
  </w:style>
  <w:style w:type="paragraph" w:customStyle="1" w:styleId="University">
    <w:name w:val="University"/>
    <w:basedOn w:val="ab"/>
    <w:next w:val="Author"/>
    <w:uiPriority w:val="99"/>
    <w:rsid w:val="006479FC"/>
    <w:pPr>
      <w:suppressAutoHyphens/>
      <w:jc w:val="center"/>
    </w:pPr>
    <w:rPr>
      <w:i/>
      <w:color w:val="auto"/>
      <w:spacing w:val="0"/>
      <w:position w:val="0"/>
      <w:sz w:val="28"/>
      <w:szCs w:val="28"/>
      <w:lang w:eastAsia="ar-SA"/>
    </w:rPr>
  </w:style>
  <w:style w:type="paragraph" w:customStyle="1" w:styleId="textmainsale">
    <w:name w:val="textmain_sale"/>
    <w:basedOn w:val="ab"/>
    <w:uiPriority w:val="99"/>
    <w:rsid w:val="0068360E"/>
    <w:pPr>
      <w:spacing w:before="100" w:beforeAutospacing="1" w:after="100" w:afterAutospacing="1"/>
      <w:jc w:val="both"/>
    </w:pPr>
    <w:rPr>
      <w:rFonts w:ascii="Arial" w:hAnsi="Arial" w:cs="Arial"/>
      <w:color w:val="auto"/>
      <w:spacing w:val="0"/>
      <w:position w:val="0"/>
      <w:sz w:val="20"/>
      <w:szCs w:val="20"/>
    </w:rPr>
  </w:style>
  <w:style w:type="paragraph" w:customStyle="1" w:styleId="email0">
    <w:name w:val="Стиль email + После:  Авто"/>
    <w:basedOn w:val="email"/>
    <w:uiPriority w:val="99"/>
    <w:rsid w:val="00A84EE0"/>
    <w:pPr>
      <w:spacing w:after="120"/>
    </w:pPr>
    <w:rPr>
      <w:i/>
      <w:color w:val="auto"/>
      <w:szCs w:val="20"/>
      <w:u w:color="000000"/>
    </w:rPr>
  </w:style>
  <w:style w:type="paragraph" w:customStyle="1" w:styleId="142">
    <w:name w:val="Обычный 14 Знак Знак"/>
    <w:basedOn w:val="ab"/>
    <w:uiPriority w:val="99"/>
    <w:rsid w:val="006F3492"/>
    <w:pPr>
      <w:widowControl w:val="0"/>
      <w:spacing w:line="360" w:lineRule="auto"/>
      <w:ind w:firstLine="720"/>
      <w:jc w:val="both"/>
    </w:pPr>
    <w:rPr>
      <w:color w:val="auto"/>
      <w:spacing w:val="0"/>
      <w:position w:val="0"/>
      <w:sz w:val="28"/>
      <w:szCs w:val="20"/>
      <w:lang w:val="uk-UA"/>
    </w:rPr>
  </w:style>
  <w:style w:type="paragraph" w:styleId="affffff0">
    <w:name w:val="Signature"/>
    <w:basedOn w:val="ab"/>
    <w:link w:val="affffff1"/>
    <w:uiPriority w:val="99"/>
    <w:rsid w:val="00C03238"/>
    <w:pPr>
      <w:widowControl w:val="0"/>
      <w:suppressLineNumbers/>
      <w:suppressAutoHyphens/>
    </w:pPr>
    <w:rPr>
      <w:rFonts w:ascii="Liberation Serif" w:eastAsia="DejaVu Sans" w:hAnsi="Liberation Serif" w:cs="DejaVu Sans"/>
      <w:color w:val="auto"/>
      <w:spacing w:val="0"/>
      <w:kern w:val="1"/>
      <w:position w:val="0"/>
      <w:szCs w:val="24"/>
      <w:lang w:eastAsia="hi-IN" w:bidi="hi-IN"/>
    </w:rPr>
  </w:style>
  <w:style w:type="character" w:customStyle="1" w:styleId="affffff1">
    <w:name w:val="Подпись Знак"/>
    <w:basedOn w:val="ac"/>
    <w:link w:val="affffff0"/>
    <w:uiPriority w:val="99"/>
    <w:rsid w:val="00C03238"/>
    <w:rPr>
      <w:rFonts w:ascii="Liberation Serif" w:eastAsia="DejaVu Sans" w:hAnsi="Liberation Serif" w:cs="DejaVu Sans"/>
      <w:kern w:val="1"/>
      <w:sz w:val="24"/>
      <w:szCs w:val="24"/>
      <w:lang w:eastAsia="hi-IN" w:bidi="hi-IN"/>
    </w:rPr>
  </w:style>
  <w:style w:type="paragraph" w:customStyle="1" w:styleId="p1">
    <w:name w:val="p1"/>
    <w:basedOn w:val="ab"/>
    <w:uiPriority w:val="99"/>
    <w:rsid w:val="00642489"/>
    <w:pPr>
      <w:spacing w:before="100" w:beforeAutospacing="1" w:after="100" w:afterAutospacing="1"/>
      <w:ind w:left="400" w:right="100" w:firstLine="600"/>
      <w:jc w:val="both"/>
    </w:pPr>
    <w:rPr>
      <w:rFonts w:ascii="Verdana" w:hAnsi="Verdana" w:cs="Arial"/>
      <w:color w:val="0000A0"/>
      <w:spacing w:val="0"/>
      <w:position w:val="0"/>
      <w:sz w:val="16"/>
      <w:szCs w:val="16"/>
    </w:rPr>
  </w:style>
  <w:style w:type="paragraph" w:customStyle="1" w:styleId="affffff2">
    <w:name w:val="Рис."/>
    <w:basedOn w:val="ab"/>
    <w:uiPriority w:val="99"/>
    <w:rsid w:val="00E76DA8"/>
    <w:pPr>
      <w:widowControl w:val="0"/>
      <w:suppressLineNumbers/>
      <w:suppressAutoHyphens/>
      <w:spacing w:before="120" w:after="120"/>
    </w:pPr>
    <w:rPr>
      <w:rFonts w:eastAsia="DejaVu Sans"/>
      <w:iCs/>
      <w:color w:val="auto"/>
      <w:spacing w:val="0"/>
      <w:kern w:val="1"/>
      <w:position w:val="0"/>
      <w:sz w:val="20"/>
      <w:szCs w:val="24"/>
    </w:rPr>
  </w:style>
  <w:style w:type="character" w:customStyle="1" w:styleId="text1">
    <w:name w:val="text1"/>
    <w:rsid w:val="005967FE"/>
    <w:rPr>
      <w:rFonts w:ascii="Verdana" w:hAnsi="Verdana"/>
      <w:sz w:val="22"/>
      <w:szCs w:val="22"/>
    </w:rPr>
  </w:style>
  <w:style w:type="paragraph" w:customStyle="1" w:styleId="1fa">
    <w:name w:val="Абзац списка1"/>
    <w:uiPriority w:val="99"/>
    <w:rsid w:val="005967FE"/>
    <w:pPr>
      <w:widowControl w:val="0"/>
      <w:suppressAutoHyphens/>
      <w:spacing w:after="200" w:line="276" w:lineRule="auto"/>
      <w:ind w:left="720"/>
    </w:pPr>
    <w:rPr>
      <w:rFonts w:ascii="Calibri" w:eastAsia="Arial Unicode MS" w:hAnsi="Calibri" w:cs="font323"/>
      <w:kern w:val="1"/>
      <w:sz w:val="22"/>
      <w:szCs w:val="22"/>
      <w:lang w:eastAsia="ar-SA"/>
    </w:rPr>
  </w:style>
  <w:style w:type="paragraph" w:customStyle="1" w:styleId="220">
    <w:name w:val="Заголовок 22"/>
    <w:basedOn w:val="ab"/>
    <w:next w:val="ab"/>
    <w:uiPriority w:val="99"/>
    <w:rsid w:val="00827084"/>
    <w:pPr>
      <w:keepNext/>
      <w:tabs>
        <w:tab w:val="left" w:pos="567"/>
      </w:tabs>
      <w:jc w:val="center"/>
    </w:pPr>
    <w:rPr>
      <w:b/>
      <w:color w:val="auto"/>
      <w:spacing w:val="0"/>
      <w:position w:val="0"/>
      <w:szCs w:val="20"/>
    </w:rPr>
  </w:style>
  <w:style w:type="paragraph" w:customStyle="1" w:styleId="320">
    <w:name w:val="Заголовок 32"/>
    <w:basedOn w:val="ab"/>
    <w:next w:val="ab"/>
    <w:uiPriority w:val="99"/>
    <w:rsid w:val="00827084"/>
    <w:pPr>
      <w:keepNext/>
      <w:tabs>
        <w:tab w:val="left" w:pos="567"/>
      </w:tabs>
      <w:jc w:val="center"/>
    </w:pPr>
    <w:rPr>
      <w:b/>
      <w:i/>
      <w:color w:val="auto"/>
      <w:spacing w:val="0"/>
      <w:position w:val="0"/>
      <w:szCs w:val="20"/>
    </w:rPr>
  </w:style>
  <w:style w:type="paragraph" w:customStyle="1" w:styleId="affffff3">
    <w:name w:val="Света"/>
    <w:basedOn w:val="ab"/>
    <w:uiPriority w:val="99"/>
    <w:rsid w:val="00976454"/>
    <w:pPr>
      <w:spacing w:line="360" w:lineRule="auto"/>
      <w:ind w:firstLine="709"/>
      <w:jc w:val="both"/>
    </w:pPr>
    <w:rPr>
      <w:color w:val="auto"/>
      <w:spacing w:val="0"/>
      <w:position w:val="0"/>
      <w:sz w:val="28"/>
      <w:szCs w:val="28"/>
    </w:rPr>
  </w:style>
  <w:style w:type="paragraph" w:customStyle="1" w:styleId="TableContents">
    <w:name w:val="Table Contents"/>
    <w:basedOn w:val="ab"/>
    <w:uiPriority w:val="99"/>
    <w:qFormat/>
    <w:rsid w:val="0019788B"/>
    <w:pPr>
      <w:widowControl w:val="0"/>
      <w:suppressLineNumbers/>
      <w:suppressAutoHyphens/>
    </w:pPr>
    <w:rPr>
      <w:rFonts w:eastAsia="Lucida Sans Unicode"/>
      <w:color w:val="auto"/>
      <w:spacing w:val="0"/>
      <w:kern w:val="1"/>
      <w:position w:val="0"/>
      <w:szCs w:val="24"/>
    </w:rPr>
  </w:style>
  <w:style w:type="paragraph" w:customStyle="1" w:styleId="affffff4">
    <w:name w:val="Рисунок"/>
    <w:basedOn w:val="af3"/>
    <w:uiPriority w:val="99"/>
    <w:qFormat/>
    <w:rsid w:val="00DF4446"/>
    <w:pPr>
      <w:widowControl w:val="0"/>
      <w:suppressLineNumbers/>
      <w:suppressAutoHyphens/>
      <w:spacing w:before="120" w:after="120"/>
      <w:jc w:val="left"/>
    </w:pPr>
    <w:rPr>
      <w:rFonts w:ascii="Liberation Serif" w:eastAsia="DejaVu LGC Sans" w:hAnsi="Liberation Serif"/>
      <w:b w:val="0"/>
      <w:bCs w:val="0"/>
      <w:i/>
      <w:iCs/>
      <w:kern w:val="1"/>
    </w:rPr>
  </w:style>
  <w:style w:type="paragraph" w:customStyle="1" w:styleId="affffff5">
    <w:name w:val="Авторы"/>
    <w:basedOn w:val="20"/>
    <w:next w:val="ab"/>
    <w:autoRedefine/>
    <w:uiPriority w:val="99"/>
    <w:rsid w:val="0055520F"/>
    <w:pPr>
      <w:spacing w:after="240"/>
      <w:ind w:left="0" w:firstLine="284"/>
      <w:jc w:val="right"/>
    </w:pPr>
    <w:rPr>
      <w:rFonts w:cs="Arial"/>
      <w:b w:val="0"/>
      <w:bCs w:val="0"/>
      <w:i/>
      <w:iCs/>
      <w:sz w:val="20"/>
      <w:szCs w:val="28"/>
    </w:rPr>
  </w:style>
  <w:style w:type="paragraph" w:customStyle="1" w:styleId="affffff6">
    <w:name w:val="Подзаголовок статьи"/>
    <w:basedOn w:val="ab"/>
    <w:autoRedefine/>
    <w:uiPriority w:val="99"/>
    <w:rsid w:val="0055520F"/>
    <w:pPr>
      <w:suppressAutoHyphens/>
      <w:spacing w:before="120" w:after="20"/>
      <w:outlineLvl w:val="1"/>
    </w:pPr>
    <w:rPr>
      <w:rFonts w:ascii="Arial" w:hAnsi="Arial"/>
      <w:b/>
      <w:color w:val="auto"/>
      <w:spacing w:val="0"/>
      <w:kern w:val="32"/>
      <w:position w:val="0"/>
      <w:sz w:val="20"/>
      <w:szCs w:val="20"/>
    </w:rPr>
  </w:style>
  <w:style w:type="paragraph" w:customStyle="1" w:styleId="affffff7">
    <w:name w:val="Литература_элем"/>
    <w:basedOn w:val="ab"/>
    <w:autoRedefine/>
    <w:uiPriority w:val="99"/>
    <w:rsid w:val="0055520F"/>
    <w:pPr>
      <w:spacing w:after="20"/>
      <w:ind w:left="284" w:hanging="284"/>
      <w:jc w:val="both"/>
    </w:pPr>
    <w:rPr>
      <w:color w:val="auto"/>
      <w:spacing w:val="0"/>
      <w:position w:val="0"/>
      <w:sz w:val="18"/>
      <w:szCs w:val="24"/>
    </w:rPr>
  </w:style>
  <w:style w:type="paragraph" w:customStyle="1" w:styleId="affffff8">
    <w:name w:val="Литература_заг"/>
    <w:basedOn w:val="ab"/>
    <w:next w:val="affffff7"/>
    <w:autoRedefine/>
    <w:uiPriority w:val="99"/>
    <w:rsid w:val="0055520F"/>
    <w:pPr>
      <w:spacing w:before="120" w:after="60"/>
      <w:ind w:firstLine="284"/>
      <w:jc w:val="both"/>
    </w:pPr>
    <w:rPr>
      <w:b/>
      <w:color w:val="auto"/>
      <w:spacing w:val="0"/>
      <w:position w:val="0"/>
      <w:sz w:val="18"/>
      <w:szCs w:val="24"/>
    </w:rPr>
  </w:style>
  <w:style w:type="paragraph" w:customStyle="1" w:styleId="112">
    <w:name w:val="Абзац списка11"/>
    <w:basedOn w:val="ab"/>
    <w:uiPriority w:val="99"/>
    <w:rsid w:val="00E576F1"/>
    <w:pPr>
      <w:suppressAutoHyphens/>
      <w:spacing w:after="200" w:line="276" w:lineRule="auto"/>
    </w:pPr>
    <w:rPr>
      <w:rFonts w:ascii="Calibri" w:eastAsia="Calibri" w:hAnsi="Calibri"/>
      <w:color w:val="auto"/>
      <w:spacing w:val="0"/>
      <w:kern w:val="1"/>
      <w:position w:val="0"/>
      <w:sz w:val="22"/>
      <w:szCs w:val="22"/>
      <w:lang w:eastAsia="ar-SA"/>
    </w:rPr>
  </w:style>
  <w:style w:type="paragraph" w:customStyle="1" w:styleId="affffff9">
    <w:name w:val="Разделы"/>
    <w:basedOn w:val="ab"/>
    <w:uiPriority w:val="99"/>
    <w:rsid w:val="00B73ABA"/>
    <w:pPr>
      <w:jc w:val="center"/>
    </w:pPr>
    <w:rPr>
      <w:b/>
      <w:color w:val="auto"/>
      <w:spacing w:val="0"/>
      <w:position w:val="0"/>
      <w:sz w:val="28"/>
      <w:szCs w:val="20"/>
    </w:rPr>
  </w:style>
  <w:style w:type="table" w:styleId="affffffa">
    <w:name w:val="Table Grid"/>
    <w:basedOn w:val="ad"/>
    <w:uiPriority w:val="39"/>
    <w:rsid w:val="009F1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uiPriority w:val="99"/>
    <w:rsid w:val="00CD7D33"/>
    <w:pPr>
      <w:widowControl w:val="0"/>
      <w:ind w:left="4880"/>
    </w:pPr>
    <w:rPr>
      <w:rFonts w:ascii="Arial" w:hAnsi="Arial"/>
      <w:sz w:val="12"/>
    </w:rPr>
  </w:style>
  <w:style w:type="paragraph" w:customStyle="1" w:styleId="FR4">
    <w:name w:val="FR4"/>
    <w:uiPriority w:val="99"/>
    <w:rsid w:val="00CD7D33"/>
    <w:pPr>
      <w:widowControl w:val="0"/>
      <w:spacing w:line="260" w:lineRule="auto"/>
      <w:ind w:left="1520"/>
    </w:pPr>
    <w:rPr>
      <w:rFonts w:ascii="Arial" w:hAnsi="Arial"/>
      <w:b/>
      <w:sz w:val="18"/>
    </w:rPr>
  </w:style>
  <w:style w:type="paragraph" w:customStyle="1" w:styleId="FR3">
    <w:name w:val="FR3"/>
    <w:uiPriority w:val="99"/>
    <w:rsid w:val="00CD7D33"/>
    <w:pPr>
      <w:widowControl w:val="0"/>
      <w:ind w:firstLine="320"/>
      <w:jc w:val="both"/>
    </w:pPr>
  </w:style>
  <w:style w:type="paragraph" w:customStyle="1" w:styleId="default0">
    <w:name w:val="default"/>
    <w:basedOn w:val="ab"/>
    <w:uiPriority w:val="99"/>
    <w:rsid w:val="00E071F8"/>
    <w:pPr>
      <w:spacing w:before="100" w:beforeAutospacing="1" w:after="100" w:afterAutospacing="1"/>
    </w:pPr>
    <w:rPr>
      <w:rFonts w:eastAsia="Calibri"/>
      <w:color w:val="auto"/>
      <w:spacing w:val="0"/>
      <w:position w:val="0"/>
      <w:szCs w:val="24"/>
    </w:rPr>
  </w:style>
  <w:style w:type="paragraph" w:customStyle="1" w:styleId="a0">
    <w:name w:val="Основной Список"/>
    <w:basedOn w:val="afb"/>
    <w:uiPriority w:val="99"/>
    <w:rsid w:val="008F123F"/>
    <w:pPr>
      <w:numPr>
        <w:numId w:val="17"/>
      </w:numPr>
    </w:pPr>
    <w:rPr>
      <w:szCs w:val="28"/>
    </w:rPr>
  </w:style>
  <w:style w:type="paragraph" w:customStyle="1" w:styleId="affffffb">
    <w:name w:val="обычн кондр"/>
    <w:basedOn w:val="ab"/>
    <w:autoRedefine/>
    <w:uiPriority w:val="99"/>
    <w:rsid w:val="00DF74E6"/>
    <w:pPr>
      <w:ind w:firstLine="567"/>
      <w:jc w:val="both"/>
    </w:pPr>
    <w:rPr>
      <w:i/>
      <w:spacing w:val="0"/>
      <w:position w:val="0"/>
      <w:sz w:val="28"/>
      <w:szCs w:val="28"/>
    </w:rPr>
  </w:style>
  <w:style w:type="paragraph" w:customStyle="1" w:styleId="Email1">
    <w:name w:val="Email"/>
    <w:basedOn w:val="email"/>
    <w:qFormat/>
    <w:rsid w:val="00AC3203"/>
    <w:pPr>
      <w:suppressAutoHyphens/>
      <w:spacing w:after="120" w:afterAutospacing="0"/>
    </w:pPr>
    <w:rPr>
      <w:i/>
      <w:color w:val="auto"/>
      <w:szCs w:val="20"/>
      <w:lang w:eastAsia="ar-SA"/>
    </w:rPr>
  </w:style>
  <w:style w:type="paragraph" w:customStyle="1" w:styleId="affffffc">
    <w:name w:val="текст СИТО"/>
    <w:basedOn w:val="21"/>
    <w:link w:val="affffffd"/>
    <w:qFormat/>
    <w:rsid w:val="0087145C"/>
  </w:style>
  <w:style w:type="character" w:customStyle="1" w:styleId="affffffd">
    <w:name w:val="текст СИТО Знак"/>
    <w:basedOn w:val="ac"/>
    <w:link w:val="affffffc"/>
    <w:rsid w:val="0087145C"/>
    <w:rPr>
      <w:sz w:val="28"/>
      <w:szCs w:val="24"/>
      <w:u w:color="FF0000"/>
    </w:rPr>
  </w:style>
  <w:style w:type="paragraph" w:customStyle="1" w:styleId="affffffe">
    <w:name w:val="Текст тезиса"/>
    <w:basedOn w:val="affffffc"/>
    <w:link w:val="1fb"/>
    <w:qFormat/>
    <w:rsid w:val="00781220"/>
  </w:style>
  <w:style w:type="character" w:customStyle="1" w:styleId="FootnoteCharacters">
    <w:name w:val="Footnote Characters"/>
    <w:rsid w:val="00E43ED7"/>
  </w:style>
  <w:style w:type="paragraph" w:customStyle="1" w:styleId="Bibliography1">
    <w:name w:val="Bibliography 1"/>
    <w:basedOn w:val="ab"/>
    <w:rsid w:val="00E43ED7"/>
    <w:pPr>
      <w:widowControl w:val="0"/>
      <w:suppressLineNumbers/>
      <w:tabs>
        <w:tab w:val="right" w:leader="dot" w:pos="9637"/>
      </w:tabs>
      <w:suppressAutoHyphens/>
    </w:pPr>
    <w:rPr>
      <w:rFonts w:eastAsia="Bitstream Vera Sans" w:cs="Tahoma"/>
      <w:color w:val="auto"/>
      <w:spacing w:val="0"/>
      <w:kern w:val="1"/>
      <w:position w:val="0"/>
      <w:szCs w:val="24"/>
      <w:lang w:val="en-US" w:eastAsia="hi-IN" w:bidi="hi-IN"/>
    </w:rPr>
  </w:style>
  <w:style w:type="paragraph" w:styleId="afffffff">
    <w:name w:val="E-mail Signature"/>
    <w:basedOn w:val="ab"/>
    <w:link w:val="afffffff0"/>
    <w:rsid w:val="006967E6"/>
    <w:rPr>
      <w:color w:val="auto"/>
      <w:spacing w:val="0"/>
      <w:position w:val="0"/>
      <w:szCs w:val="24"/>
    </w:rPr>
  </w:style>
  <w:style w:type="character" w:customStyle="1" w:styleId="afffffff0">
    <w:name w:val="Электронная подпись Знак"/>
    <w:basedOn w:val="ac"/>
    <w:link w:val="afffffff"/>
    <w:rsid w:val="006967E6"/>
    <w:rPr>
      <w:sz w:val="24"/>
      <w:szCs w:val="24"/>
    </w:rPr>
  </w:style>
  <w:style w:type="paragraph" w:customStyle="1" w:styleId="38">
    <w:name w:val="Обычный3"/>
    <w:rsid w:val="00CE59D1"/>
    <w:pPr>
      <w:spacing w:before="100" w:after="100"/>
    </w:pPr>
    <w:rPr>
      <w:snapToGrid w:val="0"/>
      <w:sz w:val="24"/>
    </w:rPr>
  </w:style>
  <w:style w:type="paragraph" w:customStyle="1" w:styleId="39">
    <w:name w:val="Стиль3"/>
    <w:basedOn w:val="affffffc"/>
    <w:link w:val="3a"/>
    <w:qFormat/>
    <w:rsid w:val="00365EAB"/>
  </w:style>
  <w:style w:type="character" w:customStyle="1" w:styleId="FontStyle87">
    <w:name w:val="Font Style87"/>
    <w:basedOn w:val="ac"/>
    <w:rsid w:val="006E5560"/>
    <w:rPr>
      <w:rFonts w:ascii="Times New Roman" w:hAnsi="Times New Roman" w:cs="Times New Roman" w:hint="default"/>
      <w:sz w:val="18"/>
      <w:szCs w:val="18"/>
    </w:rPr>
  </w:style>
  <w:style w:type="character" w:customStyle="1" w:styleId="FontStyle29">
    <w:name w:val="Font Style29"/>
    <w:basedOn w:val="ac"/>
    <w:rsid w:val="006E5560"/>
    <w:rPr>
      <w:rFonts w:ascii="Times New Roman" w:hAnsi="Times New Roman" w:cs="Times New Roman" w:hint="default"/>
      <w:sz w:val="16"/>
      <w:szCs w:val="16"/>
    </w:rPr>
  </w:style>
  <w:style w:type="paragraph" w:customStyle="1" w:styleId="a7">
    <w:name w:val="список с точками"/>
    <w:basedOn w:val="ab"/>
    <w:rsid w:val="00C71FDA"/>
    <w:pPr>
      <w:numPr>
        <w:numId w:val="18"/>
      </w:numPr>
      <w:spacing w:line="312" w:lineRule="auto"/>
      <w:jc w:val="both"/>
    </w:pPr>
    <w:rPr>
      <w:color w:val="auto"/>
      <w:spacing w:val="0"/>
      <w:position w:val="0"/>
      <w:szCs w:val="24"/>
    </w:rPr>
  </w:style>
  <w:style w:type="paragraph" w:customStyle="1" w:styleId="afffffff1">
    <w:name w:val="основной текст"/>
    <w:basedOn w:val="ab"/>
    <w:link w:val="afffffff2"/>
    <w:qFormat/>
    <w:rsid w:val="00C87AEC"/>
    <w:pPr>
      <w:ind w:firstLine="454"/>
      <w:jc w:val="both"/>
    </w:pPr>
    <w:rPr>
      <w:rFonts w:eastAsia="Calibri"/>
      <w:color w:val="auto"/>
      <w:spacing w:val="0"/>
      <w:position w:val="0"/>
      <w:sz w:val="20"/>
      <w:szCs w:val="20"/>
      <w:lang w:eastAsia="en-US"/>
    </w:rPr>
  </w:style>
  <w:style w:type="character" w:customStyle="1" w:styleId="afffffff2">
    <w:name w:val="основной текст Знак"/>
    <w:basedOn w:val="ac"/>
    <w:link w:val="afffffff1"/>
    <w:rsid w:val="00C87AEC"/>
    <w:rPr>
      <w:rFonts w:eastAsia="Calibri"/>
      <w:lang w:eastAsia="en-US"/>
    </w:rPr>
  </w:style>
  <w:style w:type="paragraph" w:customStyle="1" w:styleId="afffffff3">
    <w:name w:val="обычный"/>
    <w:basedOn w:val="affffffc"/>
    <w:link w:val="afffffff4"/>
    <w:qFormat/>
    <w:rsid w:val="00C87AEC"/>
    <w:rPr>
      <w:szCs w:val="28"/>
    </w:rPr>
  </w:style>
  <w:style w:type="character" w:customStyle="1" w:styleId="afffffff4">
    <w:name w:val="обычный Знак"/>
    <w:basedOn w:val="affffffd"/>
    <w:link w:val="afffffff3"/>
    <w:rsid w:val="00C87AEC"/>
    <w:rPr>
      <w:sz w:val="28"/>
      <w:szCs w:val="28"/>
      <w:u w:color="FF0000"/>
    </w:rPr>
  </w:style>
  <w:style w:type="paragraph" w:customStyle="1" w:styleId="1fc">
    <w:name w:val="Îáû÷íûé1"/>
    <w:rsid w:val="00AE297F"/>
    <w:pPr>
      <w:widowControl w:val="0"/>
    </w:pPr>
  </w:style>
  <w:style w:type="paragraph" w:customStyle="1" w:styleId="news-body">
    <w:name w:val="news-body"/>
    <w:basedOn w:val="ab"/>
    <w:rsid w:val="00FC1790"/>
    <w:pPr>
      <w:spacing w:before="100" w:beforeAutospacing="1" w:after="100" w:afterAutospacing="1"/>
    </w:pPr>
    <w:rPr>
      <w:color w:val="auto"/>
      <w:spacing w:val="0"/>
      <w:position w:val="0"/>
      <w:szCs w:val="24"/>
    </w:rPr>
  </w:style>
  <w:style w:type="character" w:customStyle="1" w:styleId="afffffff5">
    <w:name w:val="Символ сноски"/>
    <w:rsid w:val="008B7AE5"/>
  </w:style>
  <w:style w:type="paragraph" w:customStyle="1" w:styleId="afffffff6">
    <w:name w:val="Надпись объекта"/>
    <w:basedOn w:val="affffffc"/>
    <w:qFormat/>
    <w:rsid w:val="00291F17"/>
    <w:pPr>
      <w:jc w:val="center"/>
    </w:pPr>
    <w:rPr>
      <w:b/>
      <w:sz w:val="26"/>
      <w:szCs w:val="26"/>
    </w:rPr>
  </w:style>
  <w:style w:type="paragraph" w:customStyle="1" w:styleId="afffffff7">
    <w:name w:val="Библиографический список"/>
    <w:basedOn w:val="affffffc"/>
    <w:uiPriority w:val="99"/>
    <w:qFormat/>
    <w:rsid w:val="00291F17"/>
    <w:pPr>
      <w:spacing w:before="120"/>
    </w:pPr>
    <w:rPr>
      <w:i/>
    </w:rPr>
  </w:style>
  <w:style w:type="paragraph" w:customStyle="1" w:styleId="a8">
    <w:name w:val="Марке новый"/>
    <w:basedOn w:val="affffffc"/>
    <w:qFormat/>
    <w:rsid w:val="005E0D56"/>
    <w:pPr>
      <w:numPr>
        <w:numId w:val="19"/>
      </w:numPr>
      <w:tabs>
        <w:tab w:val="left" w:pos="567"/>
      </w:tabs>
      <w:ind w:left="567" w:hanging="284"/>
    </w:pPr>
  </w:style>
  <w:style w:type="paragraph" w:customStyle="1" w:styleId="afffffff8">
    <w:name w:val="Нумерованный список новый"/>
    <w:basedOn w:val="affffffc"/>
    <w:qFormat/>
    <w:rsid w:val="00561794"/>
    <w:pPr>
      <w:spacing w:line="235" w:lineRule="auto"/>
      <w:ind w:left="567" w:hanging="340"/>
    </w:pPr>
  </w:style>
  <w:style w:type="character" w:customStyle="1" w:styleId="citation">
    <w:name w:val="citation"/>
    <w:basedOn w:val="ac"/>
    <w:rsid w:val="006E77D1"/>
  </w:style>
  <w:style w:type="character" w:customStyle="1" w:styleId="val">
    <w:name w:val="val"/>
    <w:basedOn w:val="ac"/>
    <w:rsid w:val="005A2AEC"/>
  </w:style>
  <w:style w:type="paragraph" w:customStyle="1" w:styleId="RTOReferenceText">
    <w:name w:val="RTO Reference Text"/>
    <w:basedOn w:val="ab"/>
    <w:rsid w:val="00CF3A2B"/>
    <w:pPr>
      <w:suppressAutoHyphens/>
      <w:spacing w:after="240"/>
      <w:jc w:val="both"/>
    </w:pPr>
    <w:rPr>
      <w:color w:val="auto"/>
      <w:spacing w:val="0"/>
      <w:position w:val="0"/>
      <w:sz w:val="22"/>
      <w:szCs w:val="20"/>
      <w:lang w:val="en-GB" w:eastAsia="en-CA"/>
    </w:rPr>
  </w:style>
  <w:style w:type="character" w:customStyle="1" w:styleId="st1">
    <w:name w:val="st1"/>
    <w:basedOn w:val="ac"/>
    <w:rsid w:val="005B2BB5"/>
  </w:style>
  <w:style w:type="character" w:customStyle="1" w:styleId="go">
    <w:name w:val="go"/>
    <w:basedOn w:val="ac"/>
    <w:rsid w:val="00500612"/>
  </w:style>
  <w:style w:type="paragraph" w:customStyle="1" w:styleId="44">
    <w:name w:val="Обычный4"/>
    <w:rsid w:val="00B140C1"/>
    <w:pPr>
      <w:jc w:val="both"/>
    </w:pPr>
    <w:rPr>
      <w:color w:val="000000"/>
      <w:sz w:val="28"/>
      <w:szCs w:val="22"/>
    </w:rPr>
  </w:style>
  <w:style w:type="paragraph" w:customStyle="1" w:styleId="221">
    <w:name w:val="Основной текст 22"/>
    <w:basedOn w:val="ab"/>
    <w:rsid w:val="00C815B2"/>
    <w:pPr>
      <w:overflowPunct w:val="0"/>
      <w:autoSpaceDE w:val="0"/>
      <w:autoSpaceDN w:val="0"/>
      <w:adjustRightInd w:val="0"/>
      <w:ind w:firstLine="567"/>
      <w:jc w:val="both"/>
      <w:textAlignment w:val="baseline"/>
    </w:pPr>
    <w:rPr>
      <w:color w:val="auto"/>
      <w:spacing w:val="0"/>
      <w:position w:val="0"/>
      <w:szCs w:val="20"/>
    </w:rPr>
  </w:style>
  <w:style w:type="paragraph" w:styleId="afffffff9">
    <w:name w:val="Body Text First Indent"/>
    <w:basedOn w:val="af5"/>
    <w:link w:val="afffffffa"/>
    <w:rsid w:val="00271507"/>
    <w:pPr>
      <w:spacing w:after="120"/>
      <w:ind w:firstLine="210"/>
      <w:jc w:val="left"/>
    </w:pPr>
    <w:rPr>
      <w:color w:val="000000"/>
      <w:position w:val="6"/>
      <w:szCs w:val="34"/>
    </w:rPr>
  </w:style>
  <w:style w:type="character" w:customStyle="1" w:styleId="afffffffa">
    <w:name w:val="Красная строка Знак"/>
    <w:basedOn w:val="af6"/>
    <w:link w:val="afffffff9"/>
    <w:rsid w:val="00271507"/>
    <w:rPr>
      <w:spacing w:val="20"/>
      <w:sz w:val="24"/>
      <w:szCs w:val="24"/>
      <w:u w:color="FF0000"/>
    </w:rPr>
  </w:style>
  <w:style w:type="paragraph" w:customStyle="1" w:styleId="afffffffb">
    <w:name w:val="Подпись к рисунку"/>
    <w:basedOn w:val="af5"/>
    <w:qFormat/>
    <w:rsid w:val="00271507"/>
    <w:pPr>
      <w:keepLines/>
      <w:spacing w:before="120" w:after="240"/>
      <w:jc w:val="both"/>
    </w:pPr>
    <w:rPr>
      <w:rFonts w:ascii="Calibri" w:hAnsi="Calibri"/>
      <w:spacing w:val="0"/>
      <w:lang w:eastAsia="en-US"/>
    </w:rPr>
  </w:style>
  <w:style w:type="character" w:customStyle="1" w:styleId="b-message-heademail">
    <w:name w:val="b-message-head__email"/>
    <w:basedOn w:val="ac"/>
    <w:rsid w:val="00583E9E"/>
  </w:style>
  <w:style w:type="character" w:customStyle="1" w:styleId="postheader">
    <w:name w:val="postheader"/>
    <w:basedOn w:val="ac"/>
    <w:rsid w:val="00484C4E"/>
  </w:style>
  <w:style w:type="paragraph" w:customStyle="1" w:styleId="143">
    <w:name w:val="Базовый 14"/>
    <w:basedOn w:val="ab"/>
    <w:rsid w:val="00135C29"/>
    <w:pPr>
      <w:widowControl w:val="0"/>
      <w:suppressAutoHyphens/>
      <w:autoSpaceDN w:val="0"/>
    </w:pPr>
    <w:rPr>
      <w:rFonts w:eastAsia="SimSun" w:cs="Mangal"/>
      <w:color w:val="auto"/>
      <w:spacing w:val="0"/>
      <w:kern w:val="3"/>
      <w:position w:val="0"/>
      <w:sz w:val="28"/>
      <w:szCs w:val="28"/>
      <w:lang w:eastAsia="zh-CN" w:bidi="hi-IN"/>
    </w:rPr>
  </w:style>
  <w:style w:type="paragraph" w:customStyle="1" w:styleId="Picture">
    <w:name w:val="Picture"/>
    <w:basedOn w:val="ab"/>
    <w:next w:val="ab"/>
    <w:qFormat/>
    <w:rsid w:val="00785D99"/>
    <w:pPr>
      <w:spacing w:line="360" w:lineRule="auto"/>
      <w:jc w:val="center"/>
    </w:pPr>
    <w:rPr>
      <w:color w:val="auto"/>
      <w:spacing w:val="0"/>
      <w:position w:val="0"/>
      <w:sz w:val="28"/>
      <w:szCs w:val="24"/>
    </w:rPr>
  </w:style>
  <w:style w:type="paragraph" w:customStyle="1" w:styleId="afffffffc">
    <w:name w:val="Название рисунка"/>
    <w:basedOn w:val="ab"/>
    <w:next w:val="ab"/>
    <w:qFormat/>
    <w:rsid w:val="00785D99"/>
    <w:pPr>
      <w:spacing w:after="120" w:line="360" w:lineRule="auto"/>
      <w:jc w:val="center"/>
    </w:pPr>
    <w:rPr>
      <w:rFonts w:eastAsia="Calibri"/>
      <w:color w:val="auto"/>
      <w:spacing w:val="0"/>
      <w:position w:val="0"/>
      <w:sz w:val="28"/>
      <w:szCs w:val="22"/>
      <w:lang w:eastAsia="en-US"/>
    </w:rPr>
  </w:style>
  <w:style w:type="paragraph" w:customStyle="1" w:styleId="1fd">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rsid w:val="008A2EAF"/>
    <w:pPr>
      <w:spacing w:after="160" w:line="240" w:lineRule="exact"/>
    </w:pPr>
    <w:rPr>
      <w:rFonts w:ascii="Verdana" w:hAnsi="Verdana"/>
      <w:color w:val="auto"/>
      <w:spacing w:val="0"/>
      <w:position w:val="0"/>
      <w:sz w:val="20"/>
      <w:szCs w:val="20"/>
      <w:lang w:val="en-US" w:eastAsia="en-US"/>
    </w:rPr>
  </w:style>
  <w:style w:type="paragraph" w:customStyle="1" w:styleId="western">
    <w:name w:val="western"/>
    <w:basedOn w:val="ab"/>
    <w:rsid w:val="008A2EAF"/>
    <w:pPr>
      <w:spacing w:before="100" w:beforeAutospacing="1" w:after="100" w:afterAutospacing="1"/>
    </w:pPr>
    <w:rPr>
      <w:color w:val="auto"/>
      <w:spacing w:val="0"/>
      <w:position w:val="0"/>
      <w:szCs w:val="24"/>
    </w:rPr>
  </w:style>
  <w:style w:type="character" w:customStyle="1" w:styleId="epm">
    <w:name w:val="epm"/>
    <w:basedOn w:val="ac"/>
    <w:rsid w:val="008A2EAF"/>
  </w:style>
  <w:style w:type="paragraph" w:customStyle="1" w:styleId="ConsPlusNormal">
    <w:name w:val="ConsPlusNormal"/>
    <w:rsid w:val="008A2EAF"/>
    <w:pPr>
      <w:widowControl w:val="0"/>
      <w:autoSpaceDE w:val="0"/>
      <w:autoSpaceDN w:val="0"/>
      <w:adjustRightInd w:val="0"/>
      <w:ind w:firstLine="720"/>
    </w:pPr>
    <w:rPr>
      <w:rFonts w:ascii="Arial" w:hAnsi="Arial" w:cs="Arial"/>
    </w:rPr>
  </w:style>
  <w:style w:type="character" w:customStyle="1" w:styleId="144">
    <w:name w:val="Стиль 14 пт"/>
    <w:rsid w:val="009E65B7"/>
    <w:rPr>
      <w:sz w:val="28"/>
    </w:rPr>
  </w:style>
  <w:style w:type="character" w:customStyle="1" w:styleId="f10">
    <w:name w:val="f10"/>
    <w:basedOn w:val="ac"/>
    <w:rsid w:val="001529F9"/>
  </w:style>
  <w:style w:type="character" w:customStyle="1" w:styleId="afffffffd">
    <w:name w:val="Основной текст_"/>
    <w:link w:val="3b"/>
    <w:rsid w:val="007328AB"/>
    <w:rPr>
      <w:sz w:val="27"/>
      <w:szCs w:val="27"/>
      <w:shd w:val="clear" w:color="auto" w:fill="FFFFFF"/>
    </w:rPr>
  </w:style>
  <w:style w:type="paragraph" w:customStyle="1" w:styleId="3b">
    <w:name w:val="Основной текст3"/>
    <w:basedOn w:val="ab"/>
    <w:link w:val="afffffffd"/>
    <w:rsid w:val="007328AB"/>
    <w:pPr>
      <w:shd w:val="clear" w:color="auto" w:fill="FFFFFF"/>
      <w:spacing w:before="240" w:line="322" w:lineRule="exact"/>
      <w:jc w:val="both"/>
    </w:pPr>
    <w:rPr>
      <w:color w:val="auto"/>
      <w:spacing w:val="0"/>
      <w:position w:val="0"/>
      <w:sz w:val="27"/>
      <w:szCs w:val="27"/>
      <w:shd w:val="clear" w:color="auto" w:fill="FFFFFF"/>
    </w:rPr>
  </w:style>
  <w:style w:type="paragraph" w:customStyle="1" w:styleId="1fe">
    <w:name w:val="Без интервала1"/>
    <w:aliases w:val="для документов"/>
    <w:link w:val="NoSpacingChar"/>
    <w:rsid w:val="007328AB"/>
    <w:rPr>
      <w:rFonts w:ascii="Calibri" w:hAnsi="Calibri"/>
      <w:sz w:val="22"/>
      <w:szCs w:val="22"/>
      <w:lang w:eastAsia="en-US"/>
    </w:rPr>
  </w:style>
  <w:style w:type="character" w:customStyle="1" w:styleId="NoSpacingChar">
    <w:name w:val="No Spacing Char"/>
    <w:basedOn w:val="ac"/>
    <w:link w:val="1fe"/>
    <w:locked/>
    <w:rsid w:val="004F171C"/>
    <w:rPr>
      <w:rFonts w:ascii="Calibri" w:hAnsi="Calibri"/>
      <w:sz w:val="22"/>
      <w:szCs w:val="22"/>
      <w:lang w:val="ru-RU" w:eastAsia="en-US" w:bidi="ar-SA"/>
    </w:rPr>
  </w:style>
  <w:style w:type="character" w:customStyle="1" w:styleId="grame">
    <w:name w:val="grame"/>
    <w:basedOn w:val="ac"/>
    <w:uiPriority w:val="99"/>
    <w:rsid w:val="00200B28"/>
    <w:rPr>
      <w:rFonts w:cs="Times New Roman"/>
    </w:rPr>
  </w:style>
  <w:style w:type="paragraph" w:customStyle="1" w:styleId="p2">
    <w:name w:val="p2"/>
    <w:basedOn w:val="ab"/>
    <w:rsid w:val="00A22219"/>
    <w:pPr>
      <w:spacing w:before="100" w:beforeAutospacing="1" w:after="100" w:afterAutospacing="1"/>
    </w:pPr>
    <w:rPr>
      <w:rFonts w:eastAsia="Calibri"/>
      <w:color w:val="auto"/>
      <w:spacing w:val="0"/>
      <w:position w:val="0"/>
      <w:szCs w:val="24"/>
    </w:rPr>
  </w:style>
  <w:style w:type="character" w:customStyle="1" w:styleId="CharAttribute3">
    <w:name w:val="CharAttribute3"/>
    <w:rsid w:val="008F453A"/>
    <w:rPr>
      <w:rFonts w:ascii="Times New Roman" w:eastAsia="Times New Roman"/>
      <w:sz w:val="28"/>
    </w:rPr>
  </w:style>
  <w:style w:type="character" w:customStyle="1" w:styleId="CharAttribute2">
    <w:name w:val="CharAttribute2"/>
    <w:rsid w:val="008F453A"/>
    <w:rPr>
      <w:rFonts w:ascii="Times New Roman" w:eastAsia="Times New Roman"/>
      <w:b/>
      <w:i/>
      <w:sz w:val="28"/>
    </w:rPr>
  </w:style>
  <w:style w:type="character" w:customStyle="1" w:styleId="CharAttribute5">
    <w:name w:val="CharAttribute5"/>
    <w:rsid w:val="008F453A"/>
    <w:rPr>
      <w:rFonts w:ascii="Times New Roman" w:eastAsia="Times New Roman"/>
      <w:sz w:val="28"/>
    </w:rPr>
  </w:style>
  <w:style w:type="character" w:customStyle="1" w:styleId="FontStyle31">
    <w:name w:val="Font Style31"/>
    <w:basedOn w:val="ac"/>
    <w:rsid w:val="00FB2959"/>
    <w:rPr>
      <w:rFonts w:ascii="Times New Roman" w:hAnsi="Times New Roman" w:cs="Times New Roman" w:hint="default"/>
      <w:color w:val="000000"/>
      <w:sz w:val="22"/>
      <w:szCs w:val="22"/>
    </w:rPr>
  </w:style>
  <w:style w:type="paragraph" w:customStyle="1" w:styleId="73">
    <w:name w:val="Знак Знак7 Знак Знак Знак"/>
    <w:basedOn w:val="ab"/>
    <w:rsid w:val="00A40EAA"/>
    <w:pPr>
      <w:spacing w:after="160" w:line="240" w:lineRule="exact"/>
    </w:pPr>
    <w:rPr>
      <w:rFonts w:ascii="Verdana" w:hAnsi="Verdana"/>
      <w:color w:val="auto"/>
      <w:spacing w:val="0"/>
      <w:position w:val="0"/>
      <w:sz w:val="20"/>
      <w:szCs w:val="20"/>
      <w:lang w:val="en-US" w:eastAsia="en-US"/>
    </w:rPr>
  </w:style>
  <w:style w:type="character" w:customStyle="1" w:styleId="f">
    <w:name w:val="f"/>
    <w:basedOn w:val="ac"/>
    <w:uiPriority w:val="99"/>
    <w:rsid w:val="0048452B"/>
  </w:style>
  <w:style w:type="paragraph" w:customStyle="1" w:styleId="PapersTitle">
    <w:name w:val="Paper's Title"/>
    <w:basedOn w:val="ab"/>
    <w:rsid w:val="00114E7A"/>
    <w:pPr>
      <w:spacing w:after="360"/>
      <w:jc w:val="center"/>
    </w:pPr>
    <w:rPr>
      <w:b/>
      <w:color w:val="auto"/>
      <w:spacing w:val="0"/>
      <w:position w:val="0"/>
      <w:szCs w:val="20"/>
      <w:lang w:val="en-US"/>
    </w:rPr>
  </w:style>
  <w:style w:type="paragraph" w:customStyle="1" w:styleId="afffffffe">
    <w:name w:val="Базовый"/>
    <w:rsid w:val="008D7412"/>
    <w:pPr>
      <w:ind w:firstLine="567"/>
      <w:jc w:val="both"/>
    </w:pPr>
    <w:rPr>
      <w:color w:val="000000"/>
      <w:sz w:val="24"/>
    </w:rPr>
  </w:style>
  <w:style w:type="paragraph" w:customStyle="1" w:styleId="1ff">
    <w:name w:val="Знак1"/>
    <w:basedOn w:val="ab"/>
    <w:uiPriority w:val="99"/>
    <w:rsid w:val="007B6D7D"/>
    <w:pPr>
      <w:spacing w:after="160" w:line="240" w:lineRule="exact"/>
    </w:pPr>
    <w:rPr>
      <w:rFonts w:ascii="Verdana" w:hAnsi="Verdana"/>
      <w:color w:val="auto"/>
      <w:spacing w:val="0"/>
      <w:position w:val="0"/>
      <w:sz w:val="20"/>
      <w:szCs w:val="20"/>
      <w:lang w:val="en-US" w:eastAsia="en-US"/>
    </w:rPr>
  </w:style>
  <w:style w:type="paragraph" w:customStyle="1" w:styleId="p3">
    <w:name w:val="p3"/>
    <w:basedOn w:val="ab"/>
    <w:rsid w:val="00007169"/>
    <w:pPr>
      <w:spacing w:before="100" w:beforeAutospacing="1" w:after="100" w:afterAutospacing="1"/>
    </w:pPr>
    <w:rPr>
      <w:color w:val="auto"/>
      <w:spacing w:val="0"/>
      <w:position w:val="0"/>
      <w:szCs w:val="24"/>
    </w:rPr>
  </w:style>
  <w:style w:type="character" w:customStyle="1" w:styleId="txt">
    <w:name w:val="txt"/>
    <w:basedOn w:val="ac"/>
    <w:rsid w:val="00A14792"/>
  </w:style>
  <w:style w:type="character" w:customStyle="1" w:styleId="hps">
    <w:name w:val="hps"/>
    <w:basedOn w:val="ac"/>
    <w:rsid w:val="000F629A"/>
  </w:style>
  <w:style w:type="character" w:customStyle="1" w:styleId="st">
    <w:name w:val="st"/>
    <w:basedOn w:val="ac"/>
    <w:rsid w:val="0025736F"/>
  </w:style>
  <w:style w:type="character" w:customStyle="1" w:styleId="doc-text">
    <w:name w:val="doc-text"/>
    <w:basedOn w:val="ac"/>
    <w:rsid w:val="00C46A81"/>
  </w:style>
  <w:style w:type="paragraph" w:customStyle="1" w:styleId="1ff0">
    <w:name w:val="Обычный текст1"/>
    <w:basedOn w:val="ab"/>
    <w:link w:val="1ff1"/>
    <w:qFormat/>
    <w:rsid w:val="00DB3708"/>
    <w:pPr>
      <w:widowControl w:val="0"/>
      <w:shd w:val="clear" w:color="auto" w:fill="FFFFFF"/>
      <w:tabs>
        <w:tab w:val="left" w:pos="1704"/>
      </w:tabs>
      <w:autoSpaceDE w:val="0"/>
      <w:autoSpaceDN w:val="0"/>
      <w:adjustRightInd w:val="0"/>
      <w:spacing w:line="276" w:lineRule="auto"/>
      <w:ind w:firstLine="709"/>
      <w:jc w:val="both"/>
    </w:pPr>
    <w:rPr>
      <w:color w:val="auto"/>
      <w:spacing w:val="0"/>
      <w:position w:val="0"/>
      <w:sz w:val="28"/>
      <w:szCs w:val="28"/>
    </w:rPr>
  </w:style>
  <w:style w:type="character" w:customStyle="1" w:styleId="1ff1">
    <w:name w:val="Обычный текст1 Знак"/>
    <w:link w:val="1ff0"/>
    <w:rsid w:val="00DB3708"/>
    <w:rPr>
      <w:sz w:val="28"/>
      <w:szCs w:val="28"/>
      <w:shd w:val="clear" w:color="auto" w:fill="FFFFFF"/>
    </w:rPr>
  </w:style>
  <w:style w:type="character" w:customStyle="1" w:styleId="InternetLink">
    <w:name w:val="Internet Link"/>
    <w:rsid w:val="00FC4BCF"/>
    <w:rPr>
      <w:color w:val="000080"/>
      <w:u w:val="single"/>
    </w:rPr>
  </w:style>
  <w:style w:type="table" w:customStyle="1" w:styleId="TableNormal">
    <w:name w:val="Table Normal"/>
    <w:rsid w:val="00FC4BCF"/>
    <w:pPr>
      <w:spacing w:line="276" w:lineRule="auto"/>
    </w:pPr>
    <w:rPr>
      <w:rFonts w:ascii="Arial" w:eastAsia="Arial" w:hAnsi="Arial" w:cs="Arial"/>
      <w:color w:val="000000"/>
      <w:sz w:val="22"/>
      <w:lang w:eastAsia="zh-CN" w:bidi="hi-IN"/>
    </w:rPr>
    <w:tblPr>
      <w:tblCellMar>
        <w:top w:w="0" w:type="dxa"/>
        <w:left w:w="0" w:type="dxa"/>
        <w:bottom w:w="0" w:type="dxa"/>
        <w:right w:w="0" w:type="dxa"/>
      </w:tblCellMar>
    </w:tblPr>
  </w:style>
  <w:style w:type="paragraph" w:customStyle="1" w:styleId="3c">
    <w:name w:val="(3) Название доклада"/>
    <w:basedOn w:val="ab"/>
    <w:next w:val="ab"/>
    <w:rsid w:val="003544E9"/>
    <w:pPr>
      <w:keepNext/>
      <w:keepLines/>
      <w:jc w:val="center"/>
    </w:pPr>
    <w:rPr>
      <w:b/>
      <w:color w:val="auto"/>
      <w:spacing w:val="0"/>
      <w:position w:val="0"/>
      <w:szCs w:val="24"/>
    </w:rPr>
  </w:style>
  <w:style w:type="paragraph" w:customStyle="1" w:styleId="45">
    <w:name w:val="(4) ФИО докладчика"/>
    <w:basedOn w:val="ab"/>
    <w:next w:val="ab"/>
    <w:rsid w:val="003544E9"/>
    <w:pPr>
      <w:keepNext/>
      <w:keepLines/>
      <w:jc w:val="center"/>
    </w:pPr>
    <w:rPr>
      <w:b/>
      <w:i/>
      <w:color w:val="auto"/>
      <w:spacing w:val="0"/>
      <w:position w:val="0"/>
      <w:sz w:val="22"/>
      <w:szCs w:val="24"/>
    </w:rPr>
  </w:style>
  <w:style w:type="paragraph" w:customStyle="1" w:styleId="63">
    <w:name w:val="(6) Название ВУЗа"/>
    <w:basedOn w:val="ab"/>
    <w:next w:val="ab"/>
    <w:rsid w:val="003544E9"/>
    <w:pPr>
      <w:keepNext/>
      <w:keepLines/>
      <w:jc w:val="center"/>
    </w:pPr>
    <w:rPr>
      <w:i/>
      <w:color w:val="auto"/>
      <w:spacing w:val="0"/>
      <w:position w:val="0"/>
      <w:szCs w:val="24"/>
    </w:rPr>
  </w:style>
  <w:style w:type="paragraph" w:customStyle="1" w:styleId="8e-mail">
    <w:name w:val="(8) e-mail автора"/>
    <w:basedOn w:val="ab"/>
    <w:next w:val="ab"/>
    <w:rsid w:val="003544E9"/>
    <w:pPr>
      <w:keepNext/>
      <w:keepLines/>
      <w:spacing w:after="240"/>
      <w:jc w:val="center"/>
    </w:pPr>
    <w:rPr>
      <w:i/>
      <w:color w:val="auto"/>
      <w:spacing w:val="0"/>
      <w:position w:val="0"/>
      <w:sz w:val="20"/>
      <w:szCs w:val="24"/>
      <w:u w:val="single"/>
    </w:rPr>
  </w:style>
  <w:style w:type="paragraph" w:customStyle="1" w:styleId="1ff2">
    <w:name w:val="Текст доклада(1)"/>
    <w:basedOn w:val="ab"/>
    <w:link w:val="1ff3"/>
    <w:rsid w:val="003544E9"/>
    <w:pPr>
      <w:spacing w:before="120"/>
      <w:ind w:firstLine="567"/>
      <w:jc w:val="both"/>
    </w:pPr>
    <w:rPr>
      <w:color w:val="auto"/>
      <w:spacing w:val="0"/>
      <w:position w:val="0"/>
      <w:sz w:val="20"/>
      <w:szCs w:val="24"/>
    </w:rPr>
  </w:style>
  <w:style w:type="paragraph" w:customStyle="1" w:styleId="affffffff">
    <w:name w:val="автор"/>
    <w:basedOn w:val="ab"/>
    <w:rsid w:val="00257280"/>
    <w:pPr>
      <w:spacing w:line="360" w:lineRule="auto"/>
      <w:ind w:firstLine="720"/>
      <w:jc w:val="right"/>
    </w:pPr>
    <w:rPr>
      <w:rFonts w:ascii="Courier New" w:hAnsi="Courier New"/>
      <w:color w:val="auto"/>
      <w:spacing w:val="0"/>
      <w:position w:val="0"/>
      <w:szCs w:val="20"/>
      <w:lang w:val="en-US"/>
    </w:rPr>
  </w:style>
  <w:style w:type="character" w:customStyle="1" w:styleId="shorttext">
    <w:name w:val="short_text"/>
    <w:basedOn w:val="ac"/>
    <w:rsid w:val="008D3102"/>
  </w:style>
  <w:style w:type="paragraph" w:customStyle="1" w:styleId="NormalWCCM">
    <w:name w:val="Normal WCCM"/>
    <w:rsid w:val="008A1559"/>
    <w:pPr>
      <w:widowControl w:val="0"/>
      <w:suppressAutoHyphens/>
      <w:ind w:firstLine="284"/>
      <w:jc w:val="both"/>
    </w:pPr>
    <w:rPr>
      <w:sz w:val="24"/>
      <w:lang w:val="en-US" w:eastAsia="ar-SA"/>
    </w:rPr>
  </w:style>
  <w:style w:type="paragraph" w:customStyle="1" w:styleId="TimesNewRoman">
    <w:name w:val="Обычный + Times New Roman"/>
    <w:aliases w:val="14 пт,Первая строка:  1,25 см,Междустр.интервал:..."/>
    <w:basedOn w:val="ab"/>
    <w:rsid w:val="00CE13C1"/>
    <w:pPr>
      <w:spacing w:after="200" w:line="276" w:lineRule="auto"/>
    </w:pPr>
    <w:rPr>
      <w:rFonts w:ascii="Arial" w:hAnsi="Arial" w:cs="Arial"/>
      <w:bCs/>
      <w:color w:val="auto"/>
      <w:spacing w:val="0"/>
      <w:position w:val="0"/>
      <w:sz w:val="22"/>
      <w:szCs w:val="22"/>
    </w:rPr>
  </w:style>
  <w:style w:type="character" w:customStyle="1" w:styleId="c1">
    <w:name w:val="c1"/>
    <w:basedOn w:val="ac"/>
    <w:rsid w:val="00A164D9"/>
  </w:style>
  <w:style w:type="paragraph" w:customStyle="1" w:styleId="18">
    <w:name w:val="Стиль18"/>
    <w:basedOn w:val="ab"/>
    <w:rsid w:val="00B73E97"/>
    <w:pPr>
      <w:numPr>
        <w:numId w:val="20"/>
      </w:numPr>
      <w:tabs>
        <w:tab w:val="clear" w:pos="720"/>
        <w:tab w:val="num" w:pos="-88"/>
        <w:tab w:val="left" w:pos="0"/>
      </w:tabs>
      <w:autoSpaceDE w:val="0"/>
      <w:autoSpaceDN w:val="0"/>
      <w:ind w:left="0" w:firstLine="0"/>
    </w:pPr>
    <w:rPr>
      <w:rFonts w:ascii="Calibri" w:hAnsi="Calibri"/>
      <w:color w:val="auto"/>
      <w:spacing w:val="0"/>
      <w:position w:val="0"/>
      <w:szCs w:val="24"/>
      <w:lang w:val="en-US" w:bidi="en-US"/>
    </w:rPr>
  </w:style>
  <w:style w:type="paragraph" w:customStyle="1" w:styleId="2d">
    <w:name w:val="Абзац списка2"/>
    <w:basedOn w:val="ab"/>
    <w:rsid w:val="00750A63"/>
    <w:pPr>
      <w:spacing w:after="160" w:line="259" w:lineRule="auto"/>
      <w:ind w:left="720"/>
      <w:contextualSpacing/>
    </w:pPr>
    <w:rPr>
      <w:rFonts w:ascii="Calibri" w:hAnsi="Calibri"/>
      <w:color w:val="auto"/>
      <w:spacing w:val="0"/>
      <w:position w:val="0"/>
      <w:sz w:val="22"/>
      <w:szCs w:val="22"/>
      <w:lang w:eastAsia="en-US"/>
    </w:rPr>
  </w:style>
  <w:style w:type="paragraph" w:customStyle="1" w:styleId="MTDisplayEquation">
    <w:name w:val="MTDisplayEquation"/>
    <w:basedOn w:val="affffffc"/>
    <w:next w:val="ab"/>
    <w:link w:val="MTDisplayEquation0"/>
    <w:rsid w:val="00A24771"/>
    <w:pPr>
      <w:tabs>
        <w:tab w:val="center" w:pos="4540"/>
        <w:tab w:val="right" w:pos="9080"/>
      </w:tabs>
      <w:suppressAutoHyphens/>
    </w:pPr>
    <w:rPr>
      <w:lang w:eastAsia="ar-SA"/>
    </w:rPr>
  </w:style>
  <w:style w:type="character" w:customStyle="1" w:styleId="MTDisplayEquation0">
    <w:name w:val="MTDisplayEquation Знак"/>
    <w:basedOn w:val="affffffd"/>
    <w:link w:val="MTDisplayEquation"/>
    <w:rsid w:val="00A24771"/>
    <w:rPr>
      <w:sz w:val="28"/>
      <w:szCs w:val="24"/>
      <w:u w:color="FF0000"/>
      <w:lang w:eastAsia="ar-SA"/>
    </w:rPr>
  </w:style>
  <w:style w:type="character" w:customStyle="1" w:styleId="affffffff0">
    <w:name w:val="литобзор Знак"/>
    <w:basedOn w:val="ac"/>
    <w:link w:val="affffffff1"/>
    <w:locked/>
    <w:rsid w:val="001756CE"/>
    <w:rPr>
      <w:sz w:val="24"/>
    </w:rPr>
  </w:style>
  <w:style w:type="paragraph" w:customStyle="1" w:styleId="affffffff1">
    <w:name w:val="литобзор"/>
    <w:basedOn w:val="ab"/>
    <w:link w:val="affffffff0"/>
    <w:qFormat/>
    <w:rsid w:val="001756CE"/>
    <w:pPr>
      <w:spacing w:after="200" w:line="276" w:lineRule="auto"/>
      <w:ind w:firstLine="708"/>
      <w:jc w:val="both"/>
    </w:pPr>
    <w:rPr>
      <w:color w:val="auto"/>
      <w:spacing w:val="0"/>
      <w:position w:val="0"/>
      <w:szCs w:val="20"/>
    </w:rPr>
  </w:style>
  <w:style w:type="character" w:customStyle="1" w:styleId="affffffff2">
    <w:name w:val="отчет Знак"/>
    <w:basedOn w:val="ac"/>
    <w:link w:val="affffffff3"/>
    <w:locked/>
    <w:rsid w:val="001756CE"/>
    <w:rPr>
      <w:rFonts w:ascii="Calibri" w:eastAsia="Calibri" w:hAnsi="Calibri"/>
      <w:sz w:val="28"/>
      <w:szCs w:val="28"/>
      <w:u w:color="FF0000"/>
      <w:lang w:eastAsia="en-US"/>
    </w:rPr>
  </w:style>
  <w:style w:type="paragraph" w:customStyle="1" w:styleId="affffffff3">
    <w:name w:val="отчет"/>
    <w:basedOn w:val="ab"/>
    <w:link w:val="affffffff2"/>
    <w:qFormat/>
    <w:rsid w:val="001756CE"/>
    <w:pPr>
      <w:spacing w:line="360" w:lineRule="auto"/>
      <w:ind w:firstLine="709"/>
      <w:jc w:val="both"/>
    </w:pPr>
    <w:rPr>
      <w:rFonts w:ascii="Calibri" w:eastAsia="Calibri" w:hAnsi="Calibri"/>
      <w:color w:val="auto"/>
      <w:spacing w:val="0"/>
      <w:position w:val="0"/>
      <w:sz w:val="28"/>
      <w:szCs w:val="28"/>
      <w:lang w:eastAsia="en-US"/>
    </w:rPr>
  </w:style>
  <w:style w:type="paragraph" w:customStyle="1" w:styleId="c10">
    <w:name w:val="c10"/>
    <w:basedOn w:val="ab"/>
    <w:uiPriority w:val="99"/>
    <w:rsid w:val="00415299"/>
    <w:pPr>
      <w:spacing w:before="100" w:beforeAutospacing="1" w:after="100" w:afterAutospacing="1"/>
    </w:pPr>
    <w:rPr>
      <w:color w:val="auto"/>
      <w:spacing w:val="0"/>
      <w:position w:val="0"/>
      <w:szCs w:val="24"/>
    </w:rPr>
  </w:style>
  <w:style w:type="paragraph" w:customStyle="1" w:styleId="c12">
    <w:name w:val="c12"/>
    <w:basedOn w:val="ab"/>
    <w:uiPriority w:val="99"/>
    <w:rsid w:val="00415299"/>
    <w:pPr>
      <w:spacing w:before="100" w:beforeAutospacing="1" w:after="100" w:afterAutospacing="1"/>
    </w:pPr>
    <w:rPr>
      <w:color w:val="auto"/>
      <w:spacing w:val="0"/>
      <w:position w:val="0"/>
      <w:szCs w:val="24"/>
    </w:rPr>
  </w:style>
  <w:style w:type="character" w:customStyle="1" w:styleId="c0">
    <w:name w:val="c0"/>
    <w:basedOn w:val="ac"/>
    <w:rsid w:val="00415299"/>
  </w:style>
  <w:style w:type="character" w:customStyle="1" w:styleId="gd">
    <w:name w:val="gd"/>
    <w:basedOn w:val="ac"/>
    <w:rsid w:val="00483EB6"/>
  </w:style>
  <w:style w:type="paragraph" w:customStyle="1" w:styleId="a5">
    <w:name w:val="лит"/>
    <w:autoRedefine/>
    <w:uiPriority w:val="99"/>
    <w:rsid w:val="009B5546"/>
    <w:pPr>
      <w:numPr>
        <w:numId w:val="21"/>
      </w:numPr>
      <w:spacing w:line="360" w:lineRule="auto"/>
      <w:jc w:val="both"/>
    </w:pPr>
    <w:rPr>
      <w:sz w:val="28"/>
      <w:szCs w:val="28"/>
    </w:rPr>
  </w:style>
  <w:style w:type="character" w:customStyle="1" w:styleId="h1215">
    <w:name w:val="h1215"/>
    <w:basedOn w:val="ac"/>
    <w:uiPriority w:val="99"/>
    <w:rsid w:val="009B5546"/>
  </w:style>
  <w:style w:type="table" w:customStyle="1" w:styleId="TableGrid">
    <w:name w:val="TableGrid"/>
    <w:rsid w:val="0067153B"/>
    <w:rPr>
      <w:rFonts w:ascii="Calibri" w:hAnsi="Calibri"/>
      <w:sz w:val="22"/>
      <w:szCs w:val="22"/>
      <w:lang w:eastAsia="en-US"/>
    </w:rPr>
    <w:tblPr>
      <w:tblCellMar>
        <w:top w:w="0" w:type="dxa"/>
        <w:left w:w="0" w:type="dxa"/>
        <w:bottom w:w="0" w:type="dxa"/>
        <w:right w:w="0" w:type="dxa"/>
      </w:tblCellMar>
    </w:tblPr>
  </w:style>
  <w:style w:type="table" w:customStyle="1" w:styleId="-111">
    <w:name w:val="Таблица-сетка 1 светлая — акцент 11"/>
    <w:basedOn w:val="ad"/>
    <w:uiPriority w:val="46"/>
    <w:rsid w:val="00BD6D0B"/>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ntStyle12">
    <w:name w:val="Font Style12"/>
    <w:uiPriority w:val="99"/>
    <w:rsid w:val="00B563D1"/>
    <w:rPr>
      <w:rFonts w:ascii="Times New Roman" w:hAnsi="Times New Roman" w:cs="Times New Roman"/>
      <w:i/>
      <w:iCs/>
      <w:sz w:val="16"/>
      <w:szCs w:val="16"/>
    </w:rPr>
  </w:style>
  <w:style w:type="character" w:customStyle="1" w:styleId="FontStyle56">
    <w:name w:val="Font Style56"/>
    <w:uiPriority w:val="99"/>
    <w:rsid w:val="00265F0D"/>
    <w:rPr>
      <w:rFonts w:ascii="Arial" w:hAnsi="Arial" w:cs="Arial"/>
      <w:sz w:val="20"/>
      <w:szCs w:val="20"/>
    </w:rPr>
  </w:style>
  <w:style w:type="character" w:customStyle="1" w:styleId="FontStyle57">
    <w:name w:val="Font Style57"/>
    <w:uiPriority w:val="99"/>
    <w:rsid w:val="00265F0D"/>
    <w:rPr>
      <w:rFonts w:ascii="Times New Roman" w:hAnsi="Times New Roman" w:cs="Times New Roman"/>
      <w:b/>
      <w:bCs/>
      <w:sz w:val="16"/>
      <w:szCs w:val="16"/>
    </w:rPr>
  </w:style>
  <w:style w:type="paragraph" w:customStyle="1" w:styleId="Style9">
    <w:name w:val="Style9"/>
    <w:basedOn w:val="ab"/>
    <w:uiPriority w:val="99"/>
    <w:rsid w:val="00265F0D"/>
    <w:pPr>
      <w:widowControl w:val="0"/>
      <w:autoSpaceDE w:val="0"/>
      <w:autoSpaceDN w:val="0"/>
      <w:adjustRightInd w:val="0"/>
      <w:spacing w:line="250" w:lineRule="exact"/>
      <w:ind w:firstLine="423"/>
      <w:jc w:val="both"/>
    </w:pPr>
    <w:rPr>
      <w:rFonts w:ascii="Arial" w:hAnsi="Arial" w:cs="Arial"/>
      <w:color w:val="auto"/>
      <w:spacing w:val="0"/>
      <w:position w:val="0"/>
      <w:szCs w:val="24"/>
    </w:rPr>
  </w:style>
  <w:style w:type="paragraph" w:customStyle="1" w:styleId="Style14">
    <w:name w:val="Style14"/>
    <w:basedOn w:val="ab"/>
    <w:uiPriority w:val="99"/>
    <w:rsid w:val="00265F0D"/>
    <w:pPr>
      <w:widowControl w:val="0"/>
      <w:autoSpaceDE w:val="0"/>
      <w:autoSpaceDN w:val="0"/>
      <w:adjustRightInd w:val="0"/>
      <w:spacing w:line="250" w:lineRule="exact"/>
      <w:ind w:firstLine="567"/>
      <w:jc w:val="both"/>
    </w:pPr>
    <w:rPr>
      <w:rFonts w:ascii="Arial" w:hAnsi="Arial" w:cs="Arial"/>
      <w:color w:val="auto"/>
      <w:spacing w:val="0"/>
      <w:position w:val="0"/>
      <w:szCs w:val="24"/>
    </w:rPr>
  </w:style>
  <w:style w:type="paragraph" w:customStyle="1" w:styleId="Style28">
    <w:name w:val="Style28"/>
    <w:basedOn w:val="ab"/>
    <w:uiPriority w:val="99"/>
    <w:rsid w:val="00265F0D"/>
    <w:pPr>
      <w:widowControl w:val="0"/>
      <w:autoSpaceDE w:val="0"/>
      <w:autoSpaceDN w:val="0"/>
      <w:adjustRightInd w:val="0"/>
      <w:spacing w:line="329" w:lineRule="exact"/>
      <w:ind w:firstLine="567"/>
      <w:jc w:val="both"/>
    </w:pPr>
    <w:rPr>
      <w:rFonts w:ascii="Arial" w:hAnsi="Arial" w:cs="Arial"/>
      <w:color w:val="auto"/>
      <w:spacing w:val="0"/>
      <w:position w:val="0"/>
      <w:szCs w:val="24"/>
    </w:rPr>
  </w:style>
  <w:style w:type="character" w:customStyle="1" w:styleId="FontStyle52">
    <w:name w:val="Font Style52"/>
    <w:uiPriority w:val="99"/>
    <w:rsid w:val="00265F0D"/>
    <w:rPr>
      <w:rFonts w:ascii="Arial" w:hAnsi="Arial" w:cs="Arial"/>
      <w:sz w:val="16"/>
      <w:szCs w:val="16"/>
    </w:rPr>
  </w:style>
  <w:style w:type="character" w:customStyle="1" w:styleId="FontStyle53">
    <w:name w:val="Font Style53"/>
    <w:uiPriority w:val="99"/>
    <w:rsid w:val="00265F0D"/>
    <w:rPr>
      <w:rFonts w:ascii="Arial" w:hAnsi="Arial" w:cs="Arial"/>
      <w:spacing w:val="-20"/>
      <w:sz w:val="18"/>
      <w:szCs w:val="18"/>
    </w:rPr>
  </w:style>
  <w:style w:type="character" w:customStyle="1" w:styleId="affffffff4">
    <w:name w:val="Основной текст + Курсив"/>
    <w:basedOn w:val="ac"/>
    <w:rsid w:val="00F6446D"/>
    <w:rPr>
      <w:rFonts w:ascii="Batang" w:eastAsia="Batang" w:hAnsi="Batang" w:cs="Batang"/>
      <w:i/>
      <w:iCs/>
      <w:color w:val="000000"/>
      <w:spacing w:val="0"/>
      <w:w w:val="100"/>
      <w:position w:val="0"/>
      <w:sz w:val="18"/>
      <w:szCs w:val="18"/>
      <w:shd w:val="clear" w:color="auto" w:fill="FFFFFF"/>
      <w:lang w:val="en-US"/>
    </w:rPr>
  </w:style>
  <w:style w:type="character" w:customStyle="1" w:styleId="85pt">
    <w:name w:val="Основной текст + 8;5 pt"/>
    <w:basedOn w:val="ac"/>
    <w:rsid w:val="00F6446D"/>
    <w:rPr>
      <w:rFonts w:ascii="Batang" w:eastAsia="Batang" w:hAnsi="Batang" w:cs="Batang"/>
      <w:color w:val="000000"/>
      <w:spacing w:val="0"/>
      <w:w w:val="100"/>
      <w:position w:val="0"/>
      <w:sz w:val="17"/>
      <w:szCs w:val="17"/>
      <w:shd w:val="clear" w:color="auto" w:fill="FFFFFF"/>
      <w:lang w:val="ru-RU"/>
    </w:rPr>
  </w:style>
  <w:style w:type="character" w:customStyle="1" w:styleId="Exact">
    <w:name w:val="Основной текст Exact"/>
    <w:basedOn w:val="ac"/>
    <w:rsid w:val="00F6446D"/>
    <w:rPr>
      <w:rFonts w:ascii="Times New Roman" w:eastAsia="Times New Roman" w:hAnsi="Times New Roman" w:cs="Times New Roman"/>
      <w:b w:val="0"/>
      <w:bCs w:val="0"/>
      <w:i w:val="0"/>
      <w:iCs w:val="0"/>
      <w:smallCaps w:val="0"/>
      <w:strike w:val="0"/>
      <w:spacing w:val="2"/>
      <w:sz w:val="20"/>
      <w:szCs w:val="20"/>
      <w:u w:val="none"/>
    </w:rPr>
  </w:style>
  <w:style w:type="character" w:styleId="affffffff5">
    <w:name w:val="line number"/>
    <w:basedOn w:val="ac"/>
    <w:rsid w:val="00750AC7"/>
  </w:style>
  <w:style w:type="character" w:customStyle="1" w:styleId="definition">
    <w:name w:val="definition"/>
    <w:basedOn w:val="ac"/>
    <w:rsid w:val="00745955"/>
  </w:style>
  <w:style w:type="paragraph" w:customStyle="1" w:styleId="53">
    <w:name w:val="Обычный5"/>
    <w:uiPriority w:val="99"/>
    <w:rsid w:val="004C24C3"/>
    <w:pPr>
      <w:spacing w:line="276" w:lineRule="auto"/>
    </w:pPr>
    <w:rPr>
      <w:rFonts w:ascii="Arial" w:hAnsi="Arial" w:cs="Arial"/>
      <w:color w:val="000000"/>
      <w:sz w:val="22"/>
      <w:szCs w:val="22"/>
    </w:rPr>
  </w:style>
  <w:style w:type="character" w:customStyle="1" w:styleId="2e">
    <w:name w:val="Заголовок №2_"/>
    <w:basedOn w:val="ac"/>
    <w:link w:val="2f"/>
    <w:rsid w:val="00E75A3A"/>
    <w:rPr>
      <w:rFonts w:ascii="Microsoft Sans Serif" w:eastAsia="Microsoft Sans Serif" w:hAnsi="Microsoft Sans Serif" w:cs="Microsoft Sans Serif"/>
      <w:spacing w:val="-7"/>
      <w:sz w:val="21"/>
      <w:szCs w:val="21"/>
      <w:shd w:val="clear" w:color="auto" w:fill="FFFFFF"/>
    </w:rPr>
  </w:style>
  <w:style w:type="paragraph" w:customStyle="1" w:styleId="2f">
    <w:name w:val="Заголовок №2"/>
    <w:basedOn w:val="ab"/>
    <w:link w:val="2e"/>
    <w:rsid w:val="00E75A3A"/>
    <w:pPr>
      <w:widowControl w:val="0"/>
      <w:shd w:val="clear" w:color="auto" w:fill="FFFFFF"/>
      <w:spacing w:before="480" w:line="259" w:lineRule="exact"/>
      <w:jc w:val="both"/>
      <w:outlineLvl w:val="1"/>
    </w:pPr>
    <w:rPr>
      <w:rFonts w:ascii="Microsoft Sans Serif" w:eastAsia="Microsoft Sans Serif" w:hAnsi="Microsoft Sans Serif" w:cs="Microsoft Sans Serif"/>
      <w:color w:val="auto"/>
      <w:spacing w:val="-7"/>
      <w:position w:val="0"/>
      <w:sz w:val="21"/>
      <w:szCs w:val="21"/>
    </w:rPr>
  </w:style>
  <w:style w:type="character" w:customStyle="1" w:styleId="affffffff6">
    <w:name w:val="Мой стиль Знак"/>
    <w:basedOn w:val="ac"/>
    <w:link w:val="affffffff7"/>
    <w:locked/>
    <w:rsid w:val="00F365D7"/>
    <w:rPr>
      <w:rFonts w:eastAsiaTheme="minorEastAsia"/>
      <w:sz w:val="28"/>
      <w:szCs w:val="28"/>
    </w:rPr>
  </w:style>
  <w:style w:type="paragraph" w:customStyle="1" w:styleId="affffffff7">
    <w:name w:val="Мой стиль"/>
    <w:basedOn w:val="ab"/>
    <w:link w:val="affffffff6"/>
    <w:qFormat/>
    <w:rsid w:val="00F365D7"/>
    <w:pPr>
      <w:spacing w:line="360" w:lineRule="auto"/>
      <w:ind w:firstLine="851"/>
      <w:jc w:val="both"/>
    </w:pPr>
    <w:rPr>
      <w:rFonts w:eastAsiaTheme="minorEastAsia"/>
      <w:color w:val="auto"/>
      <w:spacing w:val="0"/>
      <w:position w:val="0"/>
      <w:sz w:val="28"/>
      <w:szCs w:val="28"/>
    </w:rPr>
  </w:style>
  <w:style w:type="character" w:customStyle="1" w:styleId="header-user-name">
    <w:name w:val="header-user-name"/>
    <w:basedOn w:val="ac"/>
    <w:rsid w:val="00461220"/>
  </w:style>
  <w:style w:type="paragraph" w:customStyle="1" w:styleId="Standard">
    <w:name w:val="Standard"/>
    <w:rsid w:val="00D60526"/>
    <w:pPr>
      <w:suppressAutoHyphens/>
    </w:pPr>
    <w:rPr>
      <w:rFonts w:ascii="Liberation Serif" w:eastAsia="SimSun" w:hAnsi="Liberation Serif" w:cs="Mangal"/>
      <w:kern w:val="2"/>
      <w:sz w:val="24"/>
      <w:szCs w:val="24"/>
      <w:lang w:eastAsia="zh-CN" w:bidi="hi-IN"/>
    </w:rPr>
  </w:style>
  <w:style w:type="paragraph" w:customStyle="1" w:styleId="affffffff8">
    <w:name w:val="Таблица"/>
    <w:basedOn w:val="ab"/>
    <w:rsid w:val="00C02FCA"/>
    <w:pPr>
      <w:suppressLineNumbers/>
      <w:suppressAutoHyphens/>
      <w:spacing w:before="120" w:after="120"/>
    </w:pPr>
    <w:rPr>
      <w:rFonts w:cs="Arial"/>
      <w:i/>
      <w:iCs/>
      <w:kern w:val="1"/>
      <w:position w:val="14"/>
      <w:szCs w:val="24"/>
      <w:lang w:eastAsia="ar-SA"/>
    </w:rPr>
  </w:style>
  <w:style w:type="paragraph" w:customStyle="1" w:styleId="affffffff9">
    <w:name w:val="Литература СИТО"/>
    <w:basedOn w:val="affffffc"/>
    <w:link w:val="affffffffa"/>
    <w:qFormat/>
    <w:rsid w:val="00876B11"/>
    <w:pPr>
      <w:ind w:left="924" w:hanging="357"/>
    </w:pPr>
    <w:rPr>
      <w:i/>
    </w:rPr>
  </w:style>
  <w:style w:type="character" w:customStyle="1" w:styleId="1fb">
    <w:name w:val="Текст тезиса Знак1"/>
    <w:basedOn w:val="affffffd"/>
    <w:link w:val="affffffe"/>
    <w:rsid w:val="00C02FCA"/>
    <w:rPr>
      <w:sz w:val="28"/>
      <w:szCs w:val="24"/>
      <w:u w:color="FF0000"/>
    </w:rPr>
  </w:style>
  <w:style w:type="character" w:customStyle="1" w:styleId="affffffffa">
    <w:name w:val="Литература СИТО Знак"/>
    <w:basedOn w:val="1fb"/>
    <w:link w:val="affffffff9"/>
    <w:rsid w:val="00876B11"/>
    <w:rPr>
      <w:i/>
      <w:sz w:val="28"/>
      <w:szCs w:val="24"/>
      <w:u w:color="FF0000"/>
    </w:rPr>
  </w:style>
  <w:style w:type="character" w:customStyle="1" w:styleId="gi">
    <w:name w:val="gi"/>
    <w:rsid w:val="00C13669"/>
  </w:style>
  <w:style w:type="paragraph" w:customStyle="1" w:styleId="affffffffb">
    <w:name w:val="Автор"/>
    <w:basedOn w:val="ab"/>
    <w:next w:val="ab"/>
    <w:qFormat/>
    <w:rsid w:val="003F444B"/>
    <w:pPr>
      <w:jc w:val="center"/>
    </w:pPr>
    <w:rPr>
      <w:rFonts w:eastAsia="Calibri"/>
      <w:i/>
      <w:color w:val="auto"/>
      <w:spacing w:val="0"/>
      <w:position w:val="0"/>
      <w:szCs w:val="22"/>
      <w:lang w:eastAsia="en-US"/>
    </w:rPr>
  </w:style>
  <w:style w:type="character" w:customStyle="1" w:styleId="0pt">
    <w:name w:val="Основной текст + Курсив;Интервал 0 pt"/>
    <w:rsid w:val="00347392"/>
    <w:rPr>
      <w:rFonts w:ascii="Times New Roman" w:eastAsia="Times New Roman" w:hAnsi="Times New Roman" w:cs="Times New Roman"/>
      <w:b w:val="0"/>
      <w:bCs w:val="0"/>
      <w:i/>
      <w:iCs/>
      <w:smallCaps w:val="0"/>
      <w:strike w:val="0"/>
      <w:color w:val="000000"/>
      <w:spacing w:val="12"/>
      <w:w w:val="100"/>
      <w:position w:val="0"/>
      <w:sz w:val="19"/>
      <w:szCs w:val="19"/>
      <w:u w:val="none"/>
      <w:shd w:val="clear" w:color="auto" w:fill="FFFFFF"/>
      <w:lang w:val="en-US"/>
    </w:rPr>
  </w:style>
  <w:style w:type="character" w:customStyle="1" w:styleId="8pt">
    <w:name w:val="Основной текст + 8 pt"/>
    <w:rsid w:val="00347392"/>
    <w:rPr>
      <w:rFonts w:ascii="Times New Roman" w:eastAsia="Times New Roman" w:hAnsi="Times New Roman" w:cs="Times New Roman"/>
      <w:b w:val="0"/>
      <w:bCs w:val="0"/>
      <w:i w:val="0"/>
      <w:iCs w:val="0"/>
      <w:smallCaps w:val="0"/>
      <w:strike w:val="0"/>
      <w:color w:val="000000"/>
      <w:spacing w:val="6"/>
      <w:w w:val="100"/>
      <w:position w:val="0"/>
      <w:sz w:val="16"/>
      <w:szCs w:val="16"/>
      <w:u w:val="none"/>
      <w:shd w:val="clear" w:color="auto" w:fill="FFFFFF"/>
      <w:lang w:val="ru-RU"/>
    </w:rPr>
  </w:style>
  <w:style w:type="character" w:customStyle="1" w:styleId="8pt0">
    <w:name w:val="Основной текст + 8 pt;Малые прописные"/>
    <w:rsid w:val="00347392"/>
    <w:rPr>
      <w:rFonts w:ascii="Times New Roman" w:eastAsia="Times New Roman" w:hAnsi="Times New Roman" w:cs="Times New Roman"/>
      <w:b w:val="0"/>
      <w:bCs w:val="0"/>
      <w:i w:val="0"/>
      <w:iCs w:val="0"/>
      <w:smallCaps/>
      <w:strike w:val="0"/>
      <w:color w:val="000000"/>
      <w:spacing w:val="6"/>
      <w:w w:val="100"/>
      <w:position w:val="0"/>
      <w:sz w:val="16"/>
      <w:szCs w:val="16"/>
      <w:u w:val="none"/>
      <w:shd w:val="clear" w:color="auto" w:fill="FFFFFF"/>
      <w:lang w:val="en-US"/>
    </w:rPr>
  </w:style>
  <w:style w:type="paragraph" w:customStyle="1" w:styleId="style4">
    <w:name w:val="style4"/>
    <w:basedOn w:val="ab"/>
    <w:rsid w:val="002153D1"/>
    <w:pPr>
      <w:spacing w:before="100" w:beforeAutospacing="1" w:after="100" w:afterAutospacing="1"/>
    </w:pPr>
    <w:rPr>
      <w:color w:val="auto"/>
      <w:spacing w:val="0"/>
      <w:position w:val="0"/>
      <w:sz w:val="20"/>
      <w:szCs w:val="20"/>
    </w:rPr>
  </w:style>
  <w:style w:type="character" w:styleId="affffffffc">
    <w:name w:val="Placeholder Text"/>
    <w:basedOn w:val="ac"/>
    <w:uiPriority w:val="99"/>
    <w:semiHidden/>
    <w:rsid w:val="00697F1D"/>
    <w:rPr>
      <w:color w:val="808080"/>
    </w:rPr>
  </w:style>
  <w:style w:type="character" w:customStyle="1" w:styleId="70">
    <w:name w:val="Заголовок 7 Знак"/>
    <w:basedOn w:val="ac"/>
    <w:link w:val="7"/>
    <w:uiPriority w:val="99"/>
    <w:rsid w:val="00237113"/>
    <w:rPr>
      <w:b/>
      <w:color w:val="000000"/>
      <w:spacing w:val="20"/>
      <w:position w:val="6"/>
      <w:sz w:val="28"/>
      <w:szCs w:val="34"/>
      <w:u w:color="FF0000"/>
    </w:rPr>
  </w:style>
  <w:style w:type="character" w:customStyle="1" w:styleId="50">
    <w:name w:val="Заголовок 5 Знак"/>
    <w:basedOn w:val="ac"/>
    <w:link w:val="5"/>
    <w:rsid w:val="00B53EB7"/>
    <w:rPr>
      <w:i/>
      <w:iCs/>
      <w:position w:val="6"/>
      <w:sz w:val="28"/>
      <w:szCs w:val="34"/>
      <w:u w:color="FF0000"/>
    </w:rPr>
  </w:style>
  <w:style w:type="character" w:customStyle="1" w:styleId="60">
    <w:name w:val="Заголовок 6 Знак"/>
    <w:basedOn w:val="ac"/>
    <w:link w:val="6"/>
    <w:rsid w:val="00B53EB7"/>
    <w:rPr>
      <w:b/>
      <w:spacing w:val="20"/>
      <w:position w:val="6"/>
      <w:sz w:val="28"/>
      <w:szCs w:val="34"/>
      <w:u w:color="FF0000"/>
    </w:rPr>
  </w:style>
  <w:style w:type="character" w:customStyle="1" w:styleId="80">
    <w:name w:val="Заголовок 8 Знак"/>
    <w:basedOn w:val="ac"/>
    <w:link w:val="8"/>
    <w:uiPriority w:val="99"/>
    <w:rsid w:val="00B53EB7"/>
    <w:rPr>
      <w:b/>
      <w:bCs/>
      <w:sz w:val="28"/>
      <w:szCs w:val="24"/>
      <w:u w:color="FF0000"/>
    </w:rPr>
  </w:style>
  <w:style w:type="character" w:customStyle="1" w:styleId="90">
    <w:name w:val="Заголовок 9 Знак"/>
    <w:basedOn w:val="ac"/>
    <w:link w:val="9"/>
    <w:uiPriority w:val="99"/>
    <w:rsid w:val="00B53EB7"/>
    <w:rPr>
      <w:rFonts w:ascii="Arial" w:hAnsi="Arial" w:cs="Arial"/>
      <w:b/>
      <w:bCs/>
      <w:sz w:val="22"/>
      <w:szCs w:val="24"/>
      <w:u w:color="FF0000"/>
      <w:lang w:eastAsia="en-US"/>
    </w:rPr>
  </w:style>
  <w:style w:type="character" w:customStyle="1" w:styleId="34">
    <w:name w:val="Основной текст 3 Знак"/>
    <w:basedOn w:val="ac"/>
    <w:link w:val="33"/>
    <w:uiPriority w:val="99"/>
    <w:rsid w:val="00B53EB7"/>
    <w:rPr>
      <w:sz w:val="28"/>
      <w:u w:color="FF0000"/>
    </w:rPr>
  </w:style>
  <w:style w:type="character" w:customStyle="1" w:styleId="affd">
    <w:name w:val="Текст примечания Знак"/>
    <w:basedOn w:val="ac"/>
    <w:link w:val="affc"/>
    <w:uiPriority w:val="99"/>
    <w:semiHidden/>
    <w:rsid w:val="00B53EB7"/>
    <w:rPr>
      <w:color w:val="000000"/>
      <w:spacing w:val="20"/>
      <w:position w:val="6"/>
      <w:u w:color="FF0000"/>
    </w:rPr>
  </w:style>
  <w:style w:type="character" w:customStyle="1" w:styleId="affff9">
    <w:name w:val="Тема примечания Знак"/>
    <w:basedOn w:val="affd"/>
    <w:link w:val="affff8"/>
    <w:uiPriority w:val="99"/>
    <w:semiHidden/>
    <w:rsid w:val="00B53EB7"/>
    <w:rPr>
      <w:b/>
      <w:bCs/>
      <w:color w:val="000000"/>
      <w:spacing w:val="20"/>
      <w:position w:val="6"/>
      <w:u w:color="FF0000"/>
    </w:rPr>
  </w:style>
  <w:style w:type="paragraph" w:customStyle="1" w:styleId="3d">
    <w:name w:val="Абзац списка3"/>
    <w:basedOn w:val="ab"/>
    <w:rsid w:val="00BD1C7C"/>
    <w:pPr>
      <w:spacing w:line="360" w:lineRule="auto"/>
      <w:ind w:left="720" w:firstLine="709"/>
      <w:contextualSpacing/>
      <w:jc w:val="both"/>
    </w:pPr>
    <w:rPr>
      <w:color w:val="auto"/>
      <w:spacing w:val="0"/>
      <w:position w:val="0"/>
      <w:sz w:val="28"/>
      <w:szCs w:val="22"/>
      <w:lang w:eastAsia="en-US"/>
    </w:rPr>
  </w:style>
  <w:style w:type="character" w:customStyle="1" w:styleId="refdoctitle3">
    <w:name w:val="refdoctitle3"/>
    <w:basedOn w:val="ac"/>
    <w:rsid w:val="001F786D"/>
    <w:rPr>
      <w:b/>
      <w:bCs/>
    </w:rPr>
  </w:style>
  <w:style w:type="character" w:customStyle="1" w:styleId="trans-target-highlight">
    <w:name w:val="trans-target-highlight"/>
    <w:basedOn w:val="ac"/>
    <w:rsid w:val="00B71DA1"/>
  </w:style>
  <w:style w:type="paragraph" w:customStyle="1" w:styleId="12">
    <w:name w:val="Заголовок 12"/>
    <w:basedOn w:val="ab"/>
    <w:qFormat/>
    <w:rsid w:val="008B6A7D"/>
    <w:pPr>
      <w:numPr>
        <w:numId w:val="22"/>
      </w:numPr>
    </w:pPr>
    <w:rPr>
      <w:rFonts w:ascii="Liberation Serif" w:eastAsia="Source Han Sans CN Regular" w:hAnsi="Liberation Serif" w:cs="Lohit Devanagari"/>
      <w:color w:val="00000A"/>
      <w:spacing w:val="0"/>
      <w:position w:val="0"/>
      <w:szCs w:val="24"/>
      <w:lang w:eastAsia="zh-CN" w:bidi="hi-IN"/>
    </w:rPr>
  </w:style>
  <w:style w:type="paragraph" w:customStyle="1" w:styleId="2f0">
    <w:name w:val="Название объекта2"/>
    <w:basedOn w:val="ab"/>
    <w:qFormat/>
    <w:rsid w:val="008B6A7D"/>
    <w:pPr>
      <w:suppressLineNumbers/>
      <w:spacing w:before="120" w:after="120"/>
    </w:pPr>
    <w:rPr>
      <w:rFonts w:ascii="Liberation Serif" w:eastAsia="Source Han Sans CN Regular" w:hAnsi="Liberation Serif" w:cs="Lohit Devanagari"/>
      <w:i/>
      <w:iCs/>
      <w:color w:val="00000A"/>
      <w:spacing w:val="0"/>
      <w:position w:val="0"/>
      <w:szCs w:val="24"/>
      <w:lang w:eastAsia="zh-CN" w:bidi="hi-IN"/>
    </w:rPr>
  </w:style>
  <w:style w:type="paragraph" w:customStyle="1" w:styleId="ptcomment">
    <w:name w:val="ptcomment"/>
    <w:basedOn w:val="ab"/>
    <w:link w:val="ptcomment0"/>
    <w:rsid w:val="001A5791"/>
    <w:pPr>
      <w:ind w:firstLine="540"/>
      <w:jc w:val="both"/>
    </w:pPr>
    <w:rPr>
      <w:color w:val="auto"/>
      <w:spacing w:val="0"/>
      <w:position w:val="0"/>
      <w:sz w:val="28"/>
      <w:szCs w:val="26"/>
    </w:rPr>
  </w:style>
  <w:style w:type="character" w:customStyle="1" w:styleId="ptcomment0">
    <w:name w:val="ptcomment Знак"/>
    <w:basedOn w:val="ac"/>
    <w:link w:val="ptcomment"/>
    <w:rsid w:val="001A5791"/>
    <w:rPr>
      <w:sz w:val="28"/>
      <w:szCs w:val="26"/>
    </w:rPr>
  </w:style>
  <w:style w:type="paragraph" w:customStyle="1" w:styleId="Adress">
    <w:name w:val="Adress"/>
    <w:basedOn w:val="ab"/>
    <w:rsid w:val="00193C6E"/>
    <w:pPr>
      <w:widowControl w:val="0"/>
      <w:ind w:firstLine="567"/>
      <w:jc w:val="center"/>
    </w:pPr>
    <w:rPr>
      <w:b/>
      <w:i/>
      <w:color w:val="auto"/>
      <w:spacing w:val="0"/>
      <w:position w:val="0"/>
      <w:sz w:val="20"/>
      <w:szCs w:val="20"/>
    </w:rPr>
  </w:style>
  <w:style w:type="character" w:customStyle="1" w:styleId="46">
    <w:name w:val="Знак Знак4"/>
    <w:rsid w:val="00CA0B80"/>
    <w:rPr>
      <w:lang w:val="ru-RU" w:eastAsia="ru-RU" w:bidi="ar-SA"/>
    </w:rPr>
  </w:style>
  <w:style w:type="paragraph" w:customStyle="1" w:styleId="affffffffd">
    <w:name w:val="Статья"/>
    <w:basedOn w:val="ab"/>
    <w:link w:val="affffffffe"/>
    <w:uiPriority w:val="99"/>
    <w:rsid w:val="00E03C8C"/>
    <w:pPr>
      <w:spacing w:line="360" w:lineRule="auto"/>
      <w:ind w:firstLine="708"/>
      <w:jc w:val="both"/>
    </w:pPr>
    <w:rPr>
      <w:rFonts w:eastAsia="Calibri"/>
      <w:color w:val="auto"/>
      <w:spacing w:val="0"/>
      <w:position w:val="0"/>
      <w:szCs w:val="28"/>
      <w:lang w:eastAsia="en-US"/>
    </w:rPr>
  </w:style>
  <w:style w:type="character" w:customStyle="1" w:styleId="affffffffe">
    <w:name w:val="Статья Знак"/>
    <w:basedOn w:val="ac"/>
    <w:link w:val="affffffffd"/>
    <w:uiPriority w:val="99"/>
    <w:locked/>
    <w:rsid w:val="00E03C8C"/>
    <w:rPr>
      <w:rFonts w:eastAsia="Calibri"/>
      <w:sz w:val="24"/>
      <w:szCs w:val="28"/>
      <w:lang w:eastAsia="en-US"/>
    </w:rPr>
  </w:style>
  <w:style w:type="character" w:customStyle="1" w:styleId="Bodytext2ItalicSpacing1pt">
    <w:name w:val="Body text (2) + Italic;Spacing 1 pt"/>
    <w:rsid w:val="00223F05"/>
    <w:rPr>
      <w:rFonts w:ascii="Times New Roman" w:eastAsia="Times New Roman" w:hAnsi="Times New Roman" w:cs="Times New Roman"/>
      <w:i/>
      <w:iCs/>
      <w:color w:val="000000"/>
      <w:spacing w:val="30"/>
      <w:w w:val="100"/>
      <w:position w:val="0"/>
      <w:sz w:val="28"/>
      <w:szCs w:val="28"/>
      <w:shd w:val="clear" w:color="auto" w:fill="FFFFFF"/>
      <w:lang w:val="ru-RU" w:eastAsia="ru-RU" w:bidi="ru-RU"/>
    </w:rPr>
  </w:style>
  <w:style w:type="character" w:customStyle="1" w:styleId="Bodytext3">
    <w:name w:val="Body text (3)_"/>
    <w:link w:val="Bodytext30"/>
    <w:rsid w:val="00223F05"/>
    <w:rPr>
      <w:i/>
      <w:iCs/>
      <w:spacing w:val="30"/>
      <w:sz w:val="28"/>
      <w:szCs w:val="28"/>
      <w:shd w:val="clear" w:color="auto" w:fill="FFFFFF"/>
      <w:lang w:val="en-US" w:bidi="en-US"/>
    </w:rPr>
  </w:style>
  <w:style w:type="character" w:customStyle="1" w:styleId="Bodytext3SmallCaps">
    <w:name w:val="Body text (3) + Small Caps"/>
    <w:rsid w:val="00223F05"/>
    <w:rPr>
      <w:i/>
      <w:iCs/>
      <w:smallCaps/>
      <w:color w:val="000000"/>
      <w:spacing w:val="30"/>
      <w:w w:val="100"/>
      <w:position w:val="0"/>
      <w:sz w:val="28"/>
      <w:szCs w:val="28"/>
      <w:shd w:val="clear" w:color="auto" w:fill="FFFFFF"/>
      <w:lang w:val="ru-RU" w:eastAsia="ru-RU" w:bidi="ru-RU"/>
    </w:rPr>
  </w:style>
  <w:style w:type="paragraph" w:customStyle="1" w:styleId="Bodytext30">
    <w:name w:val="Body text (3)"/>
    <w:basedOn w:val="ab"/>
    <w:link w:val="Bodytext3"/>
    <w:rsid w:val="00223F05"/>
    <w:pPr>
      <w:widowControl w:val="0"/>
      <w:shd w:val="clear" w:color="auto" w:fill="FFFFFF"/>
      <w:spacing w:after="300" w:line="0" w:lineRule="atLeast"/>
      <w:jc w:val="center"/>
    </w:pPr>
    <w:rPr>
      <w:i/>
      <w:iCs/>
      <w:color w:val="auto"/>
      <w:spacing w:val="30"/>
      <w:position w:val="0"/>
      <w:sz w:val="28"/>
      <w:szCs w:val="28"/>
      <w:lang w:val="en-US" w:bidi="en-US"/>
    </w:rPr>
  </w:style>
  <w:style w:type="character" w:customStyle="1" w:styleId="translation-chunk">
    <w:name w:val="translation-chunk"/>
    <w:basedOn w:val="ac"/>
    <w:rsid w:val="00634091"/>
  </w:style>
  <w:style w:type="character" w:customStyle="1" w:styleId="FontStyle33">
    <w:name w:val="Font Style33"/>
    <w:uiPriority w:val="99"/>
    <w:rsid w:val="00FB7F4D"/>
    <w:rPr>
      <w:rFonts w:ascii="Times New Roman" w:hAnsi="Times New Roman" w:cs="Times New Roman"/>
      <w:sz w:val="26"/>
      <w:szCs w:val="26"/>
    </w:rPr>
  </w:style>
  <w:style w:type="character" w:customStyle="1" w:styleId="page-numbers-info">
    <w:name w:val="page-numbers-info"/>
    <w:basedOn w:val="ac"/>
    <w:rsid w:val="00182E85"/>
  </w:style>
  <w:style w:type="character" w:customStyle="1" w:styleId="citationvolume">
    <w:name w:val="citationvolume"/>
    <w:basedOn w:val="ac"/>
    <w:rsid w:val="00182E85"/>
  </w:style>
  <w:style w:type="character" w:customStyle="1" w:styleId="il">
    <w:name w:val="il"/>
    <w:basedOn w:val="ac"/>
    <w:rsid w:val="00182E85"/>
  </w:style>
  <w:style w:type="paragraph" w:customStyle="1" w:styleId="afffffffff">
    <w:name w:val="Программа"/>
    <w:basedOn w:val="afffff0"/>
    <w:rsid w:val="00C93DEC"/>
    <w:rPr>
      <w:rFonts w:ascii="Courier New" w:hAnsi="Courier New" w:cs="Courier New"/>
      <w:b/>
      <w:color w:val="000000"/>
      <w:lang w:eastAsia="zh-CN"/>
    </w:rPr>
  </w:style>
  <w:style w:type="character" w:customStyle="1" w:styleId="111">
    <w:name w:val="Заголовок 11 Знак"/>
    <w:link w:val="110"/>
    <w:locked/>
    <w:rsid w:val="00DF00D7"/>
    <w:rPr>
      <w:b/>
      <w:bCs/>
      <w:color w:val="000000"/>
      <w:sz w:val="36"/>
      <w:szCs w:val="36"/>
      <w:lang w:val="en-US"/>
    </w:rPr>
  </w:style>
  <w:style w:type="character" w:customStyle="1" w:styleId="2f1">
    <w:name w:val="Основной текст (2) + Курсив"/>
    <w:rsid w:val="00DF00D7"/>
    <w:rPr>
      <w:i/>
      <w:color w:val="000000"/>
      <w:spacing w:val="0"/>
      <w:w w:val="100"/>
      <w:position w:val="0"/>
      <w:sz w:val="19"/>
      <w:shd w:val="clear" w:color="auto" w:fill="FFFFFF"/>
      <w:lang w:val="en-US"/>
    </w:rPr>
  </w:style>
  <w:style w:type="character" w:customStyle="1" w:styleId="2f2">
    <w:name w:val="Строгий2"/>
    <w:semiHidden/>
    <w:rsid w:val="00DF00D7"/>
    <w:rPr>
      <w:b/>
      <w:color w:val="CC0000"/>
    </w:rPr>
  </w:style>
  <w:style w:type="character" w:customStyle="1" w:styleId="s1">
    <w:name w:val="s1"/>
    <w:basedOn w:val="ac"/>
    <w:rsid w:val="00CD67AE"/>
  </w:style>
  <w:style w:type="character" w:customStyle="1" w:styleId="s2">
    <w:name w:val="s2"/>
    <w:basedOn w:val="ac"/>
    <w:rsid w:val="00CD67AE"/>
  </w:style>
  <w:style w:type="paragraph" w:customStyle="1" w:styleId="p4">
    <w:name w:val="p4"/>
    <w:basedOn w:val="ab"/>
    <w:rsid w:val="00CD67AE"/>
    <w:pPr>
      <w:spacing w:before="100" w:beforeAutospacing="1" w:after="100" w:afterAutospacing="1"/>
    </w:pPr>
    <w:rPr>
      <w:color w:val="auto"/>
      <w:spacing w:val="0"/>
      <w:position w:val="0"/>
      <w:szCs w:val="24"/>
    </w:rPr>
  </w:style>
  <w:style w:type="character" w:customStyle="1" w:styleId="s3">
    <w:name w:val="s3"/>
    <w:basedOn w:val="ac"/>
    <w:rsid w:val="00CD67AE"/>
  </w:style>
  <w:style w:type="paragraph" w:customStyle="1" w:styleId="p6">
    <w:name w:val="p6"/>
    <w:basedOn w:val="ab"/>
    <w:rsid w:val="00CD67AE"/>
    <w:pPr>
      <w:spacing w:before="100" w:beforeAutospacing="1" w:after="100" w:afterAutospacing="1"/>
    </w:pPr>
    <w:rPr>
      <w:color w:val="auto"/>
      <w:spacing w:val="0"/>
      <w:position w:val="0"/>
      <w:szCs w:val="24"/>
    </w:rPr>
  </w:style>
  <w:style w:type="paragraph" w:customStyle="1" w:styleId="p7">
    <w:name w:val="p7"/>
    <w:basedOn w:val="ab"/>
    <w:rsid w:val="00CD67AE"/>
    <w:pPr>
      <w:spacing w:before="100" w:beforeAutospacing="1" w:after="100" w:afterAutospacing="1"/>
    </w:pPr>
    <w:rPr>
      <w:color w:val="auto"/>
      <w:spacing w:val="0"/>
      <w:position w:val="0"/>
      <w:szCs w:val="24"/>
    </w:rPr>
  </w:style>
  <w:style w:type="character" w:customStyle="1" w:styleId="s5">
    <w:name w:val="s5"/>
    <w:basedOn w:val="ac"/>
    <w:rsid w:val="00CD67AE"/>
  </w:style>
  <w:style w:type="paragraph" w:customStyle="1" w:styleId="riscaption">
    <w:name w:val="ris_caption"/>
    <w:basedOn w:val="ab"/>
    <w:link w:val="riscaption0"/>
    <w:qFormat/>
    <w:rsid w:val="003B5A1D"/>
    <w:pPr>
      <w:spacing w:before="120" w:after="120"/>
      <w:contextualSpacing/>
      <w:jc w:val="center"/>
    </w:pPr>
    <w:rPr>
      <w:color w:val="auto"/>
      <w:spacing w:val="0"/>
      <w:position w:val="0"/>
      <w:szCs w:val="26"/>
    </w:rPr>
  </w:style>
  <w:style w:type="character" w:customStyle="1" w:styleId="riscaption0">
    <w:name w:val="ris_caption Знак"/>
    <w:basedOn w:val="ac"/>
    <w:link w:val="riscaption"/>
    <w:rsid w:val="003B5A1D"/>
    <w:rPr>
      <w:sz w:val="24"/>
      <w:szCs w:val="26"/>
    </w:rPr>
  </w:style>
  <w:style w:type="paragraph" w:customStyle="1" w:styleId="afffffffff0">
    <w:name w:val="Рабочий"/>
    <w:basedOn w:val="ab"/>
    <w:link w:val="afffffffff1"/>
    <w:autoRedefine/>
    <w:qFormat/>
    <w:rsid w:val="00CE35BC"/>
    <w:pPr>
      <w:keepNext/>
      <w:widowControl w:val="0"/>
      <w:autoSpaceDE w:val="0"/>
      <w:autoSpaceDN w:val="0"/>
      <w:adjustRightInd w:val="0"/>
      <w:ind w:firstLine="567"/>
      <w:jc w:val="both"/>
    </w:pPr>
    <w:rPr>
      <w:rFonts w:eastAsiaTheme="minorEastAsia"/>
      <w:color w:val="auto"/>
      <w:spacing w:val="0"/>
      <w:position w:val="0"/>
      <w:sz w:val="26"/>
      <w:szCs w:val="26"/>
    </w:rPr>
  </w:style>
  <w:style w:type="character" w:customStyle="1" w:styleId="afffffffff1">
    <w:name w:val="Рабочий Знак"/>
    <w:basedOn w:val="ac"/>
    <w:link w:val="afffffffff0"/>
    <w:locked/>
    <w:rsid w:val="00CE35BC"/>
    <w:rPr>
      <w:rFonts w:eastAsiaTheme="minorEastAsia"/>
      <w:sz w:val="26"/>
      <w:szCs w:val="26"/>
    </w:rPr>
  </w:style>
  <w:style w:type="character" w:customStyle="1" w:styleId="1ff3">
    <w:name w:val="Текст доклада(1) Знак"/>
    <w:link w:val="1ff2"/>
    <w:rsid w:val="00A94918"/>
    <w:rPr>
      <w:szCs w:val="24"/>
      <w:u w:color="FF0000"/>
    </w:rPr>
  </w:style>
  <w:style w:type="paragraph" w:customStyle="1" w:styleId="1ff4">
    <w:name w:val="Подпись под рисунком(1)"/>
    <w:basedOn w:val="ab"/>
    <w:rsid w:val="00A94918"/>
    <w:pPr>
      <w:jc w:val="center"/>
    </w:pPr>
    <w:rPr>
      <w:rFonts w:eastAsia="MS Mincho"/>
      <w:i/>
      <w:color w:val="auto"/>
      <w:spacing w:val="0"/>
      <w:position w:val="0"/>
      <w:sz w:val="20"/>
      <w:szCs w:val="24"/>
    </w:rPr>
  </w:style>
  <w:style w:type="character" w:customStyle="1" w:styleId="afffff4">
    <w:name w:val="Текст отчета Знак"/>
    <w:link w:val="afffff3"/>
    <w:rsid w:val="005E44DA"/>
    <w:rPr>
      <w:sz w:val="24"/>
      <w:szCs w:val="24"/>
      <w:u w:color="FF0000"/>
    </w:rPr>
  </w:style>
  <w:style w:type="paragraph" w:customStyle="1" w:styleId="afffffffff2">
    <w:name w:val="формула"/>
    <w:basedOn w:val="ab"/>
    <w:qFormat/>
    <w:rsid w:val="005E44DA"/>
    <w:pPr>
      <w:ind w:firstLine="454"/>
      <w:jc w:val="right"/>
    </w:pPr>
    <w:rPr>
      <w:rFonts w:eastAsia="+mn-ea"/>
      <w:color w:val="auto"/>
      <w:spacing w:val="0"/>
      <w:position w:val="0"/>
      <w:szCs w:val="24"/>
      <w:lang w:eastAsia="en-US"/>
    </w:rPr>
  </w:style>
  <w:style w:type="character" w:customStyle="1" w:styleId="author0">
    <w:name w:val="author"/>
    <w:rsid w:val="002265DE"/>
    <w:rPr>
      <w:rFonts w:cs="Times New Roman"/>
    </w:rPr>
  </w:style>
  <w:style w:type="table" w:customStyle="1" w:styleId="-112">
    <w:name w:val="Таблица-сетка 1 светлая — акцент 12"/>
    <w:basedOn w:val="ad"/>
    <w:uiPriority w:val="46"/>
    <w:rsid w:val="00C954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2">
    <w:name w:val="Импортированный стиль 2"/>
    <w:rsid w:val="00C7075A"/>
    <w:pPr>
      <w:numPr>
        <w:numId w:val="23"/>
      </w:numPr>
    </w:pPr>
  </w:style>
  <w:style w:type="character" w:customStyle="1" w:styleId="Hyperlink0">
    <w:name w:val="Hyperlink.0"/>
    <w:basedOn w:val="af0"/>
    <w:rsid w:val="00C7075A"/>
    <w:rPr>
      <w:color w:val="0000FF"/>
      <w:u w:val="single" w:color="0000FF"/>
    </w:rPr>
  </w:style>
  <w:style w:type="paragraph" w:customStyle="1" w:styleId="Textbody">
    <w:name w:val="Text body"/>
    <w:basedOn w:val="Standard"/>
    <w:rsid w:val="009951B0"/>
    <w:pPr>
      <w:autoSpaceDN w:val="0"/>
      <w:jc w:val="center"/>
      <w:textAlignment w:val="baseline"/>
    </w:pPr>
    <w:rPr>
      <w:rFonts w:ascii="Times New Roman" w:eastAsia="Times New Roman" w:hAnsi="Times New Roman" w:cs="Times New Roman"/>
      <w:color w:val="000000"/>
      <w:spacing w:val="20"/>
      <w:kern w:val="3"/>
      <w:lang w:bidi="ar-SA"/>
    </w:rPr>
  </w:style>
  <w:style w:type="numbering" w:customStyle="1" w:styleId="WW8Num1">
    <w:name w:val="WW8Num1"/>
    <w:basedOn w:val="ae"/>
    <w:rsid w:val="009951B0"/>
    <w:pPr>
      <w:numPr>
        <w:numId w:val="24"/>
      </w:numPr>
    </w:pPr>
  </w:style>
  <w:style w:type="paragraph" w:customStyle="1" w:styleId="1ff5">
    <w:name w:val="Заголовок 1 (СИТО)"/>
    <w:basedOn w:val="10"/>
    <w:qFormat/>
    <w:rsid w:val="00196DB3"/>
    <w:rPr>
      <w:spacing w:val="12"/>
    </w:rPr>
  </w:style>
  <w:style w:type="paragraph" w:customStyle="1" w:styleId="afffffffff3">
    <w:name w:val="ВУЗ (СИТО)"/>
    <w:basedOn w:val="ab"/>
    <w:qFormat/>
    <w:rsid w:val="00F32602"/>
    <w:pPr>
      <w:ind w:left="567"/>
    </w:pPr>
    <w:rPr>
      <w:rFonts w:ascii="Arial" w:hAnsi="Arial"/>
      <w:i/>
      <w:iCs/>
      <w:spacing w:val="0"/>
      <w:position w:val="0"/>
      <w:sz w:val="26"/>
      <w:szCs w:val="20"/>
    </w:rPr>
  </w:style>
  <w:style w:type="paragraph" w:customStyle="1" w:styleId="E-mail">
    <w:name w:val="E-mail (СИТО)"/>
    <w:basedOn w:val="7"/>
    <w:qFormat/>
    <w:rsid w:val="00A92AD7"/>
    <w:pPr>
      <w:ind w:left="567" w:firstLine="0"/>
      <w:jc w:val="left"/>
    </w:pPr>
    <w:rPr>
      <w:b w:val="0"/>
      <w:spacing w:val="0"/>
      <w:position w:val="0"/>
      <w:szCs w:val="20"/>
    </w:rPr>
  </w:style>
  <w:style w:type="paragraph" w:customStyle="1" w:styleId="afffffffff4">
    <w:name w:val="Литература (СИТО)"/>
    <w:basedOn w:val="ab"/>
    <w:rsid w:val="0079254E"/>
    <w:pPr>
      <w:spacing w:after="120"/>
      <w:ind w:right="-142" w:firstLine="567"/>
      <w:jc w:val="both"/>
    </w:pPr>
    <w:rPr>
      <w:i/>
      <w:iCs/>
      <w:color w:val="auto"/>
      <w:spacing w:val="0"/>
      <w:position w:val="0"/>
      <w:sz w:val="28"/>
      <w:szCs w:val="20"/>
    </w:rPr>
  </w:style>
  <w:style w:type="paragraph" w:customStyle="1" w:styleId="-0">
    <w:name w:val="список лит-ры(СИТО)"/>
    <w:basedOn w:val="affffffc"/>
    <w:qFormat/>
    <w:rsid w:val="00881E01"/>
    <w:pPr>
      <w:numPr>
        <w:numId w:val="25"/>
      </w:numPr>
      <w:ind w:left="284" w:hanging="284"/>
    </w:pPr>
  </w:style>
  <w:style w:type="paragraph" w:customStyle="1" w:styleId="afffffffff5">
    <w:name w:val="текст"/>
    <w:basedOn w:val="ab"/>
    <w:link w:val="afffffffff6"/>
    <w:qFormat/>
    <w:rsid w:val="00F22B46"/>
    <w:pPr>
      <w:ind w:firstLine="567"/>
      <w:jc w:val="both"/>
    </w:pPr>
    <w:rPr>
      <w:color w:val="auto"/>
      <w:spacing w:val="0"/>
      <w:position w:val="0"/>
      <w:sz w:val="28"/>
      <w:szCs w:val="24"/>
    </w:rPr>
  </w:style>
  <w:style w:type="character" w:customStyle="1" w:styleId="shortdescription">
    <w:name w:val="short_description"/>
    <w:basedOn w:val="ac"/>
    <w:rsid w:val="006568FA"/>
  </w:style>
  <w:style w:type="character" w:customStyle="1" w:styleId="tlid-translationtranslation">
    <w:name w:val="tlid-translation translation"/>
    <w:basedOn w:val="ac"/>
    <w:rsid w:val="006568FA"/>
  </w:style>
  <w:style w:type="paragraph" w:customStyle="1" w:styleId="141-1">
    <w:name w:val="!Шрифт 14 Интервал 1-1"/>
    <w:basedOn w:val="ab"/>
    <w:link w:val="141-10"/>
    <w:qFormat/>
    <w:rsid w:val="008B0236"/>
    <w:pPr>
      <w:spacing w:line="264" w:lineRule="auto"/>
      <w:ind w:firstLine="709"/>
      <w:jc w:val="both"/>
    </w:pPr>
    <w:rPr>
      <w:rFonts w:eastAsia="Calibri"/>
      <w:color w:val="auto"/>
      <w:spacing w:val="0"/>
      <w:position w:val="0"/>
      <w:sz w:val="28"/>
      <w:szCs w:val="28"/>
    </w:rPr>
  </w:style>
  <w:style w:type="character" w:customStyle="1" w:styleId="141-10">
    <w:name w:val="!Шрифт 14 Интервал 1-1 Знак"/>
    <w:link w:val="141-1"/>
    <w:rsid w:val="008B0236"/>
    <w:rPr>
      <w:rFonts w:eastAsia="Calibri"/>
      <w:sz w:val="28"/>
      <w:szCs w:val="28"/>
    </w:rPr>
  </w:style>
  <w:style w:type="character" w:customStyle="1" w:styleId="afffffffff6">
    <w:name w:val="текст Знак"/>
    <w:basedOn w:val="ac"/>
    <w:link w:val="afffffffff5"/>
    <w:rsid w:val="00DF2BBD"/>
    <w:rPr>
      <w:sz w:val="28"/>
      <w:szCs w:val="24"/>
      <w:u w:color="FF0000"/>
    </w:rPr>
  </w:style>
  <w:style w:type="character" w:customStyle="1" w:styleId="c8edf2e5f0ede5f2-f1f1fbebeae0">
    <w:name w:val="Иc8нedтf2еe5рf0нedеe5тf2-сf1сf1ыfbлebкeaаe0"/>
    <w:uiPriority w:val="99"/>
    <w:rsid w:val="00CA63F0"/>
    <w:rPr>
      <w:rFonts w:cs="Times New Roman"/>
      <w:color w:val="0000FF"/>
      <w:u w:val="single"/>
    </w:rPr>
  </w:style>
  <w:style w:type="paragraph" w:customStyle="1" w:styleId="410">
    <w:name w:val="Заголовок 41"/>
    <w:basedOn w:val="ab"/>
    <w:qFormat/>
    <w:rsid w:val="008C028D"/>
    <w:pPr>
      <w:keepNext/>
      <w:widowControl w:val="0"/>
      <w:ind w:firstLine="567"/>
      <w:outlineLvl w:val="3"/>
    </w:pPr>
    <w:rPr>
      <w:rFonts w:ascii="Arial" w:eastAsia="Noto Serif CJK SC" w:hAnsi="Arial" w:cs="Arial"/>
      <w:i/>
      <w:spacing w:val="0"/>
      <w:kern w:val="2"/>
      <w:position w:val="0"/>
      <w:sz w:val="28"/>
      <w:szCs w:val="20"/>
      <w:lang w:eastAsia="zh-CN" w:bidi="hi-IN"/>
    </w:rPr>
  </w:style>
  <w:style w:type="paragraph" w:customStyle="1" w:styleId="510">
    <w:name w:val="Заголовок 51"/>
    <w:basedOn w:val="ab"/>
    <w:qFormat/>
    <w:rsid w:val="008C028D"/>
    <w:pPr>
      <w:keepNext/>
      <w:spacing w:before="120" w:after="60"/>
      <w:jc w:val="center"/>
      <w:outlineLvl w:val="4"/>
    </w:pPr>
    <w:rPr>
      <w:rFonts w:eastAsia="AR PL KaitiM GB" w:cs="FreeSans"/>
      <w:b/>
      <w:bCs/>
      <w:color w:val="auto"/>
      <w:spacing w:val="0"/>
      <w:kern w:val="2"/>
      <w:position w:val="0"/>
      <w:sz w:val="28"/>
      <w:szCs w:val="28"/>
      <w:lang w:eastAsia="zh-CN" w:bidi="hi-IN"/>
    </w:rPr>
  </w:style>
  <w:style w:type="character" w:customStyle="1" w:styleId="normaltextrun">
    <w:name w:val="normaltextrun"/>
    <w:basedOn w:val="ac"/>
    <w:rsid w:val="006C0BB7"/>
  </w:style>
  <w:style w:type="character" w:customStyle="1" w:styleId="contextualspellingandgrammarerror">
    <w:name w:val="contextualspellingandgrammarerror"/>
    <w:basedOn w:val="ac"/>
    <w:rsid w:val="006C0BB7"/>
  </w:style>
  <w:style w:type="paragraph" w:customStyle="1" w:styleId="afffffffff7">
    <w:name w:val="Элемент списка литературы"/>
    <w:basedOn w:val="ab"/>
    <w:uiPriority w:val="99"/>
    <w:rsid w:val="00870D8A"/>
    <w:pPr>
      <w:tabs>
        <w:tab w:val="num" w:pos="757"/>
      </w:tabs>
      <w:spacing w:line="360" w:lineRule="auto"/>
      <w:ind w:firstLine="397"/>
      <w:jc w:val="both"/>
    </w:pPr>
    <w:rPr>
      <w:color w:val="auto"/>
      <w:spacing w:val="0"/>
      <w:position w:val="0"/>
      <w:sz w:val="28"/>
      <w:szCs w:val="20"/>
    </w:rPr>
  </w:style>
  <w:style w:type="paragraph" w:customStyle="1" w:styleId="1ff6">
    <w:name w:val="Название1"/>
    <w:basedOn w:val="ab"/>
    <w:uiPriority w:val="99"/>
    <w:qFormat/>
    <w:rsid w:val="007E1E6A"/>
    <w:pPr>
      <w:jc w:val="center"/>
    </w:pPr>
    <w:rPr>
      <w:b/>
      <w:bCs/>
      <w:color w:val="auto"/>
      <w:spacing w:val="0"/>
      <w:position w:val="0"/>
      <w:szCs w:val="24"/>
    </w:rPr>
  </w:style>
  <w:style w:type="character" w:customStyle="1" w:styleId="1ff7">
    <w:name w:val="Неразрешенное упоминание1"/>
    <w:uiPriority w:val="99"/>
    <w:semiHidden/>
    <w:unhideWhenUsed/>
    <w:rsid w:val="007E1E6A"/>
    <w:rPr>
      <w:color w:val="808080"/>
      <w:shd w:val="clear" w:color="auto" w:fill="E6E6E6"/>
    </w:rPr>
  </w:style>
  <w:style w:type="paragraph" w:customStyle="1" w:styleId="47">
    <w:name w:val="Абзац списка4"/>
    <w:basedOn w:val="ab"/>
    <w:rsid w:val="005F7009"/>
    <w:pPr>
      <w:suppressAutoHyphens/>
      <w:spacing w:after="160" w:line="256" w:lineRule="auto"/>
      <w:ind w:left="720"/>
    </w:pPr>
    <w:rPr>
      <w:rFonts w:ascii="Calibri" w:eastAsia="SimSun" w:hAnsi="Calibri" w:cs="font572"/>
      <w:color w:val="auto"/>
      <w:spacing w:val="0"/>
      <w:position w:val="0"/>
      <w:sz w:val="22"/>
      <w:szCs w:val="22"/>
      <w:lang w:eastAsia="ar-SA"/>
    </w:rPr>
  </w:style>
  <w:style w:type="character" w:customStyle="1" w:styleId="citationno-wikidata">
    <w:name w:val="citation no-wikidata"/>
    <w:basedOn w:val="ac"/>
    <w:uiPriority w:val="99"/>
    <w:rsid w:val="00C16ABE"/>
  </w:style>
  <w:style w:type="character" w:styleId="afffffffff8">
    <w:name w:val="endnote reference"/>
    <w:basedOn w:val="ac"/>
    <w:semiHidden/>
    <w:unhideWhenUsed/>
    <w:rsid w:val="00DF0A64"/>
    <w:rPr>
      <w:vertAlign w:val="superscript"/>
    </w:rPr>
  </w:style>
  <w:style w:type="character" w:customStyle="1" w:styleId="3a">
    <w:name w:val="Стиль3 Знак"/>
    <w:basedOn w:val="ac"/>
    <w:link w:val="39"/>
    <w:locked/>
    <w:rsid w:val="00D75C69"/>
    <w:rPr>
      <w:sz w:val="28"/>
      <w:szCs w:val="24"/>
      <w:u w:color="FF0000"/>
    </w:rPr>
  </w:style>
  <w:style w:type="character" w:customStyle="1" w:styleId="afffffffff9">
    <w:name w:val="Выделение жирным"/>
    <w:rsid w:val="00D75C69"/>
    <w:rPr>
      <w:b/>
      <w:bCs/>
    </w:rPr>
  </w:style>
  <w:style w:type="character" w:customStyle="1" w:styleId="-2">
    <w:name w:val="Интернет-ссылка"/>
    <w:rsid w:val="00D75C69"/>
    <w:rPr>
      <w:color w:val="000080"/>
      <w:u w:val="single"/>
    </w:rPr>
  </w:style>
  <w:style w:type="paragraph" w:customStyle="1" w:styleId="psection">
    <w:name w:val="psection"/>
    <w:basedOn w:val="ab"/>
    <w:rsid w:val="007616B5"/>
    <w:pPr>
      <w:spacing w:before="100" w:beforeAutospacing="1" w:after="100" w:afterAutospacing="1"/>
    </w:pPr>
    <w:rPr>
      <w:color w:val="auto"/>
      <w:spacing w:val="0"/>
      <w:position w:val="0"/>
      <w:szCs w:val="24"/>
    </w:rPr>
  </w:style>
  <w:style w:type="character" w:customStyle="1" w:styleId="-10">
    <w:name w:val="-++ Знак1"/>
    <w:basedOn w:val="ac"/>
    <w:semiHidden/>
    <w:rsid w:val="00B64F53"/>
    <w:rPr>
      <w:color w:val="000000"/>
      <w:spacing w:val="20"/>
      <w:position w:val="6"/>
      <w:u w:color="FF0000"/>
    </w:rPr>
  </w:style>
  <w:style w:type="character" w:customStyle="1" w:styleId="afffffffffa">
    <w:name w:val="Название Знак"/>
    <w:link w:val="2f3"/>
    <w:uiPriority w:val="99"/>
    <w:locked/>
    <w:rsid w:val="00B64F53"/>
    <w:rPr>
      <w:b/>
      <w:bCs/>
      <w:sz w:val="24"/>
      <w:szCs w:val="24"/>
      <w:u w:color="FF0000"/>
    </w:rPr>
  </w:style>
  <w:style w:type="paragraph" w:customStyle="1" w:styleId="2f3">
    <w:name w:val="Название2"/>
    <w:basedOn w:val="ab"/>
    <w:link w:val="afffffffffa"/>
    <w:qFormat/>
    <w:rsid w:val="00B64F53"/>
    <w:pPr>
      <w:jc w:val="center"/>
    </w:pPr>
    <w:rPr>
      <w:b/>
      <w:bCs/>
      <w:color w:val="auto"/>
      <w:spacing w:val="0"/>
      <w:position w:val="0"/>
      <w:szCs w:val="24"/>
    </w:rPr>
  </w:style>
  <w:style w:type="character" w:customStyle="1" w:styleId="msonormal1">
    <w:name w:val="msonormal1"/>
    <w:basedOn w:val="ac"/>
    <w:rsid w:val="00B64F53"/>
  </w:style>
  <w:style w:type="paragraph" w:customStyle="1" w:styleId="1ff8">
    <w:name w:val="Стиль ВУЗ (СИТО) + Слева:  1 см"/>
    <w:basedOn w:val="afffffffff3"/>
    <w:rsid w:val="00F32602"/>
  </w:style>
  <w:style w:type="character" w:customStyle="1" w:styleId="reference-text">
    <w:name w:val="reference-text"/>
    <w:rsid w:val="00E16784"/>
  </w:style>
  <w:style w:type="character" w:customStyle="1" w:styleId="extended-textshort">
    <w:name w:val="extended-text__short"/>
    <w:basedOn w:val="ac"/>
    <w:rsid w:val="00CE516C"/>
  </w:style>
  <w:style w:type="character" w:customStyle="1" w:styleId="itemtitle">
    <w:name w:val="itemtitle"/>
    <w:basedOn w:val="ac"/>
    <w:rsid w:val="00CE516C"/>
  </w:style>
  <w:style w:type="character" w:customStyle="1" w:styleId="fontstyle01">
    <w:name w:val="fontstyle01"/>
    <w:basedOn w:val="ac"/>
    <w:rsid w:val="00BF4D9B"/>
    <w:rPr>
      <w:rFonts w:ascii="CMR12" w:hAnsi="CMR12" w:hint="default"/>
      <w:b w:val="0"/>
      <w:bCs w:val="0"/>
      <w:i w:val="0"/>
      <w:iCs w:val="0"/>
      <w:color w:val="000000"/>
      <w:sz w:val="24"/>
      <w:szCs w:val="24"/>
    </w:rPr>
  </w:style>
  <w:style w:type="character" w:customStyle="1" w:styleId="tlid-translation">
    <w:name w:val="tlid-translation"/>
    <w:basedOn w:val="ac"/>
    <w:rsid w:val="009C3112"/>
  </w:style>
  <w:style w:type="paragraph" w:customStyle="1" w:styleId="54">
    <w:name w:val="Абзац списка5"/>
    <w:basedOn w:val="ab"/>
    <w:rsid w:val="00DC755D"/>
    <w:pPr>
      <w:suppressAutoHyphens/>
      <w:spacing w:after="160" w:line="254" w:lineRule="auto"/>
      <w:ind w:left="720"/>
    </w:pPr>
    <w:rPr>
      <w:rFonts w:ascii="Calibri" w:eastAsia="SimSun" w:hAnsi="Calibri"/>
      <w:color w:val="auto"/>
      <w:spacing w:val="0"/>
      <w:position w:val="0"/>
      <w:sz w:val="22"/>
      <w:szCs w:val="22"/>
      <w:lang w:eastAsia="ar-SA"/>
    </w:rPr>
  </w:style>
  <w:style w:type="character" w:customStyle="1" w:styleId="apple-tab-span">
    <w:name w:val="apple-tab-span"/>
    <w:rsid w:val="00767FE1"/>
  </w:style>
  <w:style w:type="character" w:customStyle="1" w:styleId="word">
    <w:name w:val="word"/>
    <w:rsid w:val="0071517E"/>
  </w:style>
  <w:style w:type="character" w:customStyle="1" w:styleId="wmi-callto">
    <w:name w:val="wmi-callto"/>
    <w:rsid w:val="00493009"/>
  </w:style>
  <w:style w:type="character" w:customStyle="1" w:styleId="2f4">
    <w:name w:val="Неразрешенное упоминание2"/>
    <w:basedOn w:val="ac"/>
    <w:uiPriority w:val="99"/>
    <w:semiHidden/>
    <w:unhideWhenUsed/>
    <w:rsid w:val="001C1509"/>
    <w:rPr>
      <w:color w:val="605E5C"/>
      <w:shd w:val="clear" w:color="auto" w:fill="E1DFDD"/>
    </w:rPr>
  </w:style>
  <w:style w:type="paragraph" w:customStyle="1" w:styleId="TitleArticle">
    <w:name w:val="TitleArticle"/>
    <w:basedOn w:val="Basic"/>
    <w:rsid w:val="001C1509"/>
    <w:pPr>
      <w:spacing w:before="240" w:after="360"/>
      <w:ind w:firstLine="0"/>
      <w:jc w:val="center"/>
      <w:outlineLvl w:val="0"/>
    </w:pPr>
    <w:rPr>
      <w:b/>
      <w:caps/>
      <w:sz w:val="28"/>
    </w:rPr>
  </w:style>
  <w:style w:type="paragraph" w:customStyle="1" w:styleId="PACS">
    <w:name w:val="PACS"/>
    <w:basedOn w:val="Abstract"/>
    <w:next w:val="BodyL"/>
    <w:rsid w:val="001C1509"/>
    <w:pPr>
      <w:spacing w:before="120"/>
      <w:jc w:val="both"/>
    </w:pPr>
    <w:rPr>
      <w:sz w:val="20"/>
      <w:lang w:val="ru-RU"/>
    </w:rPr>
  </w:style>
  <w:style w:type="paragraph" w:customStyle="1" w:styleId="EquationNoNum">
    <w:name w:val="EquationNoNum"/>
    <w:basedOn w:val="Equation"/>
    <w:rsid w:val="001C1509"/>
    <w:pPr>
      <w:jc w:val="center"/>
    </w:pPr>
  </w:style>
  <w:style w:type="paragraph" w:customStyle="1" w:styleId="Appendix">
    <w:name w:val="Appendix"/>
    <w:basedOn w:val="Basic"/>
    <w:rsid w:val="001C1509"/>
    <w:pPr>
      <w:tabs>
        <w:tab w:val="left" w:pos="567"/>
      </w:tabs>
      <w:spacing w:before="240" w:after="120"/>
      <w:ind w:firstLine="0"/>
      <w:jc w:val="right"/>
    </w:pPr>
    <w:rPr>
      <w:i/>
    </w:rPr>
  </w:style>
  <w:style w:type="paragraph" w:customStyle="1" w:styleId="UDK">
    <w:name w:val="UDK"/>
    <w:basedOn w:val="Basic"/>
    <w:next w:val="TitleArticle"/>
    <w:rsid w:val="001C1509"/>
    <w:pPr>
      <w:ind w:firstLine="0"/>
      <w:jc w:val="left"/>
    </w:pPr>
    <w:rPr>
      <w:i/>
      <w:sz w:val="28"/>
    </w:rPr>
  </w:style>
  <w:style w:type="paragraph" w:customStyle="1" w:styleId="BodyL">
    <w:name w:val="BodyL."/>
    <w:basedOn w:val="Basic"/>
    <w:rsid w:val="001C1509"/>
  </w:style>
  <w:style w:type="paragraph" w:customStyle="1" w:styleId="Rubric">
    <w:name w:val="Rubric"/>
    <w:basedOn w:val="Basic"/>
    <w:rsid w:val="001C1509"/>
    <w:pPr>
      <w:spacing w:after="120"/>
      <w:jc w:val="center"/>
    </w:pPr>
    <w:rPr>
      <w:b/>
      <w:caps/>
      <w:sz w:val="28"/>
    </w:rPr>
  </w:style>
  <w:style w:type="paragraph" w:customStyle="1" w:styleId="Address">
    <w:name w:val="Address"/>
    <w:basedOn w:val="Basic"/>
    <w:rsid w:val="001C1509"/>
    <w:pPr>
      <w:spacing w:after="240" w:line="240" w:lineRule="auto"/>
      <w:jc w:val="center"/>
    </w:pPr>
    <w:rPr>
      <w:i/>
      <w:sz w:val="26"/>
    </w:rPr>
  </w:style>
  <w:style w:type="paragraph" w:customStyle="1" w:styleId="ManReceived">
    <w:name w:val="ManReceived"/>
    <w:basedOn w:val="Address"/>
    <w:rsid w:val="001C1509"/>
    <w:pPr>
      <w:spacing w:before="120"/>
    </w:pPr>
    <w:rPr>
      <w:i w:val="0"/>
    </w:rPr>
  </w:style>
  <w:style w:type="paragraph" w:customStyle="1" w:styleId="Subheading0">
    <w:name w:val="Subheading"/>
    <w:basedOn w:val="Basic"/>
    <w:next w:val="BodyL"/>
    <w:rsid w:val="001C1509"/>
    <w:pPr>
      <w:keepNext/>
      <w:spacing w:before="240" w:after="120"/>
      <w:ind w:firstLine="0"/>
      <w:jc w:val="center"/>
      <w:outlineLvl w:val="1"/>
    </w:pPr>
    <w:rPr>
      <w:i/>
      <w:sz w:val="28"/>
    </w:rPr>
  </w:style>
  <w:style w:type="paragraph" w:customStyle="1" w:styleId="Footnote">
    <w:name w:val="Footnote"/>
    <w:basedOn w:val="Basic"/>
    <w:rsid w:val="001C1509"/>
    <w:pPr>
      <w:spacing w:line="240" w:lineRule="auto"/>
      <w:ind w:firstLine="0"/>
      <w:jc w:val="left"/>
    </w:pPr>
    <w:rPr>
      <w:sz w:val="20"/>
    </w:rPr>
  </w:style>
  <w:style w:type="paragraph" w:customStyle="1" w:styleId="Figure">
    <w:name w:val="Figure"/>
    <w:basedOn w:val="Basic"/>
    <w:rsid w:val="001C1509"/>
    <w:pPr>
      <w:numPr>
        <w:numId w:val="27"/>
      </w:numPr>
      <w:spacing w:before="120" w:after="120"/>
    </w:pPr>
  </w:style>
  <w:style w:type="paragraph" w:customStyle="1" w:styleId="References">
    <w:name w:val="References"/>
    <w:basedOn w:val="Basic"/>
    <w:rsid w:val="001C1509"/>
    <w:pPr>
      <w:numPr>
        <w:numId w:val="26"/>
      </w:numPr>
    </w:pPr>
  </w:style>
  <w:style w:type="paragraph" w:customStyle="1" w:styleId="Equation">
    <w:name w:val="Equation"/>
    <w:basedOn w:val="Basic"/>
    <w:rsid w:val="001C1509"/>
    <w:pPr>
      <w:tabs>
        <w:tab w:val="center" w:pos="4536"/>
        <w:tab w:val="right" w:pos="9356"/>
      </w:tabs>
      <w:overflowPunct w:val="0"/>
      <w:autoSpaceDE w:val="0"/>
      <w:autoSpaceDN w:val="0"/>
      <w:adjustRightInd w:val="0"/>
      <w:spacing w:before="120" w:after="120"/>
      <w:ind w:firstLine="0"/>
      <w:jc w:val="right"/>
      <w:textAlignment w:val="baseline"/>
    </w:pPr>
    <w:rPr>
      <w:noProof/>
      <w:szCs w:val="28"/>
      <w:lang w:eastAsia="de-DE"/>
    </w:rPr>
  </w:style>
  <w:style w:type="paragraph" w:customStyle="1" w:styleId="BodyNoTab">
    <w:name w:val="BodyNoTab"/>
    <w:basedOn w:val="Body"/>
    <w:uiPriority w:val="99"/>
    <w:rsid w:val="001C1509"/>
    <w:pPr>
      <w:tabs>
        <w:tab w:val="left" w:pos="567"/>
      </w:tabs>
      <w:spacing w:line="360" w:lineRule="auto"/>
      <w:ind w:firstLine="0"/>
    </w:pPr>
    <w:rPr>
      <w:lang w:eastAsia="en-US"/>
    </w:rPr>
  </w:style>
  <w:style w:type="paragraph" w:customStyle="1" w:styleId="TableTitle">
    <w:name w:val="TableTitle"/>
    <w:basedOn w:val="Basic"/>
    <w:rsid w:val="001C1509"/>
    <w:pPr>
      <w:spacing w:before="240" w:after="120"/>
    </w:pPr>
    <w:rPr>
      <w:sz w:val="28"/>
    </w:rPr>
  </w:style>
  <w:style w:type="paragraph" w:customStyle="1" w:styleId="BodyLNoTab">
    <w:name w:val="BodyL.NoTab"/>
    <w:basedOn w:val="BodyL"/>
    <w:next w:val="BodyL"/>
    <w:uiPriority w:val="99"/>
    <w:rsid w:val="001C1509"/>
    <w:pPr>
      <w:ind w:firstLine="0"/>
    </w:pPr>
  </w:style>
  <w:style w:type="paragraph" w:customStyle="1" w:styleId="Basic">
    <w:name w:val="Basic"/>
    <w:rsid w:val="001C1509"/>
    <w:pPr>
      <w:spacing w:line="360" w:lineRule="auto"/>
      <w:ind w:firstLine="567"/>
      <w:jc w:val="both"/>
    </w:pPr>
    <w:rPr>
      <w:sz w:val="24"/>
      <w:lang w:eastAsia="en-US"/>
    </w:rPr>
  </w:style>
  <w:style w:type="paragraph" w:customStyle="1" w:styleId="EquationNum1">
    <w:name w:val="EquationNum+1"/>
    <w:basedOn w:val="Equation"/>
    <w:rsid w:val="001C1509"/>
  </w:style>
  <w:style w:type="paragraph" w:customStyle="1" w:styleId="TableFootnote">
    <w:name w:val="TableFootnote"/>
    <w:basedOn w:val="Basic"/>
    <w:rsid w:val="001C1509"/>
    <w:pPr>
      <w:tabs>
        <w:tab w:val="right" w:pos="284"/>
        <w:tab w:val="left" w:pos="369"/>
      </w:tabs>
      <w:spacing w:line="240" w:lineRule="auto"/>
      <w:ind w:firstLine="0"/>
    </w:pPr>
    <w:rPr>
      <w:sz w:val="18"/>
    </w:rPr>
  </w:style>
  <w:style w:type="paragraph" w:customStyle="1" w:styleId="CellBody">
    <w:name w:val="CellBody"/>
    <w:basedOn w:val="Basic"/>
    <w:rsid w:val="001C1509"/>
    <w:pPr>
      <w:spacing w:after="40"/>
      <w:ind w:firstLine="0"/>
      <w:jc w:val="center"/>
    </w:pPr>
  </w:style>
  <w:style w:type="paragraph" w:customStyle="1" w:styleId="CellHeading">
    <w:name w:val="CellHeading"/>
    <w:basedOn w:val="Basic"/>
    <w:rsid w:val="001C1509"/>
    <w:pPr>
      <w:spacing w:before="40" w:after="40"/>
      <w:ind w:firstLine="0"/>
      <w:jc w:val="center"/>
    </w:pPr>
  </w:style>
  <w:style w:type="paragraph" w:customStyle="1" w:styleId="Accepted">
    <w:name w:val="Accepted"/>
    <w:basedOn w:val="ManReceived"/>
    <w:rsid w:val="001C1509"/>
  </w:style>
  <w:style w:type="paragraph" w:customStyle="1" w:styleId="Reference">
    <w:name w:val="_Reference"/>
    <w:basedOn w:val="TextNoPar"/>
    <w:uiPriority w:val="99"/>
    <w:qFormat/>
    <w:rsid w:val="001C1509"/>
    <w:pPr>
      <w:ind w:left="567" w:hanging="567"/>
    </w:pPr>
  </w:style>
  <w:style w:type="paragraph" w:customStyle="1" w:styleId="msText">
    <w:name w:val="msText"/>
    <w:basedOn w:val="ab"/>
    <w:rsid w:val="001C1509"/>
    <w:pPr>
      <w:spacing w:after="120" w:line="360" w:lineRule="auto"/>
      <w:ind w:firstLine="567"/>
    </w:pPr>
    <w:rPr>
      <w:color w:val="auto"/>
      <w:spacing w:val="0"/>
      <w:position w:val="0"/>
      <w:szCs w:val="20"/>
      <w:lang w:val="en-GB" w:eastAsia="fr-FR"/>
    </w:rPr>
  </w:style>
  <w:style w:type="paragraph" w:customStyle="1" w:styleId="TextStyle1">
    <w:name w:val="TextStyle_1"/>
    <w:basedOn w:val="ab"/>
    <w:rsid w:val="001C1509"/>
    <w:pPr>
      <w:spacing w:line="360" w:lineRule="auto"/>
      <w:ind w:firstLine="567"/>
    </w:pPr>
    <w:rPr>
      <w:color w:val="auto"/>
      <w:spacing w:val="0"/>
      <w:position w:val="0"/>
      <w:szCs w:val="20"/>
      <w:lang w:val="en-GB" w:eastAsia="fr-FR"/>
    </w:rPr>
  </w:style>
  <w:style w:type="paragraph" w:customStyle="1" w:styleId="Title1">
    <w:name w:val="_Title_1"/>
    <w:basedOn w:val="ab"/>
    <w:link w:val="Title10"/>
    <w:qFormat/>
    <w:rsid w:val="001C1509"/>
    <w:pPr>
      <w:keepNext/>
      <w:spacing w:line="360" w:lineRule="auto"/>
      <w:ind w:firstLine="567"/>
    </w:pPr>
    <w:rPr>
      <w:rFonts w:eastAsia="MS Mincho"/>
      <w:b/>
      <w:color w:val="auto"/>
      <w:spacing w:val="0"/>
      <w:position w:val="0"/>
      <w:szCs w:val="20"/>
      <w:lang w:eastAsia="ja-JP"/>
    </w:rPr>
  </w:style>
  <w:style w:type="character" w:customStyle="1" w:styleId="Title10">
    <w:name w:val="_Title_1 Знак"/>
    <w:link w:val="Title1"/>
    <w:rsid w:val="001C1509"/>
    <w:rPr>
      <w:rFonts w:eastAsia="MS Mincho"/>
      <w:b/>
      <w:sz w:val="24"/>
      <w:lang w:eastAsia="ja-JP"/>
    </w:rPr>
  </w:style>
  <w:style w:type="paragraph" w:customStyle="1" w:styleId="FigCaption">
    <w:name w:val="_FigCaption"/>
    <w:basedOn w:val="ab"/>
    <w:link w:val="FigCaption0"/>
    <w:qFormat/>
    <w:rsid w:val="001C1509"/>
    <w:pPr>
      <w:spacing w:after="240" w:line="360" w:lineRule="auto"/>
      <w:jc w:val="center"/>
    </w:pPr>
    <w:rPr>
      <w:rFonts w:ascii="Times" w:eastAsia="MS Mincho" w:hAnsi="Times"/>
      <w:color w:val="auto"/>
      <w:spacing w:val="0"/>
      <w:position w:val="0"/>
      <w:szCs w:val="20"/>
      <w:lang w:eastAsia="ja-JP"/>
    </w:rPr>
  </w:style>
  <w:style w:type="character" w:customStyle="1" w:styleId="FigCaption0">
    <w:name w:val="_FigCaption Знак"/>
    <w:basedOn w:val="ac"/>
    <w:link w:val="FigCaption"/>
    <w:rsid w:val="001C1509"/>
    <w:rPr>
      <w:rFonts w:ascii="Times" w:eastAsia="MS Mincho" w:hAnsi="Times"/>
      <w:sz w:val="24"/>
      <w:lang w:eastAsia="ja-JP"/>
    </w:rPr>
  </w:style>
  <w:style w:type="paragraph" w:customStyle="1" w:styleId="Text0">
    <w:name w:val="_Text"/>
    <w:basedOn w:val="ab"/>
    <w:link w:val="Text2"/>
    <w:qFormat/>
    <w:rsid w:val="001C1509"/>
    <w:pPr>
      <w:spacing w:line="360" w:lineRule="auto"/>
      <w:ind w:firstLine="567"/>
      <w:jc w:val="both"/>
    </w:pPr>
    <w:rPr>
      <w:color w:val="auto"/>
      <w:spacing w:val="0"/>
      <w:position w:val="0"/>
      <w:szCs w:val="20"/>
      <w:lang w:eastAsia="en-US"/>
    </w:rPr>
  </w:style>
  <w:style w:type="paragraph" w:customStyle="1" w:styleId="TextNoPar">
    <w:name w:val="_Text_NoPar"/>
    <w:basedOn w:val="Text0"/>
    <w:link w:val="TextNoPar0"/>
    <w:qFormat/>
    <w:rsid w:val="001C1509"/>
    <w:pPr>
      <w:ind w:firstLine="0"/>
    </w:pPr>
  </w:style>
  <w:style w:type="paragraph" w:customStyle="1" w:styleId="Equation0">
    <w:name w:val="_Equation"/>
    <w:basedOn w:val="TextNoPar"/>
    <w:link w:val="Equation1"/>
    <w:qFormat/>
    <w:rsid w:val="001C1509"/>
    <w:pPr>
      <w:tabs>
        <w:tab w:val="center" w:pos="4253"/>
        <w:tab w:val="right" w:pos="9356"/>
      </w:tabs>
      <w:spacing w:before="120" w:after="120"/>
    </w:pPr>
  </w:style>
  <w:style w:type="paragraph" w:customStyle="1" w:styleId="Fig">
    <w:name w:val="_Fig"/>
    <w:basedOn w:val="TextNoPar"/>
    <w:link w:val="Fig0"/>
    <w:qFormat/>
    <w:rsid w:val="001C1509"/>
    <w:pPr>
      <w:keepNext/>
    </w:pPr>
  </w:style>
  <w:style w:type="paragraph" w:customStyle="1" w:styleId="FigCentre">
    <w:name w:val="_Fig_Centre"/>
    <w:basedOn w:val="Fig"/>
    <w:qFormat/>
    <w:rsid w:val="001C1509"/>
    <w:pPr>
      <w:jc w:val="center"/>
    </w:pPr>
    <w:rPr>
      <w:noProof/>
      <w:lang w:eastAsia="ru-RU"/>
    </w:rPr>
  </w:style>
  <w:style w:type="paragraph" w:customStyle="1" w:styleId="Fig0Pt">
    <w:name w:val="_Fig_0Pt"/>
    <w:basedOn w:val="Fig"/>
    <w:qFormat/>
    <w:rsid w:val="001C1509"/>
    <w:pPr>
      <w:spacing w:line="240" w:lineRule="auto"/>
    </w:pPr>
    <w:rPr>
      <w:lang w:val="en-US"/>
    </w:rPr>
  </w:style>
  <w:style w:type="character" w:customStyle="1" w:styleId="Equation1">
    <w:name w:val="_Equation Знак"/>
    <w:link w:val="Equation0"/>
    <w:rsid w:val="001C1509"/>
    <w:rPr>
      <w:sz w:val="24"/>
      <w:lang w:eastAsia="en-US"/>
    </w:rPr>
  </w:style>
  <w:style w:type="paragraph" w:customStyle="1" w:styleId="Title">
    <w:name w:val="_Title"/>
    <w:basedOn w:val="ab"/>
    <w:link w:val="Title0"/>
    <w:qFormat/>
    <w:rsid w:val="001C1509"/>
    <w:pPr>
      <w:jc w:val="center"/>
    </w:pPr>
    <w:rPr>
      <w:rFonts w:eastAsiaTheme="minorHAnsi"/>
      <w:b/>
      <w:caps/>
      <w:color w:val="auto"/>
      <w:spacing w:val="0"/>
      <w:position w:val="0"/>
      <w:szCs w:val="28"/>
      <w:lang w:eastAsia="en-US"/>
    </w:rPr>
  </w:style>
  <w:style w:type="character" w:customStyle="1" w:styleId="Title0">
    <w:name w:val="_Title Знак"/>
    <w:link w:val="Title"/>
    <w:rsid w:val="001C1509"/>
    <w:rPr>
      <w:rFonts w:eastAsiaTheme="minorHAnsi"/>
      <w:b/>
      <w:caps/>
      <w:sz w:val="24"/>
      <w:szCs w:val="28"/>
      <w:lang w:eastAsia="en-US"/>
    </w:rPr>
  </w:style>
  <w:style w:type="paragraph" w:customStyle="1" w:styleId="Author2">
    <w:name w:val="_Author"/>
    <w:basedOn w:val="ab"/>
    <w:link w:val="Author3"/>
    <w:qFormat/>
    <w:rsid w:val="001C1509"/>
    <w:pPr>
      <w:jc w:val="center"/>
    </w:pPr>
    <w:rPr>
      <w:rFonts w:eastAsiaTheme="minorHAnsi"/>
      <w:color w:val="auto"/>
      <w:spacing w:val="0"/>
      <w:position w:val="0"/>
      <w:sz w:val="28"/>
      <w:szCs w:val="28"/>
      <w:lang w:eastAsia="en-US"/>
    </w:rPr>
  </w:style>
  <w:style w:type="character" w:customStyle="1" w:styleId="Author3">
    <w:name w:val="_Author Знак"/>
    <w:link w:val="Author2"/>
    <w:rsid w:val="001C1509"/>
    <w:rPr>
      <w:rFonts w:eastAsiaTheme="minorHAnsi"/>
      <w:sz w:val="28"/>
      <w:szCs w:val="28"/>
      <w:lang w:eastAsia="en-US"/>
    </w:rPr>
  </w:style>
  <w:style w:type="paragraph" w:customStyle="1" w:styleId="Address0">
    <w:name w:val="_Address"/>
    <w:basedOn w:val="ab"/>
    <w:link w:val="Address1"/>
    <w:qFormat/>
    <w:rsid w:val="001C1509"/>
    <w:pPr>
      <w:jc w:val="center"/>
    </w:pPr>
    <w:rPr>
      <w:rFonts w:eastAsiaTheme="minorHAnsi"/>
      <w:color w:val="auto"/>
      <w:spacing w:val="0"/>
      <w:position w:val="0"/>
      <w:sz w:val="28"/>
      <w:szCs w:val="28"/>
      <w:lang w:eastAsia="en-US"/>
    </w:rPr>
  </w:style>
  <w:style w:type="character" w:customStyle="1" w:styleId="Address1">
    <w:name w:val="_Address Знак"/>
    <w:link w:val="Address0"/>
    <w:rsid w:val="001C1509"/>
    <w:rPr>
      <w:rFonts w:eastAsiaTheme="minorHAnsi"/>
      <w:sz w:val="28"/>
      <w:szCs w:val="28"/>
      <w:lang w:eastAsia="en-US"/>
    </w:rPr>
  </w:style>
  <w:style w:type="paragraph" w:customStyle="1" w:styleId="Title11">
    <w:name w:val="_Title_1_1"/>
    <w:basedOn w:val="Title1"/>
    <w:link w:val="Title110"/>
    <w:qFormat/>
    <w:rsid w:val="001C1509"/>
    <w:pPr>
      <w:spacing w:line="240" w:lineRule="auto"/>
      <w:ind w:firstLine="851"/>
      <w:jc w:val="both"/>
    </w:pPr>
    <w:rPr>
      <w:rFonts w:eastAsiaTheme="minorHAnsi"/>
      <w:b w:val="0"/>
      <w:smallCaps/>
      <w:sz w:val="28"/>
      <w:szCs w:val="28"/>
      <w:lang w:eastAsia="en-US"/>
    </w:rPr>
  </w:style>
  <w:style w:type="character" w:customStyle="1" w:styleId="Title110">
    <w:name w:val="_Title_1_1 Знак"/>
    <w:link w:val="Title11"/>
    <w:rsid w:val="001C1509"/>
    <w:rPr>
      <w:rFonts w:eastAsiaTheme="minorHAnsi"/>
      <w:smallCaps/>
      <w:sz w:val="28"/>
      <w:szCs w:val="28"/>
      <w:lang w:eastAsia="en-US"/>
    </w:rPr>
  </w:style>
  <w:style w:type="paragraph" w:customStyle="1" w:styleId="comments">
    <w:name w:val="_comments"/>
    <w:basedOn w:val="ab"/>
    <w:link w:val="comments0"/>
    <w:qFormat/>
    <w:rsid w:val="001C1509"/>
    <w:pPr>
      <w:jc w:val="both"/>
    </w:pPr>
    <w:rPr>
      <w:rFonts w:eastAsiaTheme="minorHAnsi"/>
      <w:color w:val="0000FF"/>
      <w:spacing w:val="0"/>
      <w:position w:val="0"/>
      <w:sz w:val="28"/>
      <w:szCs w:val="28"/>
      <w:lang w:eastAsia="en-US"/>
    </w:rPr>
  </w:style>
  <w:style w:type="character" w:customStyle="1" w:styleId="comments0">
    <w:name w:val="_comments Знак"/>
    <w:link w:val="comments"/>
    <w:rsid w:val="001C1509"/>
    <w:rPr>
      <w:rFonts w:eastAsiaTheme="minorHAnsi"/>
      <w:color w:val="0000FF"/>
      <w:sz w:val="28"/>
      <w:szCs w:val="28"/>
      <w:lang w:eastAsia="en-US"/>
    </w:rPr>
  </w:style>
  <w:style w:type="paragraph" w:customStyle="1" w:styleId="Centred">
    <w:name w:val="_Centred"/>
    <w:basedOn w:val="ab"/>
    <w:link w:val="Centred0"/>
    <w:qFormat/>
    <w:rsid w:val="001C1509"/>
    <w:pPr>
      <w:spacing w:after="120"/>
      <w:jc w:val="center"/>
    </w:pPr>
    <w:rPr>
      <w:rFonts w:eastAsia="Calibri"/>
      <w:color w:val="auto"/>
      <w:spacing w:val="0"/>
      <w:position w:val="0"/>
      <w:sz w:val="28"/>
      <w:szCs w:val="24"/>
      <w:lang w:eastAsia="en-US"/>
    </w:rPr>
  </w:style>
  <w:style w:type="character" w:customStyle="1" w:styleId="Centred0">
    <w:name w:val="_Centred Знак"/>
    <w:link w:val="Centred"/>
    <w:rsid w:val="001C1509"/>
    <w:rPr>
      <w:rFonts w:eastAsia="Calibri"/>
      <w:sz w:val="28"/>
      <w:szCs w:val="24"/>
      <w:lang w:eastAsia="en-US"/>
    </w:rPr>
  </w:style>
  <w:style w:type="character" w:customStyle="1" w:styleId="Fig0">
    <w:name w:val="_Fig Знак"/>
    <w:link w:val="Fig"/>
    <w:rsid w:val="001C1509"/>
    <w:rPr>
      <w:sz w:val="24"/>
      <w:lang w:eastAsia="en-US"/>
    </w:rPr>
  </w:style>
  <w:style w:type="character" w:customStyle="1" w:styleId="1ff9">
    <w:name w:val="Текст примечания Знак1"/>
    <w:basedOn w:val="ac"/>
    <w:uiPriority w:val="99"/>
    <w:semiHidden/>
    <w:rsid w:val="001C1509"/>
    <w:rPr>
      <w:sz w:val="20"/>
      <w:szCs w:val="20"/>
    </w:rPr>
  </w:style>
  <w:style w:type="character" w:customStyle="1" w:styleId="1ffa">
    <w:name w:val="Тема примечания Знак1"/>
    <w:basedOn w:val="1ff9"/>
    <w:uiPriority w:val="99"/>
    <w:semiHidden/>
    <w:rsid w:val="001C1509"/>
    <w:rPr>
      <w:b/>
      <w:bCs/>
      <w:sz w:val="20"/>
      <w:szCs w:val="20"/>
    </w:rPr>
  </w:style>
  <w:style w:type="paragraph" w:customStyle="1" w:styleId="Equationleft">
    <w:name w:val="_Equation_left"/>
    <w:basedOn w:val="Equation0"/>
    <w:link w:val="Equationleft0"/>
    <w:qFormat/>
    <w:rsid w:val="001C1509"/>
    <w:pPr>
      <w:tabs>
        <w:tab w:val="clear" w:pos="4253"/>
        <w:tab w:val="left" w:pos="851"/>
      </w:tabs>
    </w:pPr>
  </w:style>
  <w:style w:type="character" w:customStyle="1" w:styleId="Equationleft0">
    <w:name w:val="_Equation_left Знак"/>
    <w:basedOn w:val="Equation1"/>
    <w:link w:val="Equationleft"/>
    <w:rsid w:val="001C1509"/>
    <w:rPr>
      <w:sz w:val="24"/>
      <w:lang w:eastAsia="en-US"/>
    </w:rPr>
  </w:style>
  <w:style w:type="paragraph" w:customStyle="1" w:styleId="Title111">
    <w:name w:val="_Title_1_1_1"/>
    <w:basedOn w:val="Title1"/>
    <w:link w:val="Title1110"/>
    <w:qFormat/>
    <w:rsid w:val="001C1509"/>
    <w:pPr>
      <w:spacing w:line="240" w:lineRule="auto"/>
      <w:ind w:firstLine="851"/>
      <w:jc w:val="both"/>
    </w:pPr>
    <w:rPr>
      <w:rFonts w:eastAsiaTheme="minorHAnsi"/>
      <w:b w:val="0"/>
      <w:i/>
      <w:sz w:val="28"/>
      <w:szCs w:val="28"/>
      <w:lang w:eastAsia="en-US"/>
    </w:rPr>
  </w:style>
  <w:style w:type="character" w:customStyle="1" w:styleId="Title1110">
    <w:name w:val="_Title_1_1_1 Знак"/>
    <w:link w:val="Title111"/>
    <w:rsid w:val="001C1509"/>
    <w:rPr>
      <w:rFonts w:eastAsiaTheme="minorHAnsi"/>
      <w:i/>
      <w:sz w:val="28"/>
      <w:szCs w:val="28"/>
      <w:lang w:eastAsia="en-US"/>
    </w:rPr>
  </w:style>
  <w:style w:type="paragraph" w:customStyle="1" w:styleId="afffffffffb">
    <w:name w:val="Мой Заголовок"/>
    <w:basedOn w:val="ab"/>
    <w:link w:val="afffffffffc"/>
    <w:rsid w:val="001C1509"/>
    <w:pPr>
      <w:keepNext/>
      <w:spacing w:before="240" w:after="120" w:line="420" w:lineRule="exact"/>
      <w:ind w:left="567" w:firstLine="851"/>
      <w:jc w:val="both"/>
    </w:pPr>
    <w:rPr>
      <w:b/>
      <w:caps/>
      <w:smallCaps/>
      <w:color w:val="auto"/>
      <w:spacing w:val="0"/>
      <w:position w:val="0"/>
      <w:sz w:val="28"/>
      <w:szCs w:val="28"/>
      <w:lang w:val="fr-FR"/>
    </w:rPr>
  </w:style>
  <w:style w:type="character" w:customStyle="1" w:styleId="afffffffffc">
    <w:name w:val="Мой Заголовок Знак"/>
    <w:link w:val="afffffffffb"/>
    <w:rsid w:val="001C1509"/>
    <w:rPr>
      <w:b/>
      <w:caps/>
      <w:smallCaps/>
      <w:sz w:val="28"/>
      <w:szCs w:val="28"/>
      <w:lang w:val="fr-FR"/>
    </w:rPr>
  </w:style>
  <w:style w:type="character" w:customStyle="1" w:styleId="doi-field">
    <w:name w:val="doi-field"/>
    <w:rsid w:val="001C1509"/>
  </w:style>
  <w:style w:type="character" w:customStyle="1" w:styleId="article-headermeta-info-data">
    <w:name w:val="article-header__meta-info-data"/>
    <w:rsid w:val="001C1509"/>
  </w:style>
  <w:style w:type="paragraph" w:customStyle="1" w:styleId="Highlights">
    <w:name w:val="_Highlights"/>
    <w:basedOn w:val="ab"/>
    <w:qFormat/>
    <w:rsid w:val="001C1509"/>
    <w:pPr>
      <w:numPr>
        <w:numId w:val="28"/>
      </w:numPr>
      <w:tabs>
        <w:tab w:val="num" w:pos="360"/>
      </w:tabs>
      <w:ind w:left="284" w:hanging="284"/>
      <w:jc w:val="both"/>
    </w:pPr>
    <w:rPr>
      <w:rFonts w:eastAsiaTheme="minorHAnsi"/>
      <w:color w:val="auto"/>
      <w:spacing w:val="0"/>
      <w:position w:val="0"/>
      <w:sz w:val="28"/>
      <w:szCs w:val="28"/>
      <w:lang w:eastAsia="en-US"/>
    </w:rPr>
  </w:style>
  <w:style w:type="character" w:customStyle="1" w:styleId="2DOutput">
    <w:name w:val="2D Output"/>
    <w:uiPriority w:val="99"/>
    <w:rsid w:val="001C1509"/>
    <w:rPr>
      <w:color w:val="0000FF"/>
    </w:rPr>
  </w:style>
  <w:style w:type="paragraph" w:customStyle="1" w:styleId="MapleOutput1">
    <w:name w:val="Maple Output1"/>
    <w:uiPriority w:val="99"/>
    <w:rsid w:val="001C1509"/>
    <w:pPr>
      <w:autoSpaceDE w:val="0"/>
      <w:autoSpaceDN w:val="0"/>
      <w:adjustRightInd w:val="0"/>
      <w:spacing w:line="360" w:lineRule="auto"/>
      <w:jc w:val="center"/>
    </w:pPr>
    <w:rPr>
      <w:rFonts w:eastAsia="MS Mincho"/>
      <w:sz w:val="24"/>
      <w:szCs w:val="24"/>
    </w:rPr>
  </w:style>
  <w:style w:type="paragraph" w:customStyle="1" w:styleId="Acknowledgement">
    <w:name w:val="_Acknowledgement"/>
    <w:basedOn w:val="ab"/>
    <w:qFormat/>
    <w:rsid w:val="001C1509"/>
    <w:pPr>
      <w:ind w:firstLine="851"/>
      <w:jc w:val="both"/>
    </w:pPr>
    <w:rPr>
      <w:rFonts w:eastAsiaTheme="minorHAnsi"/>
      <w:i/>
      <w:color w:val="auto"/>
      <w:spacing w:val="0"/>
      <w:position w:val="0"/>
      <w:szCs w:val="24"/>
      <w:lang w:eastAsia="en-US"/>
    </w:rPr>
  </w:style>
  <w:style w:type="paragraph" w:customStyle="1" w:styleId="TitleEn">
    <w:name w:val="_Title_En"/>
    <w:basedOn w:val="Title"/>
    <w:qFormat/>
    <w:rsid w:val="001C1509"/>
    <w:rPr>
      <w:sz w:val="20"/>
      <w:lang w:val="en-US"/>
    </w:rPr>
  </w:style>
  <w:style w:type="paragraph" w:customStyle="1" w:styleId="AuthorEn">
    <w:name w:val="_Author_En"/>
    <w:basedOn w:val="Author2"/>
    <w:qFormat/>
    <w:rsid w:val="001C1509"/>
    <w:rPr>
      <w:sz w:val="20"/>
      <w:lang w:val="en-US"/>
    </w:rPr>
  </w:style>
  <w:style w:type="paragraph" w:customStyle="1" w:styleId="AddressEn">
    <w:name w:val="_Address_En"/>
    <w:basedOn w:val="Address0"/>
    <w:qFormat/>
    <w:rsid w:val="001C1509"/>
    <w:rPr>
      <w:sz w:val="20"/>
      <w:lang w:val="en-US"/>
    </w:rPr>
  </w:style>
  <w:style w:type="paragraph" w:customStyle="1" w:styleId="TextParEn">
    <w:name w:val="_Text_Par_En"/>
    <w:basedOn w:val="ab"/>
    <w:qFormat/>
    <w:rsid w:val="001C1509"/>
    <w:pPr>
      <w:ind w:firstLine="851"/>
      <w:jc w:val="both"/>
    </w:pPr>
    <w:rPr>
      <w:rFonts w:eastAsiaTheme="minorHAnsi"/>
      <w:color w:val="auto"/>
      <w:spacing w:val="0"/>
      <w:position w:val="0"/>
      <w:sz w:val="20"/>
      <w:szCs w:val="28"/>
      <w:lang w:val="en-US" w:eastAsia="en-US"/>
    </w:rPr>
  </w:style>
  <w:style w:type="paragraph" w:customStyle="1" w:styleId="KeyWords">
    <w:name w:val="_KeyWords"/>
    <w:basedOn w:val="Text0"/>
    <w:qFormat/>
    <w:rsid w:val="001C1509"/>
    <w:rPr>
      <w:i/>
    </w:rPr>
  </w:style>
  <w:style w:type="paragraph" w:customStyle="1" w:styleId="KeyWordsEn">
    <w:name w:val="_KeyWords_En"/>
    <w:basedOn w:val="KeyWords"/>
    <w:qFormat/>
    <w:rsid w:val="001C1509"/>
    <w:rPr>
      <w:sz w:val="20"/>
      <w:lang w:val="en-US"/>
    </w:rPr>
  </w:style>
  <w:style w:type="paragraph" w:customStyle="1" w:styleId="TitleEn1">
    <w:name w:val="_Title_En_1"/>
    <w:basedOn w:val="Title1"/>
    <w:qFormat/>
    <w:rsid w:val="001C1509"/>
    <w:pPr>
      <w:spacing w:line="240" w:lineRule="auto"/>
      <w:ind w:firstLine="851"/>
      <w:jc w:val="both"/>
    </w:pPr>
    <w:rPr>
      <w:rFonts w:eastAsiaTheme="minorHAnsi"/>
      <w:sz w:val="20"/>
      <w:szCs w:val="28"/>
      <w:lang w:val="en-US" w:eastAsia="en-US"/>
    </w:rPr>
  </w:style>
  <w:style w:type="paragraph" w:customStyle="1" w:styleId="ReferencesEn">
    <w:name w:val="_References_En"/>
    <w:basedOn w:val="Reference"/>
    <w:qFormat/>
    <w:rsid w:val="001C1509"/>
    <w:pPr>
      <w:spacing w:line="240" w:lineRule="auto"/>
      <w:ind w:left="0" w:firstLine="851"/>
    </w:pPr>
    <w:rPr>
      <w:rFonts w:eastAsiaTheme="minorHAnsi"/>
      <w:sz w:val="20"/>
      <w:szCs w:val="28"/>
      <w:lang w:val="en-US"/>
    </w:rPr>
  </w:style>
  <w:style w:type="paragraph" w:customStyle="1" w:styleId="FigCentre0Pt">
    <w:name w:val="_Fig_Centre_0Pt"/>
    <w:basedOn w:val="FigCentre"/>
    <w:qFormat/>
    <w:rsid w:val="001C1509"/>
    <w:pPr>
      <w:spacing w:line="240" w:lineRule="auto"/>
    </w:pPr>
  </w:style>
  <w:style w:type="paragraph" w:customStyle="1" w:styleId="Tablecaption">
    <w:name w:val="_Table_caption"/>
    <w:basedOn w:val="TextNoPar"/>
    <w:qFormat/>
    <w:rsid w:val="001C1509"/>
    <w:pPr>
      <w:keepNext/>
    </w:pPr>
  </w:style>
  <w:style w:type="paragraph" w:customStyle="1" w:styleId="TextNoPar1">
    <w:name w:val="_Text_No_Par"/>
    <w:basedOn w:val="ab"/>
    <w:link w:val="TextNoPar2"/>
    <w:qFormat/>
    <w:rsid w:val="001C1509"/>
    <w:pPr>
      <w:spacing w:line="360" w:lineRule="auto"/>
      <w:jc w:val="both"/>
    </w:pPr>
    <w:rPr>
      <w:rFonts w:ascii="Times" w:eastAsia="MS Mincho" w:hAnsi="Times"/>
      <w:color w:val="auto"/>
      <w:spacing w:val="0"/>
      <w:position w:val="0"/>
      <w:szCs w:val="24"/>
      <w:lang w:eastAsia="ja-JP"/>
    </w:rPr>
  </w:style>
  <w:style w:type="character" w:customStyle="1" w:styleId="TextNoPar2">
    <w:name w:val="_Text_No_Par Знак"/>
    <w:link w:val="TextNoPar1"/>
    <w:rsid w:val="001C1509"/>
    <w:rPr>
      <w:rFonts w:ascii="Times" w:eastAsia="MS Mincho" w:hAnsi="Times"/>
      <w:sz w:val="24"/>
      <w:szCs w:val="24"/>
      <w:lang w:eastAsia="ja-JP"/>
    </w:rPr>
  </w:style>
  <w:style w:type="paragraph" w:customStyle="1" w:styleId="FigCaption1">
    <w:name w:val="_Fig_Caption"/>
    <w:basedOn w:val="Text0"/>
    <w:qFormat/>
    <w:rsid w:val="001C1509"/>
    <w:pPr>
      <w:spacing w:before="120" w:after="240"/>
      <w:ind w:firstLine="0"/>
      <w:jc w:val="center"/>
    </w:pPr>
    <w:rPr>
      <w:rFonts w:eastAsia="MS Mincho"/>
    </w:rPr>
  </w:style>
  <w:style w:type="character" w:customStyle="1" w:styleId="Text2">
    <w:name w:val="_Text Знак"/>
    <w:basedOn w:val="ac"/>
    <w:link w:val="Text0"/>
    <w:rsid w:val="001C1509"/>
    <w:rPr>
      <w:sz w:val="24"/>
      <w:lang w:eastAsia="en-US"/>
    </w:rPr>
  </w:style>
  <w:style w:type="paragraph" w:customStyle="1" w:styleId="List">
    <w:name w:val="_List"/>
    <w:basedOn w:val="TextNoPar"/>
    <w:link w:val="List0"/>
    <w:qFormat/>
    <w:rsid w:val="001C1509"/>
    <w:pPr>
      <w:numPr>
        <w:numId w:val="29"/>
      </w:numPr>
      <w:ind w:left="284" w:hanging="284"/>
    </w:pPr>
  </w:style>
  <w:style w:type="character" w:customStyle="1" w:styleId="TextNoPar0">
    <w:name w:val="_Text_NoPar Знак"/>
    <w:basedOn w:val="Text2"/>
    <w:link w:val="TextNoPar"/>
    <w:rsid w:val="001C1509"/>
    <w:rPr>
      <w:sz w:val="24"/>
      <w:lang w:eastAsia="en-US"/>
    </w:rPr>
  </w:style>
  <w:style w:type="character" w:customStyle="1" w:styleId="List0">
    <w:name w:val="_List Знак"/>
    <w:basedOn w:val="TextNoPar0"/>
    <w:link w:val="List"/>
    <w:rsid w:val="001C1509"/>
    <w:rPr>
      <w:sz w:val="24"/>
      <w:u w:color="FF0000"/>
      <w:lang w:eastAsia="en-US"/>
    </w:rPr>
  </w:style>
  <w:style w:type="numbering" w:customStyle="1" w:styleId="1ffb">
    <w:name w:val="Нет списка1"/>
    <w:next w:val="ae"/>
    <w:uiPriority w:val="99"/>
    <w:semiHidden/>
    <w:unhideWhenUsed/>
    <w:rsid w:val="008A1C78"/>
  </w:style>
  <w:style w:type="table" w:customStyle="1" w:styleId="1ffc">
    <w:name w:val="Сетка таблицы1"/>
    <w:basedOn w:val="ad"/>
    <w:next w:val="affffffa"/>
    <w:uiPriority w:val="59"/>
    <w:rsid w:val="008A1C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бычный (Интернет) Знак"/>
    <w:locked/>
    <w:rsid w:val="00FF71B2"/>
    <w:rPr>
      <w:rFonts w:ascii="Arial Unicode MS" w:eastAsia="Arial Unicode MS" w:hAnsi="Arial Unicode MS" w:cs="Arial Unicode MS"/>
      <w:sz w:val="24"/>
      <w:szCs w:val="24"/>
      <w:u w:color="FF0000"/>
    </w:rPr>
  </w:style>
  <w:style w:type="character" w:customStyle="1" w:styleId="contrib-byline-type">
    <w:name w:val="contrib-byline-type"/>
    <w:rsid w:val="00FF71B2"/>
  </w:style>
  <w:style w:type="character" w:customStyle="1" w:styleId="extended-textfull">
    <w:name w:val="extended-text__full"/>
    <w:rsid w:val="00FF71B2"/>
  </w:style>
  <w:style w:type="paragraph" w:customStyle="1" w:styleId="aa">
    <w:name w:val="_Литература"/>
    <w:basedOn w:val="afffff2"/>
    <w:qFormat/>
    <w:rsid w:val="001D0EDF"/>
    <w:pPr>
      <w:numPr>
        <w:numId w:val="30"/>
      </w:numPr>
      <w:tabs>
        <w:tab w:val="left" w:pos="1134"/>
      </w:tabs>
      <w:spacing w:line="360" w:lineRule="auto"/>
      <w:jc w:val="both"/>
    </w:pPr>
    <w:rPr>
      <w:rFonts w:eastAsia="Calibri"/>
      <w:color w:val="auto"/>
      <w:spacing w:val="0"/>
      <w:position w:val="0"/>
      <w:sz w:val="28"/>
      <w:szCs w:val="22"/>
      <w:lang w:eastAsia="en-US"/>
    </w:rPr>
  </w:style>
  <w:style w:type="paragraph" w:customStyle="1" w:styleId="TTPParagraphothers">
    <w:name w:val="TTP Paragraph (others)"/>
    <w:basedOn w:val="ab"/>
    <w:uiPriority w:val="99"/>
    <w:rsid w:val="00356F9D"/>
    <w:pPr>
      <w:autoSpaceDE w:val="0"/>
      <w:autoSpaceDN w:val="0"/>
      <w:ind w:firstLine="283"/>
      <w:jc w:val="both"/>
    </w:pPr>
    <w:rPr>
      <w:color w:val="auto"/>
      <w:spacing w:val="0"/>
      <w:position w:val="0"/>
      <w:szCs w:val="24"/>
      <w:lang w:val="en-US" w:eastAsia="en-US"/>
    </w:rPr>
  </w:style>
  <w:style w:type="paragraph" w:customStyle="1" w:styleId="FigureCaption">
    <w:name w:val="Figure Caption"/>
    <w:basedOn w:val="ab"/>
    <w:rsid w:val="00F82F6A"/>
    <w:pPr>
      <w:spacing w:before="200" w:after="200"/>
    </w:pPr>
    <w:rPr>
      <w:color w:val="auto"/>
      <w:spacing w:val="0"/>
      <w:position w:val="0"/>
      <w:sz w:val="19"/>
      <w:szCs w:val="19"/>
      <w:lang w:val="en-US" w:eastAsia="en-US"/>
    </w:rPr>
  </w:style>
  <w:style w:type="character" w:customStyle="1" w:styleId="3e">
    <w:name w:val="Неразрешенное упоминание3"/>
    <w:basedOn w:val="ac"/>
    <w:uiPriority w:val="99"/>
    <w:semiHidden/>
    <w:unhideWhenUsed/>
    <w:rsid w:val="00EB1380"/>
    <w:rPr>
      <w:color w:val="605E5C"/>
      <w:shd w:val="clear" w:color="auto" w:fill="E1DFDD"/>
    </w:rPr>
  </w:style>
  <w:style w:type="paragraph" w:customStyle="1" w:styleId="afffffffffe">
    <w:name w:val="Основной стиль"/>
    <w:basedOn w:val="ab"/>
    <w:link w:val="affffffffff"/>
    <w:rsid w:val="00453D03"/>
    <w:pPr>
      <w:ind w:firstLine="567"/>
      <w:jc w:val="both"/>
    </w:pPr>
    <w:rPr>
      <w:color w:val="auto"/>
      <w:spacing w:val="0"/>
      <w:position w:val="0"/>
      <w:sz w:val="20"/>
      <w:szCs w:val="24"/>
    </w:rPr>
  </w:style>
  <w:style w:type="character" w:customStyle="1" w:styleId="affffffffff">
    <w:name w:val="Основной стиль Знак"/>
    <w:link w:val="afffffffffe"/>
    <w:rsid w:val="00453D03"/>
    <w:rPr>
      <w:szCs w:val="24"/>
    </w:rPr>
  </w:style>
  <w:style w:type="character" w:customStyle="1" w:styleId="48">
    <w:name w:val="Неразрешенное упоминание4"/>
    <w:basedOn w:val="ac"/>
    <w:uiPriority w:val="99"/>
    <w:semiHidden/>
    <w:unhideWhenUsed/>
    <w:rsid w:val="00DF0751"/>
    <w:rPr>
      <w:color w:val="605E5C"/>
      <w:shd w:val="clear" w:color="auto" w:fill="E1DFDD"/>
    </w:rPr>
  </w:style>
  <w:style w:type="paragraph" w:customStyle="1" w:styleId="affffffffff0">
    <w:name w:val="По умолчанию"/>
    <w:rsid w:val="00213FE0"/>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rPr>
  </w:style>
  <w:style w:type="numbering" w:customStyle="1" w:styleId="a">
    <w:name w:val="С числами"/>
    <w:rsid w:val="00213FE0"/>
    <w:pPr>
      <w:numPr>
        <w:numId w:val="34"/>
      </w:numPr>
    </w:pPr>
  </w:style>
  <w:style w:type="paragraph" w:customStyle="1" w:styleId="affffffffff1">
    <w:name w:val="_св_Название рисунка"/>
    <w:basedOn w:val="ab"/>
    <w:next w:val="ab"/>
    <w:uiPriority w:val="7"/>
    <w:qFormat/>
    <w:rsid w:val="008C4F06"/>
    <w:pPr>
      <w:spacing w:before="240" w:after="360"/>
      <w:jc w:val="center"/>
    </w:pPr>
    <w:rPr>
      <w:color w:val="auto"/>
      <w:spacing w:val="0"/>
      <w:position w:val="0"/>
      <w:sz w:val="28"/>
      <w:szCs w:val="22"/>
    </w:rPr>
  </w:style>
  <w:style w:type="paragraph" w:customStyle="1" w:styleId="affffffffff2">
    <w:name w:val="_св_Рисунок"/>
    <w:basedOn w:val="affffffffff1"/>
    <w:next w:val="affffffffff1"/>
    <w:uiPriority w:val="6"/>
    <w:qFormat/>
    <w:rsid w:val="008C4F06"/>
    <w:pPr>
      <w:keepNext/>
    </w:pPr>
  </w:style>
  <w:style w:type="character" w:customStyle="1" w:styleId="eop">
    <w:name w:val="eop"/>
    <w:basedOn w:val="ac"/>
    <w:rsid w:val="00D732E6"/>
  </w:style>
  <w:style w:type="character" w:customStyle="1" w:styleId="spellingerror">
    <w:name w:val="spellingerror"/>
    <w:basedOn w:val="ac"/>
    <w:rsid w:val="00D732E6"/>
  </w:style>
  <w:style w:type="character" w:customStyle="1" w:styleId="hgkelc">
    <w:name w:val="hgkelc"/>
    <w:basedOn w:val="ac"/>
    <w:rsid w:val="00977DF1"/>
  </w:style>
  <w:style w:type="character" w:customStyle="1" w:styleId="jlqj4b">
    <w:name w:val="jlqj4b"/>
    <w:basedOn w:val="ac"/>
    <w:rsid w:val="00D55436"/>
  </w:style>
  <w:style w:type="table" w:customStyle="1" w:styleId="2f5">
    <w:name w:val="Сетка таблицы2"/>
    <w:basedOn w:val="ad"/>
    <w:next w:val="affffffa"/>
    <w:uiPriority w:val="39"/>
    <w:rsid w:val="002E6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d"/>
    <w:next w:val="affffffa"/>
    <w:uiPriority w:val="39"/>
    <w:rsid w:val="008802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d"/>
    <w:next w:val="affffffa"/>
    <w:uiPriority w:val="39"/>
    <w:rsid w:val="008802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Неразрешенное упоминание5"/>
    <w:basedOn w:val="ac"/>
    <w:uiPriority w:val="99"/>
    <w:semiHidden/>
    <w:unhideWhenUsed/>
    <w:rsid w:val="000E29A5"/>
    <w:rPr>
      <w:color w:val="605E5C"/>
      <w:shd w:val="clear" w:color="auto" w:fill="E1DFDD"/>
    </w:rPr>
  </w:style>
  <w:style w:type="table" w:customStyle="1" w:styleId="56">
    <w:name w:val="Сетка таблицы5"/>
    <w:basedOn w:val="ad"/>
    <w:next w:val="affffffa"/>
    <w:uiPriority w:val="39"/>
    <w:rsid w:val="0044208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4">
    <w:name w:val="Неразрешенное упоминание6"/>
    <w:basedOn w:val="ac"/>
    <w:uiPriority w:val="99"/>
    <w:semiHidden/>
    <w:unhideWhenUsed/>
    <w:rsid w:val="00F56A84"/>
    <w:rPr>
      <w:color w:val="605E5C"/>
      <w:shd w:val="clear" w:color="auto" w:fill="E1DFDD"/>
    </w:rPr>
  </w:style>
  <w:style w:type="character" w:customStyle="1" w:styleId="c14">
    <w:name w:val="c14"/>
    <w:basedOn w:val="ac"/>
    <w:rsid w:val="00D03BD3"/>
  </w:style>
  <w:style w:type="paragraph" w:customStyle="1" w:styleId="affffffffff3">
    <w:name w:val="Формула"/>
    <w:basedOn w:val="ab"/>
    <w:rsid w:val="00447780"/>
    <w:pPr>
      <w:spacing w:before="240" w:after="240" w:line="360" w:lineRule="auto"/>
      <w:jc w:val="center"/>
    </w:pPr>
    <w:rPr>
      <w:color w:val="auto"/>
      <w:spacing w:val="0"/>
      <w:position w:val="0"/>
      <w:sz w:val="28"/>
      <w:szCs w:val="24"/>
    </w:rPr>
  </w:style>
  <w:style w:type="paragraph" w:customStyle="1" w:styleId="0">
    <w:name w:val="Текст 0 отступ"/>
    <w:basedOn w:val="af7"/>
    <w:next w:val="af7"/>
    <w:rsid w:val="00447780"/>
    <w:pPr>
      <w:spacing w:line="266" w:lineRule="auto"/>
      <w:jc w:val="both"/>
    </w:pPr>
    <w:rPr>
      <w:rFonts w:ascii="Times New Roman" w:eastAsia="Times New Roman" w:hAnsi="Times New Roman"/>
      <w:sz w:val="28"/>
      <w:szCs w:val="28"/>
      <w:lang w:eastAsia="ru-RU"/>
    </w:rPr>
  </w:style>
  <w:style w:type="paragraph" w:customStyle="1" w:styleId="FirstParagraph">
    <w:name w:val="First Paragraph"/>
    <w:basedOn w:val="af5"/>
    <w:next w:val="af5"/>
    <w:qFormat/>
    <w:rsid w:val="002B0576"/>
    <w:pPr>
      <w:spacing w:before="180" w:after="180"/>
      <w:jc w:val="left"/>
    </w:pPr>
    <w:rPr>
      <w:rFonts w:ascii="Cambria" w:eastAsia="Cambria" w:hAnsi="Cambria"/>
      <w:spacing w:val="0"/>
      <w:lang w:val="en-US" w:eastAsia="en-US"/>
    </w:rPr>
  </w:style>
  <w:style w:type="numbering" w:customStyle="1" w:styleId="ImportedStyle1">
    <w:name w:val="Imported Style 1"/>
    <w:rsid w:val="006762B1"/>
    <w:pPr>
      <w:numPr>
        <w:numId w:val="49"/>
      </w:numPr>
    </w:pPr>
  </w:style>
  <w:style w:type="table" w:customStyle="1" w:styleId="65">
    <w:name w:val="Сетка таблицы6"/>
    <w:basedOn w:val="ad"/>
    <w:next w:val="affffffa"/>
    <w:uiPriority w:val="39"/>
    <w:rsid w:val="00A602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Неразрешенное упоминание7"/>
    <w:basedOn w:val="ac"/>
    <w:uiPriority w:val="99"/>
    <w:semiHidden/>
    <w:unhideWhenUsed/>
    <w:rsid w:val="00437120"/>
    <w:rPr>
      <w:color w:val="605E5C"/>
      <w:shd w:val="clear" w:color="auto" w:fill="E1DFDD"/>
    </w:rPr>
  </w:style>
  <w:style w:type="table" w:customStyle="1" w:styleId="75">
    <w:name w:val="Сетка таблицы7"/>
    <w:basedOn w:val="ad"/>
    <w:next w:val="affffffa"/>
    <w:uiPriority w:val="39"/>
    <w:rsid w:val="00B53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d"/>
    <w:next w:val="affffffa"/>
    <w:uiPriority w:val="39"/>
    <w:rsid w:val="008C7B3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1">
      <w:bodyDiv w:val="1"/>
      <w:marLeft w:val="0"/>
      <w:marRight w:val="0"/>
      <w:marTop w:val="0"/>
      <w:marBottom w:val="0"/>
      <w:divBdr>
        <w:top w:val="none" w:sz="0" w:space="0" w:color="auto"/>
        <w:left w:val="none" w:sz="0" w:space="0" w:color="auto"/>
        <w:bottom w:val="none" w:sz="0" w:space="0" w:color="auto"/>
        <w:right w:val="none" w:sz="0" w:space="0" w:color="auto"/>
      </w:divBdr>
    </w:div>
    <w:div w:id="6298491">
      <w:bodyDiv w:val="1"/>
      <w:marLeft w:val="0"/>
      <w:marRight w:val="0"/>
      <w:marTop w:val="0"/>
      <w:marBottom w:val="0"/>
      <w:divBdr>
        <w:top w:val="none" w:sz="0" w:space="0" w:color="auto"/>
        <w:left w:val="none" w:sz="0" w:space="0" w:color="auto"/>
        <w:bottom w:val="none" w:sz="0" w:space="0" w:color="auto"/>
        <w:right w:val="none" w:sz="0" w:space="0" w:color="auto"/>
      </w:divBdr>
    </w:div>
    <w:div w:id="6442589">
      <w:bodyDiv w:val="1"/>
      <w:marLeft w:val="0"/>
      <w:marRight w:val="0"/>
      <w:marTop w:val="0"/>
      <w:marBottom w:val="0"/>
      <w:divBdr>
        <w:top w:val="none" w:sz="0" w:space="0" w:color="auto"/>
        <w:left w:val="none" w:sz="0" w:space="0" w:color="auto"/>
        <w:bottom w:val="none" w:sz="0" w:space="0" w:color="auto"/>
        <w:right w:val="none" w:sz="0" w:space="0" w:color="auto"/>
      </w:divBdr>
    </w:div>
    <w:div w:id="7603451">
      <w:bodyDiv w:val="1"/>
      <w:marLeft w:val="0"/>
      <w:marRight w:val="0"/>
      <w:marTop w:val="0"/>
      <w:marBottom w:val="0"/>
      <w:divBdr>
        <w:top w:val="none" w:sz="0" w:space="0" w:color="auto"/>
        <w:left w:val="none" w:sz="0" w:space="0" w:color="auto"/>
        <w:bottom w:val="none" w:sz="0" w:space="0" w:color="auto"/>
        <w:right w:val="none" w:sz="0" w:space="0" w:color="auto"/>
      </w:divBdr>
    </w:div>
    <w:div w:id="22675747">
      <w:bodyDiv w:val="1"/>
      <w:marLeft w:val="0"/>
      <w:marRight w:val="0"/>
      <w:marTop w:val="0"/>
      <w:marBottom w:val="0"/>
      <w:divBdr>
        <w:top w:val="none" w:sz="0" w:space="0" w:color="auto"/>
        <w:left w:val="none" w:sz="0" w:space="0" w:color="auto"/>
        <w:bottom w:val="none" w:sz="0" w:space="0" w:color="auto"/>
        <w:right w:val="none" w:sz="0" w:space="0" w:color="auto"/>
      </w:divBdr>
    </w:div>
    <w:div w:id="22679254">
      <w:bodyDiv w:val="1"/>
      <w:marLeft w:val="0"/>
      <w:marRight w:val="0"/>
      <w:marTop w:val="0"/>
      <w:marBottom w:val="0"/>
      <w:divBdr>
        <w:top w:val="none" w:sz="0" w:space="0" w:color="auto"/>
        <w:left w:val="none" w:sz="0" w:space="0" w:color="auto"/>
        <w:bottom w:val="none" w:sz="0" w:space="0" w:color="auto"/>
        <w:right w:val="none" w:sz="0" w:space="0" w:color="auto"/>
      </w:divBdr>
    </w:div>
    <w:div w:id="25494136">
      <w:bodyDiv w:val="1"/>
      <w:marLeft w:val="0"/>
      <w:marRight w:val="0"/>
      <w:marTop w:val="0"/>
      <w:marBottom w:val="0"/>
      <w:divBdr>
        <w:top w:val="none" w:sz="0" w:space="0" w:color="auto"/>
        <w:left w:val="none" w:sz="0" w:space="0" w:color="auto"/>
        <w:bottom w:val="none" w:sz="0" w:space="0" w:color="auto"/>
        <w:right w:val="none" w:sz="0" w:space="0" w:color="auto"/>
      </w:divBdr>
    </w:div>
    <w:div w:id="35199120">
      <w:bodyDiv w:val="1"/>
      <w:marLeft w:val="0"/>
      <w:marRight w:val="0"/>
      <w:marTop w:val="0"/>
      <w:marBottom w:val="0"/>
      <w:divBdr>
        <w:top w:val="none" w:sz="0" w:space="0" w:color="auto"/>
        <w:left w:val="none" w:sz="0" w:space="0" w:color="auto"/>
        <w:bottom w:val="none" w:sz="0" w:space="0" w:color="auto"/>
        <w:right w:val="none" w:sz="0" w:space="0" w:color="auto"/>
      </w:divBdr>
    </w:div>
    <w:div w:id="39132142">
      <w:bodyDiv w:val="1"/>
      <w:marLeft w:val="0"/>
      <w:marRight w:val="0"/>
      <w:marTop w:val="0"/>
      <w:marBottom w:val="0"/>
      <w:divBdr>
        <w:top w:val="none" w:sz="0" w:space="0" w:color="auto"/>
        <w:left w:val="none" w:sz="0" w:space="0" w:color="auto"/>
        <w:bottom w:val="none" w:sz="0" w:space="0" w:color="auto"/>
        <w:right w:val="none" w:sz="0" w:space="0" w:color="auto"/>
      </w:divBdr>
    </w:div>
    <w:div w:id="46225080">
      <w:bodyDiv w:val="1"/>
      <w:marLeft w:val="0"/>
      <w:marRight w:val="0"/>
      <w:marTop w:val="0"/>
      <w:marBottom w:val="0"/>
      <w:divBdr>
        <w:top w:val="none" w:sz="0" w:space="0" w:color="auto"/>
        <w:left w:val="none" w:sz="0" w:space="0" w:color="auto"/>
        <w:bottom w:val="none" w:sz="0" w:space="0" w:color="auto"/>
        <w:right w:val="none" w:sz="0" w:space="0" w:color="auto"/>
      </w:divBdr>
    </w:div>
    <w:div w:id="51853534">
      <w:bodyDiv w:val="1"/>
      <w:marLeft w:val="0"/>
      <w:marRight w:val="0"/>
      <w:marTop w:val="0"/>
      <w:marBottom w:val="0"/>
      <w:divBdr>
        <w:top w:val="none" w:sz="0" w:space="0" w:color="auto"/>
        <w:left w:val="none" w:sz="0" w:space="0" w:color="auto"/>
        <w:bottom w:val="none" w:sz="0" w:space="0" w:color="auto"/>
        <w:right w:val="none" w:sz="0" w:space="0" w:color="auto"/>
      </w:divBdr>
    </w:div>
    <w:div w:id="58097116">
      <w:bodyDiv w:val="1"/>
      <w:marLeft w:val="0"/>
      <w:marRight w:val="0"/>
      <w:marTop w:val="0"/>
      <w:marBottom w:val="0"/>
      <w:divBdr>
        <w:top w:val="none" w:sz="0" w:space="0" w:color="auto"/>
        <w:left w:val="none" w:sz="0" w:space="0" w:color="auto"/>
        <w:bottom w:val="none" w:sz="0" w:space="0" w:color="auto"/>
        <w:right w:val="none" w:sz="0" w:space="0" w:color="auto"/>
      </w:divBdr>
    </w:div>
    <w:div w:id="60756470">
      <w:bodyDiv w:val="1"/>
      <w:marLeft w:val="0"/>
      <w:marRight w:val="0"/>
      <w:marTop w:val="0"/>
      <w:marBottom w:val="0"/>
      <w:divBdr>
        <w:top w:val="none" w:sz="0" w:space="0" w:color="auto"/>
        <w:left w:val="none" w:sz="0" w:space="0" w:color="auto"/>
        <w:bottom w:val="none" w:sz="0" w:space="0" w:color="auto"/>
        <w:right w:val="none" w:sz="0" w:space="0" w:color="auto"/>
      </w:divBdr>
    </w:div>
    <w:div w:id="64500189">
      <w:bodyDiv w:val="1"/>
      <w:marLeft w:val="0"/>
      <w:marRight w:val="0"/>
      <w:marTop w:val="0"/>
      <w:marBottom w:val="0"/>
      <w:divBdr>
        <w:top w:val="none" w:sz="0" w:space="0" w:color="auto"/>
        <w:left w:val="none" w:sz="0" w:space="0" w:color="auto"/>
        <w:bottom w:val="none" w:sz="0" w:space="0" w:color="auto"/>
        <w:right w:val="none" w:sz="0" w:space="0" w:color="auto"/>
      </w:divBdr>
    </w:div>
    <w:div w:id="70399060">
      <w:bodyDiv w:val="1"/>
      <w:marLeft w:val="0"/>
      <w:marRight w:val="0"/>
      <w:marTop w:val="0"/>
      <w:marBottom w:val="0"/>
      <w:divBdr>
        <w:top w:val="none" w:sz="0" w:space="0" w:color="auto"/>
        <w:left w:val="none" w:sz="0" w:space="0" w:color="auto"/>
        <w:bottom w:val="none" w:sz="0" w:space="0" w:color="auto"/>
        <w:right w:val="none" w:sz="0" w:space="0" w:color="auto"/>
      </w:divBdr>
    </w:div>
    <w:div w:id="73208102">
      <w:bodyDiv w:val="1"/>
      <w:marLeft w:val="0"/>
      <w:marRight w:val="0"/>
      <w:marTop w:val="0"/>
      <w:marBottom w:val="0"/>
      <w:divBdr>
        <w:top w:val="none" w:sz="0" w:space="0" w:color="auto"/>
        <w:left w:val="none" w:sz="0" w:space="0" w:color="auto"/>
        <w:bottom w:val="none" w:sz="0" w:space="0" w:color="auto"/>
        <w:right w:val="none" w:sz="0" w:space="0" w:color="auto"/>
      </w:divBdr>
    </w:div>
    <w:div w:id="80490075">
      <w:bodyDiv w:val="1"/>
      <w:marLeft w:val="0"/>
      <w:marRight w:val="0"/>
      <w:marTop w:val="0"/>
      <w:marBottom w:val="0"/>
      <w:divBdr>
        <w:top w:val="none" w:sz="0" w:space="0" w:color="auto"/>
        <w:left w:val="none" w:sz="0" w:space="0" w:color="auto"/>
        <w:bottom w:val="none" w:sz="0" w:space="0" w:color="auto"/>
        <w:right w:val="none" w:sz="0" w:space="0" w:color="auto"/>
      </w:divBdr>
    </w:div>
    <w:div w:id="82650733">
      <w:bodyDiv w:val="1"/>
      <w:marLeft w:val="0"/>
      <w:marRight w:val="0"/>
      <w:marTop w:val="0"/>
      <w:marBottom w:val="0"/>
      <w:divBdr>
        <w:top w:val="none" w:sz="0" w:space="0" w:color="auto"/>
        <w:left w:val="none" w:sz="0" w:space="0" w:color="auto"/>
        <w:bottom w:val="none" w:sz="0" w:space="0" w:color="auto"/>
        <w:right w:val="none" w:sz="0" w:space="0" w:color="auto"/>
      </w:divBdr>
    </w:div>
    <w:div w:id="88934005">
      <w:bodyDiv w:val="1"/>
      <w:marLeft w:val="0"/>
      <w:marRight w:val="0"/>
      <w:marTop w:val="0"/>
      <w:marBottom w:val="0"/>
      <w:divBdr>
        <w:top w:val="none" w:sz="0" w:space="0" w:color="auto"/>
        <w:left w:val="none" w:sz="0" w:space="0" w:color="auto"/>
        <w:bottom w:val="none" w:sz="0" w:space="0" w:color="auto"/>
        <w:right w:val="none" w:sz="0" w:space="0" w:color="auto"/>
      </w:divBdr>
    </w:div>
    <w:div w:id="92946733">
      <w:bodyDiv w:val="1"/>
      <w:marLeft w:val="0"/>
      <w:marRight w:val="0"/>
      <w:marTop w:val="0"/>
      <w:marBottom w:val="0"/>
      <w:divBdr>
        <w:top w:val="none" w:sz="0" w:space="0" w:color="auto"/>
        <w:left w:val="none" w:sz="0" w:space="0" w:color="auto"/>
        <w:bottom w:val="none" w:sz="0" w:space="0" w:color="auto"/>
        <w:right w:val="none" w:sz="0" w:space="0" w:color="auto"/>
      </w:divBdr>
    </w:div>
    <w:div w:id="105391426">
      <w:bodyDiv w:val="1"/>
      <w:marLeft w:val="0"/>
      <w:marRight w:val="0"/>
      <w:marTop w:val="0"/>
      <w:marBottom w:val="0"/>
      <w:divBdr>
        <w:top w:val="none" w:sz="0" w:space="0" w:color="auto"/>
        <w:left w:val="none" w:sz="0" w:space="0" w:color="auto"/>
        <w:bottom w:val="none" w:sz="0" w:space="0" w:color="auto"/>
        <w:right w:val="none" w:sz="0" w:space="0" w:color="auto"/>
      </w:divBdr>
    </w:div>
    <w:div w:id="105738043">
      <w:bodyDiv w:val="1"/>
      <w:marLeft w:val="0"/>
      <w:marRight w:val="0"/>
      <w:marTop w:val="0"/>
      <w:marBottom w:val="0"/>
      <w:divBdr>
        <w:top w:val="none" w:sz="0" w:space="0" w:color="auto"/>
        <w:left w:val="none" w:sz="0" w:space="0" w:color="auto"/>
        <w:bottom w:val="none" w:sz="0" w:space="0" w:color="auto"/>
        <w:right w:val="none" w:sz="0" w:space="0" w:color="auto"/>
      </w:divBdr>
    </w:div>
    <w:div w:id="107042373">
      <w:bodyDiv w:val="1"/>
      <w:marLeft w:val="0"/>
      <w:marRight w:val="0"/>
      <w:marTop w:val="0"/>
      <w:marBottom w:val="0"/>
      <w:divBdr>
        <w:top w:val="none" w:sz="0" w:space="0" w:color="auto"/>
        <w:left w:val="none" w:sz="0" w:space="0" w:color="auto"/>
        <w:bottom w:val="none" w:sz="0" w:space="0" w:color="auto"/>
        <w:right w:val="none" w:sz="0" w:space="0" w:color="auto"/>
      </w:divBdr>
    </w:div>
    <w:div w:id="107165388">
      <w:bodyDiv w:val="1"/>
      <w:marLeft w:val="0"/>
      <w:marRight w:val="0"/>
      <w:marTop w:val="0"/>
      <w:marBottom w:val="0"/>
      <w:divBdr>
        <w:top w:val="none" w:sz="0" w:space="0" w:color="auto"/>
        <w:left w:val="none" w:sz="0" w:space="0" w:color="auto"/>
        <w:bottom w:val="none" w:sz="0" w:space="0" w:color="auto"/>
        <w:right w:val="none" w:sz="0" w:space="0" w:color="auto"/>
      </w:divBdr>
    </w:div>
    <w:div w:id="109935022">
      <w:bodyDiv w:val="1"/>
      <w:marLeft w:val="0"/>
      <w:marRight w:val="0"/>
      <w:marTop w:val="0"/>
      <w:marBottom w:val="0"/>
      <w:divBdr>
        <w:top w:val="none" w:sz="0" w:space="0" w:color="auto"/>
        <w:left w:val="none" w:sz="0" w:space="0" w:color="auto"/>
        <w:bottom w:val="none" w:sz="0" w:space="0" w:color="auto"/>
        <w:right w:val="none" w:sz="0" w:space="0" w:color="auto"/>
      </w:divBdr>
      <w:divsChild>
        <w:div w:id="1541019266">
          <w:marLeft w:val="0"/>
          <w:marRight w:val="0"/>
          <w:marTop w:val="0"/>
          <w:marBottom w:val="0"/>
          <w:divBdr>
            <w:top w:val="none" w:sz="0" w:space="0" w:color="auto"/>
            <w:left w:val="none" w:sz="0" w:space="0" w:color="auto"/>
            <w:bottom w:val="none" w:sz="0" w:space="0" w:color="auto"/>
            <w:right w:val="none" w:sz="0" w:space="0" w:color="auto"/>
          </w:divBdr>
          <w:divsChild>
            <w:div w:id="1802184312">
              <w:marLeft w:val="0"/>
              <w:marRight w:val="0"/>
              <w:marTop w:val="84"/>
              <w:marBottom w:val="0"/>
              <w:divBdr>
                <w:top w:val="none" w:sz="0" w:space="0" w:color="auto"/>
                <w:left w:val="none" w:sz="0" w:space="0" w:color="auto"/>
                <w:bottom w:val="none" w:sz="0" w:space="0" w:color="auto"/>
                <w:right w:val="none" w:sz="0" w:space="0" w:color="auto"/>
              </w:divBdr>
              <w:divsChild>
                <w:div w:id="1372726788">
                  <w:marLeft w:val="0"/>
                  <w:marRight w:val="0"/>
                  <w:marTop w:val="0"/>
                  <w:marBottom w:val="0"/>
                  <w:divBdr>
                    <w:top w:val="none" w:sz="0" w:space="0" w:color="auto"/>
                    <w:left w:val="none" w:sz="0" w:space="0" w:color="auto"/>
                    <w:bottom w:val="none" w:sz="0" w:space="0" w:color="auto"/>
                    <w:right w:val="none" w:sz="0" w:space="0" w:color="auto"/>
                  </w:divBdr>
                  <w:divsChild>
                    <w:div w:id="1497307914">
                      <w:marLeft w:val="0"/>
                      <w:marRight w:val="0"/>
                      <w:marTop w:val="0"/>
                      <w:marBottom w:val="151"/>
                      <w:divBdr>
                        <w:top w:val="none" w:sz="0" w:space="0" w:color="auto"/>
                        <w:left w:val="none" w:sz="0" w:space="0" w:color="auto"/>
                        <w:bottom w:val="none" w:sz="0" w:space="0" w:color="auto"/>
                        <w:right w:val="none" w:sz="0" w:space="0" w:color="auto"/>
                      </w:divBdr>
                      <w:divsChild>
                        <w:div w:id="1180777865">
                          <w:marLeft w:val="0"/>
                          <w:marRight w:val="0"/>
                          <w:marTop w:val="0"/>
                          <w:marBottom w:val="0"/>
                          <w:divBdr>
                            <w:top w:val="none" w:sz="0" w:space="0" w:color="auto"/>
                            <w:left w:val="none" w:sz="0" w:space="0" w:color="auto"/>
                            <w:bottom w:val="none" w:sz="0" w:space="0" w:color="auto"/>
                            <w:right w:val="none" w:sz="0" w:space="0" w:color="auto"/>
                          </w:divBdr>
                          <w:divsChild>
                            <w:div w:id="1134256106">
                              <w:marLeft w:val="0"/>
                              <w:marRight w:val="0"/>
                              <w:marTop w:val="0"/>
                              <w:marBottom w:val="0"/>
                              <w:divBdr>
                                <w:top w:val="none" w:sz="0" w:space="0" w:color="auto"/>
                                <w:left w:val="none" w:sz="0" w:space="0" w:color="auto"/>
                                <w:bottom w:val="none" w:sz="0" w:space="0" w:color="auto"/>
                                <w:right w:val="none" w:sz="0" w:space="0" w:color="auto"/>
                              </w:divBdr>
                              <w:divsChild>
                                <w:div w:id="1474131708">
                                  <w:marLeft w:val="0"/>
                                  <w:marRight w:val="0"/>
                                  <w:marTop w:val="0"/>
                                  <w:marBottom w:val="0"/>
                                  <w:divBdr>
                                    <w:top w:val="none" w:sz="0" w:space="0" w:color="auto"/>
                                    <w:left w:val="none" w:sz="0" w:space="0" w:color="auto"/>
                                    <w:bottom w:val="none" w:sz="0" w:space="0" w:color="auto"/>
                                    <w:right w:val="none" w:sz="0" w:space="0" w:color="auto"/>
                                  </w:divBdr>
                                  <w:divsChild>
                                    <w:div w:id="1894459397">
                                      <w:marLeft w:val="0"/>
                                      <w:marRight w:val="0"/>
                                      <w:marTop w:val="0"/>
                                      <w:marBottom w:val="0"/>
                                      <w:divBdr>
                                        <w:top w:val="none" w:sz="0" w:space="0" w:color="auto"/>
                                        <w:left w:val="none" w:sz="0" w:space="0" w:color="auto"/>
                                        <w:bottom w:val="none" w:sz="0" w:space="0" w:color="auto"/>
                                        <w:right w:val="none" w:sz="0" w:space="0" w:color="auto"/>
                                      </w:divBdr>
                                      <w:divsChild>
                                        <w:div w:id="767311933">
                                          <w:marLeft w:val="0"/>
                                          <w:marRight w:val="0"/>
                                          <w:marTop w:val="0"/>
                                          <w:marBottom w:val="0"/>
                                          <w:divBdr>
                                            <w:top w:val="none" w:sz="0" w:space="0" w:color="auto"/>
                                            <w:left w:val="none" w:sz="0" w:space="0" w:color="auto"/>
                                            <w:bottom w:val="none" w:sz="0" w:space="0" w:color="auto"/>
                                            <w:right w:val="none" w:sz="0" w:space="0" w:color="auto"/>
                                          </w:divBdr>
                                          <w:divsChild>
                                            <w:div w:id="163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90904">
      <w:bodyDiv w:val="1"/>
      <w:marLeft w:val="0"/>
      <w:marRight w:val="0"/>
      <w:marTop w:val="0"/>
      <w:marBottom w:val="0"/>
      <w:divBdr>
        <w:top w:val="none" w:sz="0" w:space="0" w:color="auto"/>
        <w:left w:val="none" w:sz="0" w:space="0" w:color="auto"/>
        <w:bottom w:val="none" w:sz="0" w:space="0" w:color="auto"/>
        <w:right w:val="none" w:sz="0" w:space="0" w:color="auto"/>
      </w:divBdr>
    </w:div>
    <w:div w:id="110829347">
      <w:bodyDiv w:val="1"/>
      <w:marLeft w:val="0"/>
      <w:marRight w:val="0"/>
      <w:marTop w:val="0"/>
      <w:marBottom w:val="0"/>
      <w:divBdr>
        <w:top w:val="none" w:sz="0" w:space="0" w:color="auto"/>
        <w:left w:val="none" w:sz="0" w:space="0" w:color="auto"/>
        <w:bottom w:val="none" w:sz="0" w:space="0" w:color="auto"/>
        <w:right w:val="none" w:sz="0" w:space="0" w:color="auto"/>
      </w:divBdr>
    </w:div>
    <w:div w:id="111752850">
      <w:bodyDiv w:val="1"/>
      <w:marLeft w:val="0"/>
      <w:marRight w:val="0"/>
      <w:marTop w:val="0"/>
      <w:marBottom w:val="0"/>
      <w:divBdr>
        <w:top w:val="none" w:sz="0" w:space="0" w:color="auto"/>
        <w:left w:val="none" w:sz="0" w:space="0" w:color="auto"/>
        <w:bottom w:val="none" w:sz="0" w:space="0" w:color="auto"/>
        <w:right w:val="none" w:sz="0" w:space="0" w:color="auto"/>
      </w:divBdr>
    </w:div>
    <w:div w:id="116261978">
      <w:bodyDiv w:val="1"/>
      <w:marLeft w:val="0"/>
      <w:marRight w:val="0"/>
      <w:marTop w:val="0"/>
      <w:marBottom w:val="0"/>
      <w:divBdr>
        <w:top w:val="none" w:sz="0" w:space="0" w:color="auto"/>
        <w:left w:val="none" w:sz="0" w:space="0" w:color="auto"/>
        <w:bottom w:val="none" w:sz="0" w:space="0" w:color="auto"/>
        <w:right w:val="none" w:sz="0" w:space="0" w:color="auto"/>
      </w:divBdr>
    </w:div>
    <w:div w:id="117068295">
      <w:bodyDiv w:val="1"/>
      <w:marLeft w:val="0"/>
      <w:marRight w:val="0"/>
      <w:marTop w:val="0"/>
      <w:marBottom w:val="0"/>
      <w:divBdr>
        <w:top w:val="none" w:sz="0" w:space="0" w:color="auto"/>
        <w:left w:val="none" w:sz="0" w:space="0" w:color="auto"/>
        <w:bottom w:val="none" w:sz="0" w:space="0" w:color="auto"/>
        <w:right w:val="none" w:sz="0" w:space="0" w:color="auto"/>
      </w:divBdr>
    </w:div>
    <w:div w:id="119303662">
      <w:bodyDiv w:val="1"/>
      <w:marLeft w:val="0"/>
      <w:marRight w:val="0"/>
      <w:marTop w:val="0"/>
      <w:marBottom w:val="0"/>
      <w:divBdr>
        <w:top w:val="none" w:sz="0" w:space="0" w:color="auto"/>
        <w:left w:val="none" w:sz="0" w:space="0" w:color="auto"/>
        <w:bottom w:val="none" w:sz="0" w:space="0" w:color="auto"/>
        <w:right w:val="none" w:sz="0" w:space="0" w:color="auto"/>
      </w:divBdr>
    </w:div>
    <w:div w:id="123084772">
      <w:bodyDiv w:val="1"/>
      <w:marLeft w:val="0"/>
      <w:marRight w:val="0"/>
      <w:marTop w:val="0"/>
      <w:marBottom w:val="0"/>
      <w:divBdr>
        <w:top w:val="none" w:sz="0" w:space="0" w:color="auto"/>
        <w:left w:val="none" w:sz="0" w:space="0" w:color="auto"/>
        <w:bottom w:val="none" w:sz="0" w:space="0" w:color="auto"/>
        <w:right w:val="none" w:sz="0" w:space="0" w:color="auto"/>
      </w:divBdr>
    </w:div>
    <w:div w:id="137696193">
      <w:bodyDiv w:val="1"/>
      <w:marLeft w:val="0"/>
      <w:marRight w:val="0"/>
      <w:marTop w:val="0"/>
      <w:marBottom w:val="0"/>
      <w:divBdr>
        <w:top w:val="none" w:sz="0" w:space="0" w:color="auto"/>
        <w:left w:val="none" w:sz="0" w:space="0" w:color="auto"/>
        <w:bottom w:val="none" w:sz="0" w:space="0" w:color="auto"/>
        <w:right w:val="none" w:sz="0" w:space="0" w:color="auto"/>
      </w:divBdr>
    </w:div>
    <w:div w:id="138882495">
      <w:bodyDiv w:val="1"/>
      <w:marLeft w:val="0"/>
      <w:marRight w:val="0"/>
      <w:marTop w:val="0"/>
      <w:marBottom w:val="0"/>
      <w:divBdr>
        <w:top w:val="none" w:sz="0" w:space="0" w:color="auto"/>
        <w:left w:val="none" w:sz="0" w:space="0" w:color="auto"/>
        <w:bottom w:val="none" w:sz="0" w:space="0" w:color="auto"/>
        <w:right w:val="none" w:sz="0" w:space="0" w:color="auto"/>
      </w:divBdr>
    </w:div>
    <w:div w:id="142936610">
      <w:bodyDiv w:val="1"/>
      <w:marLeft w:val="0"/>
      <w:marRight w:val="0"/>
      <w:marTop w:val="0"/>
      <w:marBottom w:val="0"/>
      <w:divBdr>
        <w:top w:val="none" w:sz="0" w:space="0" w:color="auto"/>
        <w:left w:val="none" w:sz="0" w:space="0" w:color="auto"/>
        <w:bottom w:val="none" w:sz="0" w:space="0" w:color="auto"/>
        <w:right w:val="none" w:sz="0" w:space="0" w:color="auto"/>
      </w:divBdr>
    </w:div>
    <w:div w:id="143471497">
      <w:bodyDiv w:val="1"/>
      <w:marLeft w:val="0"/>
      <w:marRight w:val="0"/>
      <w:marTop w:val="0"/>
      <w:marBottom w:val="0"/>
      <w:divBdr>
        <w:top w:val="none" w:sz="0" w:space="0" w:color="auto"/>
        <w:left w:val="none" w:sz="0" w:space="0" w:color="auto"/>
        <w:bottom w:val="none" w:sz="0" w:space="0" w:color="auto"/>
        <w:right w:val="none" w:sz="0" w:space="0" w:color="auto"/>
      </w:divBdr>
    </w:div>
    <w:div w:id="148402687">
      <w:bodyDiv w:val="1"/>
      <w:marLeft w:val="0"/>
      <w:marRight w:val="0"/>
      <w:marTop w:val="0"/>
      <w:marBottom w:val="0"/>
      <w:divBdr>
        <w:top w:val="none" w:sz="0" w:space="0" w:color="auto"/>
        <w:left w:val="none" w:sz="0" w:space="0" w:color="auto"/>
        <w:bottom w:val="none" w:sz="0" w:space="0" w:color="auto"/>
        <w:right w:val="none" w:sz="0" w:space="0" w:color="auto"/>
      </w:divBdr>
    </w:div>
    <w:div w:id="149643572">
      <w:bodyDiv w:val="1"/>
      <w:marLeft w:val="0"/>
      <w:marRight w:val="0"/>
      <w:marTop w:val="0"/>
      <w:marBottom w:val="0"/>
      <w:divBdr>
        <w:top w:val="none" w:sz="0" w:space="0" w:color="auto"/>
        <w:left w:val="none" w:sz="0" w:space="0" w:color="auto"/>
        <w:bottom w:val="none" w:sz="0" w:space="0" w:color="auto"/>
        <w:right w:val="none" w:sz="0" w:space="0" w:color="auto"/>
      </w:divBdr>
    </w:div>
    <w:div w:id="149837139">
      <w:bodyDiv w:val="1"/>
      <w:marLeft w:val="0"/>
      <w:marRight w:val="0"/>
      <w:marTop w:val="0"/>
      <w:marBottom w:val="0"/>
      <w:divBdr>
        <w:top w:val="none" w:sz="0" w:space="0" w:color="auto"/>
        <w:left w:val="none" w:sz="0" w:space="0" w:color="auto"/>
        <w:bottom w:val="none" w:sz="0" w:space="0" w:color="auto"/>
        <w:right w:val="none" w:sz="0" w:space="0" w:color="auto"/>
      </w:divBdr>
    </w:div>
    <w:div w:id="161433673">
      <w:bodyDiv w:val="1"/>
      <w:marLeft w:val="0"/>
      <w:marRight w:val="0"/>
      <w:marTop w:val="0"/>
      <w:marBottom w:val="0"/>
      <w:divBdr>
        <w:top w:val="none" w:sz="0" w:space="0" w:color="auto"/>
        <w:left w:val="none" w:sz="0" w:space="0" w:color="auto"/>
        <w:bottom w:val="none" w:sz="0" w:space="0" w:color="auto"/>
        <w:right w:val="none" w:sz="0" w:space="0" w:color="auto"/>
      </w:divBdr>
    </w:div>
    <w:div w:id="166140319">
      <w:bodyDiv w:val="1"/>
      <w:marLeft w:val="0"/>
      <w:marRight w:val="0"/>
      <w:marTop w:val="0"/>
      <w:marBottom w:val="0"/>
      <w:divBdr>
        <w:top w:val="none" w:sz="0" w:space="0" w:color="auto"/>
        <w:left w:val="none" w:sz="0" w:space="0" w:color="auto"/>
        <w:bottom w:val="none" w:sz="0" w:space="0" w:color="auto"/>
        <w:right w:val="none" w:sz="0" w:space="0" w:color="auto"/>
      </w:divBdr>
    </w:div>
    <w:div w:id="166872535">
      <w:bodyDiv w:val="1"/>
      <w:marLeft w:val="0"/>
      <w:marRight w:val="0"/>
      <w:marTop w:val="0"/>
      <w:marBottom w:val="0"/>
      <w:divBdr>
        <w:top w:val="none" w:sz="0" w:space="0" w:color="auto"/>
        <w:left w:val="none" w:sz="0" w:space="0" w:color="auto"/>
        <w:bottom w:val="none" w:sz="0" w:space="0" w:color="auto"/>
        <w:right w:val="none" w:sz="0" w:space="0" w:color="auto"/>
      </w:divBdr>
    </w:div>
    <w:div w:id="170292869">
      <w:bodyDiv w:val="1"/>
      <w:marLeft w:val="0"/>
      <w:marRight w:val="0"/>
      <w:marTop w:val="0"/>
      <w:marBottom w:val="0"/>
      <w:divBdr>
        <w:top w:val="none" w:sz="0" w:space="0" w:color="auto"/>
        <w:left w:val="none" w:sz="0" w:space="0" w:color="auto"/>
        <w:bottom w:val="none" w:sz="0" w:space="0" w:color="auto"/>
        <w:right w:val="none" w:sz="0" w:space="0" w:color="auto"/>
      </w:divBdr>
    </w:div>
    <w:div w:id="170415737">
      <w:bodyDiv w:val="1"/>
      <w:marLeft w:val="0"/>
      <w:marRight w:val="0"/>
      <w:marTop w:val="0"/>
      <w:marBottom w:val="0"/>
      <w:divBdr>
        <w:top w:val="none" w:sz="0" w:space="0" w:color="auto"/>
        <w:left w:val="none" w:sz="0" w:space="0" w:color="auto"/>
        <w:bottom w:val="none" w:sz="0" w:space="0" w:color="auto"/>
        <w:right w:val="none" w:sz="0" w:space="0" w:color="auto"/>
      </w:divBdr>
    </w:div>
    <w:div w:id="174882164">
      <w:bodyDiv w:val="1"/>
      <w:marLeft w:val="0"/>
      <w:marRight w:val="0"/>
      <w:marTop w:val="0"/>
      <w:marBottom w:val="0"/>
      <w:divBdr>
        <w:top w:val="none" w:sz="0" w:space="0" w:color="auto"/>
        <w:left w:val="none" w:sz="0" w:space="0" w:color="auto"/>
        <w:bottom w:val="none" w:sz="0" w:space="0" w:color="auto"/>
        <w:right w:val="none" w:sz="0" w:space="0" w:color="auto"/>
      </w:divBdr>
      <w:divsChild>
        <w:div w:id="1574774680">
          <w:marLeft w:val="0"/>
          <w:marRight w:val="0"/>
          <w:marTop w:val="0"/>
          <w:marBottom w:val="0"/>
          <w:divBdr>
            <w:top w:val="none" w:sz="0" w:space="0" w:color="auto"/>
            <w:left w:val="none" w:sz="0" w:space="0" w:color="auto"/>
            <w:bottom w:val="none" w:sz="0" w:space="0" w:color="auto"/>
            <w:right w:val="none" w:sz="0" w:space="0" w:color="auto"/>
          </w:divBdr>
          <w:divsChild>
            <w:div w:id="11911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18">
      <w:bodyDiv w:val="1"/>
      <w:marLeft w:val="0"/>
      <w:marRight w:val="0"/>
      <w:marTop w:val="0"/>
      <w:marBottom w:val="0"/>
      <w:divBdr>
        <w:top w:val="none" w:sz="0" w:space="0" w:color="auto"/>
        <w:left w:val="none" w:sz="0" w:space="0" w:color="auto"/>
        <w:bottom w:val="none" w:sz="0" w:space="0" w:color="auto"/>
        <w:right w:val="none" w:sz="0" w:space="0" w:color="auto"/>
      </w:divBdr>
    </w:div>
    <w:div w:id="186910712">
      <w:bodyDiv w:val="1"/>
      <w:marLeft w:val="0"/>
      <w:marRight w:val="0"/>
      <w:marTop w:val="0"/>
      <w:marBottom w:val="0"/>
      <w:divBdr>
        <w:top w:val="none" w:sz="0" w:space="0" w:color="auto"/>
        <w:left w:val="none" w:sz="0" w:space="0" w:color="auto"/>
        <w:bottom w:val="none" w:sz="0" w:space="0" w:color="auto"/>
        <w:right w:val="none" w:sz="0" w:space="0" w:color="auto"/>
      </w:divBdr>
    </w:div>
    <w:div w:id="189488735">
      <w:bodyDiv w:val="1"/>
      <w:marLeft w:val="0"/>
      <w:marRight w:val="0"/>
      <w:marTop w:val="0"/>
      <w:marBottom w:val="0"/>
      <w:divBdr>
        <w:top w:val="none" w:sz="0" w:space="0" w:color="auto"/>
        <w:left w:val="none" w:sz="0" w:space="0" w:color="auto"/>
        <w:bottom w:val="none" w:sz="0" w:space="0" w:color="auto"/>
        <w:right w:val="none" w:sz="0" w:space="0" w:color="auto"/>
      </w:divBdr>
    </w:div>
    <w:div w:id="190842470">
      <w:bodyDiv w:val="1"/>
      <w:marLeft w:val="0"/>
      <w:marRight w:val="0"/>
      <w:marTop w:val="0"/>
      <w:marBottom w:val="0"/>
      <w:divBdr>
        <w:top w:val="none" w:sz="0" w:space="0" w:color="auto"/>
        <w:left w:val="none" w:sz="0" w:space="0" w:color="auto"/>
        <w:bottom w:val="none" w:sz="0" w:space="0" w:color="auto"/>
        <w:right w:val="none" w:sz="0" w:space="0" w:color="auto"/>
      </w:divBdr>
    </w:div>
    <w:div w:id="191455949">
      <w:bodyDiv w:val="1"/>
      <w:marLeft w:val="0"/>
      <w:marRight w:val="0"/>
      <w:marTop w:val="0"/>
      <w:marBottom w:val="0"/>
      <w:divBdr>
        <w:top w:val="none" w:sz="0" w:space="0" w:color="auto"/>
        <w:left w:val="none" w:sz="0" w:space="0" w:color="auto"/>
        <w:bottom w:val="none" w:sz="0" w:space="0" w:color="auto"/>
        <w:right w:val="none" w:sz="0" w:space="0" w:color="auto"/>
      </w:divBdr>
    </w:div>
    <w:div w:id="195196154">
      <w:bodyDiv w:val="1"/>
      <w:marLeft w:val="0"/>
      <w:marRight w:val="0"/>
      <w:marTop w:val="0"/>
      <w:marBottom w:val="0"/>
      <w:divBdr>
        <w:top w:val="none" w:sz="0" w:space="0" w:color="auto"/>
        <w:left w:val="none" w:sz="0" w:space="0" w:color="auto"/>
        <w:bottom w:val="none" w:sz="0" w:space="0" w:color="auto"/>
        <w:right w:val="none" w:sz="0" w:space="0" w:color="auto"/>
      </w:divBdr>
    </w:div>
    <w:div w:id="208107871">
      <w:bodyDiv w:val="1"/>
      <w:marLeft w:val="0"/>
      <w:marRight w:val="0"/>
      <w:marTop w:val="0"/>
      <w:marBottom w:val="0"/>
      <w:divBdr>
        <w:top w:val="none" w:sz="0" w:space="0" w:color="auto"/>
        <w:left w:val="none" w:sz="0" w:space="0" w:color="auto"/>
        <w:bottom w:val="none" w:sz="0" w:space="0" w:color="auto"/>
        <w:right w:val="none" w:sz="0" w:space="0" w:color="auto"/>
      </w:divBdr>
    </w:div>
    <w:div w:id="213270850">
      <w:bodyDiv w:val="1"/>
      <w:marLeft w:val="0"/>
      <w:marRight w:val="0"/>
      <w:marTop w:val="0"/>
      <w:marBottom w:val="0"/>
      <w:divBdr>
        <w:top w:val="none" w:sz="0" w:space="0" w:color="auto"/>
        <w:left w:val="none" w:sz="0" w:space="0" w:color="auto"/>
        <w:bottom w:val="none" w:sz="0" w:space="0" w:color="auto"/>
        <w:right w:val="none" w:sz="0" w:space="0" w:color="auto"/>
      </w:divBdr>
    </w:div>
    <w:div w:id="214585642">
      <w:bodyDiv w:val="1"/>
      <w:marLeft w:val="0"/>
      <w:marRight w:val="0"/>
      <w:marTop w:val="0"/>
      <w:marBottom w:val="0"/>
      <w:divBdr>
        <w:top w:val="none" w:sz="0" w:space="0" w:color="auto"/>
        <w:left w:val="none" w:sz="0" w:space="0" w:color="auto"/>
        <w:bottom w:val="none" w:sz="0" w:space="0" w:color="auto"/>
        <w:right w:val="none" w:sz="0" w:space="0" w:color="auto"/>
      </w:divBdr>
    </w:div>
    <w:div w:id="219100145">
      <w:bodyDiv w:val="1"/>
      <w:marLeft w:val="0"/>
      <w:marRight w:val="0"/>
      <w:marTop w:val="0"/>
      <w:marBottom w:val="0"/>
      <w:divBdr>
        <w:top w:val="none" w:sz="0" w:space="0" w:color="auto"/>
        <w:left w:val="none" w:sz="0" w:space="0" w:color="auto"/>
        <w:bottom w:val="none" w:sz="0" w:space="0" w:color="auto"/>
        <w:right w:val="none" w:sz="0" w:space="0" w:color="auto"/>
      </w:divBdr>
    </w:div>
    <w:div w:id="226960772">
      <w:bodyDiv w:val="1"/>
      <w:marLeft w:val="0"/>
      <w:marRight w:val="0"/>
      <w:marTop w:val="0"/>
      <w:marBottom w:val="0"/>
      <w:divBdr>
        <w:top w:val="none" w:sz="0" w:space="0" w:color="auto"/>
        <w:left w:val="none" w:sz="0" w:space="0" w:color="auto"/>
        <w:bottom w:val="none" w:sz="0" w:space="0" w:color="auto"/>
        <w:right w:val="none" w:sz="0" w:space="0" w:color="auto"/>
      </w:divBdr>
    </w:div>
    <w:div w:id="233247707">
      <w:bodyDiv w:val="1"/>
      <w:marLeft w:val="0"/>
      <w:marRight w:val="0"/>
      <w:marTop w:val="0"/>
      <w:marBottom w:val="0"/>
      <w:divBdr>
        <w:top w:val="none" w:sz="0" w:space="0" w:color="auto"/>
        <w:left w:val="none" w:sz="0" w:space="0" w:color="auto"/>
        <w:bottom w:val="none" w:sz="0" w:space="0" w:color="auto"/>
        <w:right w:val="none" w:sz="0" w:space="0" w:color="auto"/>
      </w:divBdr>
    </w:div>
    <w:div w:id="233978021">
      <w:bodyDiv w:val="1"/>
      <w:marLeft w:val="0"/>
      <w:marRight w:val="0"/>
      <w:marTop w:val="0"/>
      <w:marBottom w:val="0"/>
      <w:divBdr>
        <w:top w:val="none" w:sz="0" w:space="0" w:color="auto"/>
        <w:left w:val="none" w:sz="0" w:space="0" w:color="auto"/>
        <w:bottom w:val="none" w:sz="0" w:space="0" w:color="auto"/>
        <w:right w:val="none" w:sz="0" w:space="0" w:color="auto"/>
      </w:divBdr>
    </w:div>
    <w:div w:id="236785836">
      <w:bodyDiv w:val="1"/>
      <w:marLeft w:val="0"/>
      <w:marRight w:val="0"/>
      <w:marTop w:val="0"/>
      <w:marBottom w:val="0"/>
      <w:divBdr>
        <w:top w:val="none" w:sz="0" w:space="0" w:color="auto"/>
        <w:left w:val="none" w:sz="0" w:space="0" w:color="auto"/>
        <w:bottom w:val="none" w:sz="0" w:space="0" w:color="auto"/>
        <w:right w:val="none" w:sz="0" w:space="0" w:color="auto"/>
      </w:divBdr>
    </w:div>
    <w:div w:id="245304714">
      <w:bodyDiv w:val="1"/>
      <w:marLeft w:val="0"/>
      <w:marRight w:val="0"/>
      <w:marTop w:val="0"/>
      <w:marBottom w:val="0"/>
      <w:divBdr>
        <w:top w:val="none" w:sz="0" w:space="0" w:color="auto"/>
        <w:left w:val="none" w:sz="0" w:space="0" w:color="auto"/>
        <w:bottom w:val="none" w:sz="0" w:space="0" w:color="auto"/>
        <w:right w:val="none" w:sz="0" w:space="0" w:color="auto"/>
      </w:divBdr>
    </w:div>
    <w:div w:id="245647886">
      <w:bodyDiv w:val="1"/>
      <w:marLeft w:val="0"/>
      <w:marRight w:val="0"/>
      <w:marTop w:val="0"/>
      <w:marBottom w:val="0"/>
      <w:divBdr>
        <w:top w:val="none" w:sz="0" w:space="0" w:color="auto"/>
        <w:left w:val="none" w:sz="0" w:space="0" w:color="auto"/>
        <w:bottom w:val="none" w:sz="0" w:space="0" w:color="auto"/>
        <w:right w:val="none" w:sz="0" w:space="0" w:color="auto"/>
      </w:divBdr>
    </w:div>
    <w:div w:id="260533332">
      <w:bodyDiv w:val="1"/>
      <w:marLeft w:val="0"/>
      <w:marRight w:val="0"/>
      <w:marTop w:val="0"/>
      <w:marBottom w:val="0"/>
      <w:divBdr>
        <w:top w:val="none" w:sz="0" w:space="0" w:color="auto"/>
        <w:left w:val="none" w:sz="0" w:space="0" w:color="auto"/>
        <w:bottom w:val="none" w:sz="0" w:space="0" w:color="auto"/>
        <w:right w:val="none" w:sz="0" w:space="0" w:color="auto"/>
      </w:divBdr>
    </w:div>
    <w:div w:id="269749306">
      <w:bodyDiv w:val="1"/>
      <w:marLeft w:val="0"/>
      <w:marRight w:val="0"/>
      <w:marTop w:val="0"/>
      <w:marBottom w:val="0"/>
      <w:divBdr>
        <w:top w:val="none" w:sz="0" w:space="0" w:color="auto"/>
        <w:left w:val="none" w:sz="0" w:space="0" w:color="auto"/>
        <w:bottom w:val="none" w:sz="0" w:space="0" w:color="auto"/>
        <w:right w:val="none" w:sz="0" w:space="0" w:color="auto"/>
      </w:divBdr>
    </w:div>
    <w:div w:id="270553759">
      <w:bodyDiv w:val="1"/>
      <w:marLeft w:val="0"/>
      <w:marRight w:val="0"/>
      <w:marTop w:val="0"/>
      <w:marBottom w:val="0"/>
      <w:divBdr>
        <w:top w:val="none" w:sz="0" w:space="0" w:color="auto"/>
        <w:left w:val="none" w:sz="0" w:space="0" w:color="auto"/>
        <w:bottom w:val="none" w:sz="0" w:space="0" w:color="auto"/>
        <w:right w:val="none" w:sz="0" w:space="0" w:color="auto"/>
      </w:divBdr>
    </w:div>
    <w:div w:id="271128224">
      <w:bodyDiv w:val="1"/>
      <w:marLeft w:val="0"/>
      <w:marRight w:val="0"/>
      <w:marTop w:val="0"/>
      <w:marBottom w:val="0"/>
      <w:divBdr>
        <w:top w:val="none" w:sz="0" w:space="0" w:color="auto"/>
        <w:left w:val="none" w:sz="0" w:space="0" w:color="auto"/>
        <w:bottom w:val="none" w:sz="0" w:space="0" w:color="auto"/>
        <w:right w:val="none" w:sz="0" w:space="0" w:color="auto"/>
      </w:divBdr>
    </w:div>
    <w:div w:id="284191300">
      <w:bodyDiv w:val="1"/>
      <w:marLeft w:val="0"/>
      <w:marRight w:val="0"/>
      <w:marTop w:val="0"/>
      <w:marBottom w:val="0"/>
      <w:divBdr>
        <w:top w:val="none" w:sz="0" w:space="0" w:color="auto"/>
        <w:left w:val="none" w:sz="0" w:space="0" w:color="auto"/>
        <w:bottom w:val="none" w:sz="0" w:space="0" w:color="auto"/>
        <w:right w:val="none" w:sz="0" w:space="0" w:color="auto"/>
      </w:divBdr>
    </w:div>
    <w:div w:id="287322920">
      <w:bodyDiv w:val="1"/>
      <w:marLeft w:val="0"/>
      <w:marRight w:val="0"/>
      <w:marTop w:val="0"/>
      <w:marBottom w:val="0"/>
      <w:divBdr>
        <w:top w:val="none" w:sz="0" w:space="0" w:color="auto"/>
        <w:left w:val="none" w:sz="0" w:space="0" w:color="auto"/>
        <w:bottom w:val="none" w:sz="0" w:space="0" w:color="auto"/>
        <w:right w:val="none" w:sz="0" w:space="0" w:color="auto"/>
      </w:divBdr>
    </w:div>
    <w:div w:id="288779670">
      <w:bodyDiv w:val="1"/>
      <w:marLeft w:val="0"/>
      <w:marRight w:val="0"/>
      <w:marTop w:val="0"/>
      <w:marBottom w:val="0"/>
      <w:divBdr>
        <w:top w:val="none" w:sz="0" w:space="0" w:color="auto"/>
        <w:left w:val="none" w:sz="0" w:space="0" w:color="auto"/>
        <w:bottom w:val="none" w:sz="0" w:space="0" w:color="auto"/>
        <w:right w:val="none" w:sz="0" w:space="0" w:color="auto"/>
      </w:divBdr>
    </w:div>
    <w:div w:id="300044065">
      <w:bodyDiv w:val="1"/>
      <w:marLeft w:val="0"/>
      <w:marRight w:val="0"/>
      <w:marTop w:val="0"/>
      <w:marBottom w:val="0"/>
      <w:divBdr>
        <w:top w:val="none" w:sz="0" w:space="0" w:color="auto"/>
        <w:left w:val="none" w:sz="0" w:space="0" w:color="auto"/>
        <w:bottom w:val="none" w:sz="0" w:space="0" w:color="auto"/>
        <w:right w:val="none" w:sz="0" w:space="0" w:color="auto"/>
      </w:divBdr>
    </w:div>
    <w:div w:id="303198704">
      <w:bodyDiv w:val="1"/>
      <w:marLeft w:val="0"/>
      <w:marRight w:val="0"/>
      <w:marTop w:val="0"/>
      <w:marBottom w:val="0"/>
      <w:divBdr>
        <w:top w:val="none" w:sz="0" w:space="0" w:color="auto"/>
        <w:left w:val="none" w:sz="0" w:space="0" w:color="auto"/>
        <w:bottom w:val="none" w:sz="0" w:space="0" w:color="auto"/>
        <w:right w:val="none" w:sz="0" w:space="0" w:color="auto"/>
      </w:divBdr>
    </w:div>
    <w:div w:id="303849917">
      <w:bodyDiv w:val="1"/>
      <w:marLeft w:val="0"/>
      <w:marRight w:val="0"/>
      <w:marTop w:val="0"/>
      <w:marBottom w:val="0"/>
      <w:divBdr>
        <w:top w:val="none" w:sz="0" w:space="0" w:color="auto"/>
        <w:left w:val="none" w:sz="0" w:space="0" w:color="auto"/>
        <w:bottom w:val="none" w:sz="0" w:space="0" w:color="auto"/>
        <w:right w:val="none" w:sz="0" w:space="0" w:color="auto"/>
      </w:divBdr>
    </w:div>
    <w:div w:id="304896290">
      <w:bodyDiv w:val="1"/>
      <w:marLeft w:val="0"/>
      <w:marRight w:val="0"/>
      <w:marTop w:val="0"/>
      <w:marBottom w:val="0"/>
      <w:divBdr>
        <w:top w:val="none" w:sz="0" w:space="0" w:color="auto"/>
        <w:left w:val="none" w:sz="0" w:space="0" w:color="auto"/>
        <w:bottom w:val="none" w:sz="0" w:space="0" w:color="auto"/>
        <w:right w:val="none" w:sz="0" w:space="0" w:color="auto"/>
      </w:divBdr>
    </w:div>
    <w:div w:id="312805141">
      <w:bodyDiv w:val="1"/>
      <w:marLeft w:val="0"/>
      <w:marRight w:val="0"/>
      <w:marTop w:val="0"/>
      <w:marBottom w:val="0"/>
      <w:divBdr>
        <w:top w:val="none" w:sz="0" w:space="0" w:color="auto"/>
        <w:left w:val="none" w:sz="0" w:space="0" w:color="auto"/>
        <w:bottom w:val="none" w:sz="0" w:space="0" w:color="auto"/>
        <w:right w:val="none" w:sz="0" w:space="0" w:color="auto"/>
      </w:divBdr>
    </w:div>
    <w:div w:id="324894187">
      <w:bodyDiv w:val="1"/>
      <w:marLeft w:val="0"/>
      <w:marRight w:val="0"/>
      <w:marTop w:val="0"/>
      <w:marBottom w:val="0"/>
      <w:divBdr>
        <w:top w:val="none" w:sz="0" w:space="0" w:color="auto"/>
        <w:left w:val="none" w:sz="0" w:space="0" w:color="auto"/>
        <w:bottom w:val="none" w:sz="0" w:space="0" w:color="auto"/>
        <w:right w:val="none" w:sz="0" w:space="0" w:color="auto"/>
      </w:divBdr>
    </w:div>
    <w:div w:id="326520742">
      <w:bodyDiv w:val="1"/>
      <w:marLeft w:val="0"/>
      <w:marRight w:val="0"/>
      <w:marTop w:val="0"/>
      <w:marBottom w:val="0"/>
      <w:divBdr>
        <w:top w:val="none" w:sz="0" w:space="0" w:color="auto"/>
        <w:left w:val="none" w:sz="0" w:space="0" w:color="auto"/>
        <w:bottom w:val="none" w:sz="0" w:space="0" w:color="auto"/>
        <w:right w:val="none" w:sz="0" w:space="0" w:color="auto"/>
      </w:divBdr>
    </w:div>
    <w:div w:id="328826780">
      <w:bodyDiv w:val="1"/>
      <w:marLeft w:val="0"/>
      <w:marRight w:val="0"/>
      <w:marTop w:val="0"/>
      <w:marBottom w:val="0"/>
      <w:divBdr>
        <w:top w:val="none" w:sz="0" w:space="0" w:color="auto"/>
        <w:left w:val="none" w:sz="0" w:space="0" w:color="auto"/>
        <w:bottom w:val="none" w:sz="0" w:space="0" w:color="auto"/>
        <w:right w:val="none" w:sz="0" w:space="0" w:color="auto"/>
      </w:divBdr>
    </w:div>
    <w:div w:id="331957658">
      <w:bodyDiv w:val="1"/>
      <w:marLeft w:val="0"/>
      <w:marRight w:val="0"/>
      <w:marTop w:val="0"/>
      <w:marBottom w:val="0"/>
      <w:divBdr>
        <w:top w:val="none" w:sz="0" w:space="0" w:color="auto"/>
        <w:left w:val="none" w:sz="0" w:space="0" w:color="auto"/>
        <w:bottom w:val="none" w:sz="0" w:space="0" w:color="auto"/>
        <w:right w:val="none" w:sz="0" w:space="0" w:color="auto"/>
      </w:divBdr>
    </w:div>
    <w:div w:id="332418023">
      <w:bodyDiv w:val="1"/>
      <w:marLeft w:val="0"/>
      <w:marRight w:val="0"/>
      <w:marTop w:val="0"/>
      <w:marBottom w:val="0"/>
      <w:divBdr>
        <w:top w:val="none" w:sz="0" w:space="0" w:color="auto"/>
        <w:left w:val="none" w:sz="0" w:space="0" w:color="auto"/>
        <w:bottom w:val="none" w:sz="0" w:space="0" w:color="auto"/>
        <w:right w:val="none" w:sz="0" w:space="0" w:color="auto"/>
      </w:divBdr>
    </w:div>
    <w:div w:id="333263682">
      <w:bodyDiv w:val="1"/>
      <w:marLeft w:val="0"/>
      <w:marRight w:val="0"/>
      <w:marTop w:val="0"/>
      <w:marBottom w:val="0"/>
      <w:divBdr>
        <w:top w:val="none" w:sz="0" w:space="0" w:color="auto"/>
        <w:left w:val="none" w:sz="0" w:space="0" w:color="auto"/>
        <w:bottom w:val="none" w:sz="0" w:space="0" w:color="auto"/>
        <w:right w:val="none" w:sz="0" w:space="0" w:color="auto"/>
      </w:divBdr>
    </w:div>
    <w:div w:id="346057049">
      <w:bodyDiv w:val="1"/>
      <w:marLeft w:val="0"/>
      <w:marRight w:val="0"/>
      <w:marTop w:val="0"/>
      <w:marBottom w:val="0"/>
      <w:divBdr>
        <w:top w:val="none" w:sz="0" w:space="0" w:color="auto"/>
        <w:left w:val="none" w:sz="0" w:space="0" w:color="auto"/>
        <w:bottom w:val="none" w:sz="0" w:space="0" w:color="auto"/>
        <w:right w:val="none" w:sz="0" w:space="0" w:color="auto"/>
      </w:divBdr>
    </w:div>
    <w:div w:id="348718604">
      <w:bodyDiv w:val="1"/>
      <w:marLeft w:val="0"/>
      <w:marRight w:val="0"/>
      <w:marTop w:val="0"/>
      <w:marBottom w:val="0"/>
      <w:divBdr>
        <w:top w:val="none" w:sz="0" w:space="0" w:color="auto"/>
        <w:left w:val="none" w:sz="0" w:space="0" w:color="auto"/>
        <w:bottom w:val="none" w:sz="0" w:space="0" w:color="auto"/>
        <w:right w:val="none" w:sz="0" w:space="0" w:color="auto"/>
      </w:divBdr>
    </w:div>
    <w:div w:id="348719781">
      <w:bodyDiv w:val="1"/>
      <w:marLeft w:val="0"/>
      <w:marRight w:val="0"/>
      <w:marTop w:val="0"/>
      <w:marBottom w:val="0"/>
      <w:divBdr>
        <w:top w:val="none" w:sz="0" w:space="0" w:color="auto"/>
        <w:left w:val="none" w:sz="0" w:space="0" w:color="auto"/>
        <w:bottom w:val="none" w:sz="0" w:space="0" w:color="auto"/>
        <w:right w:val="none" w:sz="0" w:space="0" w:color="auto"/>
      </w:divBdr>
    </w:div>
    <w:div w:id="352656276">
      <w:bodyDiv w:val="1"/>
      <w:marLeft w:val="0"/>
      <w:marRight w:val="0"/>
      <w:marTop w:val="0"/>
      <w:marBottom w:val="0"/>
      <w:divBdr>
        <w:top w:val="none" w:sz="0" w:space="0" w:color="auto"/>
        <w:left w:val="none" w:sz="0" w:space="0" w:color="auto"/>
        <w:bottom w:val="none" w:sz="0" w:space="0" w:color="auto"/>
        <w:right w:val="none" w:sz="0" w:space="0" w:color="auto"/>
      </w:divBdr>
    </w:div>
    <w:div w:id="353533285">
      <w:bodyDiv w:val="1"/>
      <w:marLeft w:val="0"/>
      <w:marRight w:val="0"/>
      <w:marTop w:val="0"/>
      <w:marBottom w:val="0"/>
      <w:divBdr>
        <w:top w:val="none" w:sz="0" w:space="0" w:color="auto"/>
        <w:left w:val="none" w:sz="0" w:space="0" w:color="auto"/>
        <w:bottom w:val="none" w:sz="0" w:space="0" w:color="auto"/>
        <w:right w:val="none" w:sz="0" w:space="0" w:color="auto"/>
      </w:divBdr>
    </w:div>
    <w:div w:id="354502593">
      <w:bodyDiv w:val="1"/>
      <w:marLeft w:val="0"/>
      <w:marRight w:val="0"/>
      <w:marTop w:val="0"/>
      <w:marBottom w:val="0"/>
      <w:divBdr>
        <w:top w:val="none" w:sz="0" w:space="0" w:color="auto"/>
        <w:left w:val="none" w:sz="0" w:space="0" w:color="auto"/>
        <w:bottom w:val="none" w:sz="0" w:space="0" w:color="auto"/>
        <w:right w:val="none" w:sz="0" w:space="0" w:color="auto"/>
      </w:divBdr>
    </w:div>
    <w:div w:id="362479771">
      <w:bodyDiv w:val="1"/>
      <w:marLeft w:val="0"/>
      <w:marRight w:val="0"/>
      <w:marTop w:val="0"/>
      <w:marBottom w:val="0"/>
      <w:divBdr>
        <w:top w:val="none" w:sz="0" w:space="0" w:color="auto"/>
        <w:left w:val="none" w:sz="0" w:space="0" w:color="auto"/>
        <w:bottom w:val="none" w:sz="0" w:space="0" w:color="auto"/>
        <w:right w:val="none" w:sz="0" w:space="0" w:color="auto"/>
      </w:divBdr>
    </w:div>
    <w:div w:id="366027806">
      <w:bodyDiv w:val="1"/>
      <w:marLeft w:val="0"/>
      <w:marRight w:val="0"/>
      <w:marTop w:val="0"/>
      <w:marBottom w:val="0"/>
      <w:divBdr>
        <w:top w:val="none" w:sz="0" w:space="0" w:color="auto"/>
        <w:left w:val="none" w:sz="0" w:space="0" w:color="auto"/>
        <w:bottom w:val="none" w:sz="0" w:space="0" w:color="auto"/>
        <w:right w:val="none" w:sz="0" w:space="0" w:color="auto"/>
      </w:divBdr>
    </w:div>
    <w:div w:id="366102639">
      <w:bodyDiv w:val="1"/>
      <w:marLeft w:val="0"/>
      <w:marRight w:val="0"/>
      <w:marTop w:val="0"/>
      <w:marBottom w:val="0"/>
      <w:divBdr>
        <w:top w:val="none" w:sz="0" w:space="0" w:color="auto"/>
        <w:left w:val="none" w:sz="0" w:space="0" w:color="auto"/>
        <w:bottom w:val="none" w:sz="0" w:space="0" w:color="auto"/>
        <w:right w:val="none" w:sz="0" w:space="0" w:color="auto"/>
      </w:divBdr>
    </w:div>
    <w:div w:id="366806617">
      <w:bodyDiv w:val="1"/>
      <w:marLeft w:val="0"/>
      <w:marRight w:val="0"/>
      <w:marTop w:val="0"/>
      <w:marBottom w:val="0"/>
      <w:divBdr>
        <w:top w:val="none" w:sz="0" w:space="0" w:color="auto"/>
        <w:left w:val="none" w:sz="0" w:space="0" w:color="auto"/>
        <w:bottom w:val="none" w:sz="0" w:space="0" w:color="auto"/>
        <w:right w:val="none" w:sz="0" w:space="0" w:color="auto"/>
      </w:divBdr>
    </w:div>
    <w:div w:id="368576555">
      <w:bodyDiv w:val="1"/>
      <w:marLeft w:val="0"/>
      <w:marRight w:val="0"/>
      <w:marTop w:val="0"/>
      <w:marBottom w:val="0"/>
      <w:divBdr>
        <w:top w:val="none" w:sz="0" w:space="0" w:color="auto"/>
        <w:left w:val="none" w:sz="0" w:space="0" w:color="auto"/>
        <w:bottom w:val="none" w:sz="0" w:space="0" w:color="auto"/>
        <w:right w:val="none" w:sz="0" w:space="0" w:color="auto"/>
      </w:divBdr>
    </w:div>
    <w:div w:id="369501221">
      <w:bodyDiv w:val="1"/>
      <w:marLeft w:val="0"/>
      <w:marRight w:val="0"/>
      <w:marTop w:val="0"/>
      <w:marBottom w:val="0"/>
      <w:divBdr>
        <w:top w:val="none" w:sz="0" w:space="0" w:color="auto"/>
        <w:left w:val="none" w:sz="0" w:space="0" w:color="auto"/>
        <w:bottom w:val="none" w:sz="0" w:space="0" w:color="auto"/>
        <w:right w:val="none" w:sz="0" w:space="0" w:color="auto"/>
      </w:divBdr>
    </w:div>
    <w:div w:id="370229799">
      <w:bodyDiv w:val="1"/>
      <w:marLeft w:val="0"/>
      <w:marRight w:val="0"/>
      <w:marTop w:val="0"/>
      <w:marBottom w:val="0"/>
      <w:divBdr>
        <w:top w:val="none" w:sz="0" w:space="0" w:color="auto"/>
        <w:left w:val="none" w:sz="0" w:space="0" w:color="auto"/>
        <w:bottom w:val="none" w:sz="0" w:space="0" w:color="auto"/>
        <w:right w:val="none" w:sz="0" w:space="0" w:color="auto"/>
      </w:divBdr>
    </w:div>
    <w:div w:id="375742355">
      <w:bodyDiv w:val="1"/>
      <w:marLeft w:val="0"/>
      <w:marRight w:val="0"/>
      <w:marTop w:val="0"/>
      <w:marBottom w:val="0"/>
      <w:divBdr>
        <w:top w:val="none" w:sz="0" w:space="0" w:color="auto"/>
        <w:left w:val="none" w:sz="0" w:space="0" w:color="auto"/>
        <w:bottom w:val="none" w:sz="0" w:space="0" w:color="auto"/>
        <w:right w:val="none" w:sz="0" w:space="0" w:color="auto"/>
      </w:divBdr>
    </w:div>
    <w:div w:id="380981588">
      <w:bodyDiv w:val="1"/>
      <w:marLeft w:val="0"/>
      <w:marRight w:val="0"/>
      <w:marTop w:val="0"/>
      <w:marBottom w:val="0"/>
      <w:divBdr>
        <w:top w:val="none" w:sz="0" w:space="0" w:color="auto"/>
        <w:left w:val="none" w:sz="0" w:space="0" w:color="auto"/>
        <w:bottom w:val="none" w:sz="0" w:space="0" w:color="auto"/>
        <w:right w:val="none" w:sz="0" w:space="0" w:color="auto"/>
      </w:divBdr>
    </w:div>
    <w:div w:id="381564842">
      <w:bodyDiv w:val="1"/>
      <w:marLeft w:val="0"/>
      <w:marRight w:val="0"/>
      <w:marTop w:val="0"/>
      <w:marBottom w:val="0"/>
      <w:divBdr>
        <w:top w:val="none" w:sz="0" w:space="0" w:color="auto"/>
        <w:left w:val="none" w:sz="0" w:space="0" w:color="auto"/>
        <w:bottom w:val="none" w:sz="0" w:space="0" w:color="auto"/>
        <w:right w:val="none" w:sz="0" w:space="0" w:color="auto"/>
      </w:divBdr>
    </w:div>
    <w:div w:id="384261816">
      <w:bodyDiv w:val="1"/>
      <w:marLeft w:val="0"/>
      <w:marRight w:val="0"/>
      <w:marTop w:val="0"/>
      <w:marBottom w:val="0"/>
      <w:divBdr>
        <w:top w:val="none" w:sz="0" w:space="0" w:color="auto"/>
        <w:left w:val="none" w:sz="0" w:space="0" w:color="auto"/>
        <w:bottom w:val="none" w:sz="0" w:space="0" w:color="auto"/>
        <w:right w:val="none" w:sz="0" w:space="0" w:color="auto"/>
      </w:divBdr>
    </w:div>
    <w:div w:id="393701020">
      <w:bodyDiv w:val="1"/>
      <w:marLeft w:val="0"/>
      <w:marRight w:val="0"/>
      <w:marTop w:val="0"/>
      <w:marBottom w:val="0"/>
      <w:divBdr>
        <w:top w:val="none" w:sz="0" w:space="0" w:color="auto"/>
        <w:left w:val="none" w:sz="0" w:space="0" w:color="auto"/>
        <w:bottom w:val="none" w:sz="0" w:space="0" w:color="auto"/>
        <w:right w:val="none" w:sz="0" w:space="0" w:color="auto"/>
      </w:divBdr>
      <w:divsChild>
        <w:div w:id="548686986">
          <w:marLeft w:val="0"/>
          <w:marRight w:val="0"/>
          <w:marTop w:val="0"/>
          <w:marBottom w:val="0"/>
          <w:divBdr>
            <w:top w:val="none" w:sz="0" w:space="0" w:color="auto"/>
            <w:left w:val="none" w:sz="0" w:space="0" w:color="auto"/>
            <w:bottom w:val="none" w:sz="0" w:space="0" w:color="auto"/>
            <w:right w:val="none" w:sz="0" w:space="0" w:color="auto"/>
          </w:divBdr>
        </w:div>
        <w:div w:id="550119087">
          <w:marLeft w:val="0"/>
          <w:marRight w:val="0"/>
          <w:marTop w:val="0"/>
          <w:marBottom w:val="0"/>
          <w:divBdr>
            <w:top w:val="none" w:sz="0" w:space="0" w:color="auto"/>
            <w:left w:val="none" w:sz="0" w:space="0" w:color="auto"/>
            <w:bottom w:val="none" w:sz="0" w:space="0" w:color="auto"/>
            <w:right w:val="none" w:sz="0" w:space="0" w:color="auto"/>
          </w:divBdr>
        </w:div>
        <w:div w:id="1516338919">
          <w:marLeft w:val="0"/>
          <w:marRight w:val="0"/>
          <w:marTop w:val="0"/>
          <w:marBottom w:val="0"/>
          <w:divBdr>
            <w:top w:val="none" w:sz="0" w:space="0" w:color="auto"/>
            <w:left w:val="none" w:sz="0" w:space="0" w:color="auto"/>
            <w:bottom w:val="none" w:sz="0" w:space="0" w:color="auto"/>
            <w:right w:val="none" w:sz="0" w:space="0" w:color="auto"/>
          </w:divBdr>
        </w:div>
      </w:divsChild>
    </w:div>
    <w:div w:id="394360514">
      <w:bodyDiv w:val="1"/>
      <w:marLeft w:val="0"/>
      <w:marRight w:val="0"/>
      <w:marTop w:val="0"/>
      <w:marBottom w:val="0"/>
      <w:divBdr>
        <w:top w:val="none" w:sz="0" w:space="0" w:color="auto"/>
        <w:left w:val="none" w:sz="0" w:space="0" w:color="auto"/>
        <w:bottom w:val="none" w:sz="0" w:space="0" w:color="auto"/>
        <w:right w:val="none" w:sz="0" w:space="0" w:color="auto"/>
      </w:divBdr>
    </w:div>
    <w:div w:id="398791417">
      <w:bodyDiv w:val="1"/>
      <w:marLeft w:val="0"/>
      <w:marRight w:val="0"/>
      <w:marTop w:val="0"/>
      <w:marBottom w:val="0"/>
      <w:divBdr>
        <w:top w:val="none" w:sz="0" w:space="0" w:color="auto"/>
        <w:left w:val="none" w:sz="0" w:space="0" w:color="auto"/>
        <w:bottom w:val="none" w:sz="0" w:space="0" w:color="auto"/>
        <w:right w:val="none" w:sz="0" w:space="0" w:color="auto"/>
      </w:divBdr>
    </w:div>
    <w:div w:id="403836830">
      <w:bodyDiv w:val="1"/>
      <w:marLeft w:val="0"/>
      <w:marRight w:val="0"/>
      <w:marTop w:val="0"/>
      <w:marBottom w:val="0"/>
      <w:divBdr>
        <w:top w:val="none" w:sz="0" w:space="0" w:color="auto"/>
        <w:left w:val="none" w:sz="0" w:space="0" w:color="auto"/>
        <w:bottom w:val="none" w:sz="0" w:space="0" w:color="auto"/>
        <w:right w:val="none" w:sz="0" w:space="0" w:color="auto"/>
      </w:divBdr>
    </w:div>
    <w:div w:id="423037152">
      <w:bodyDiv w:val="1"/>
      <w:marLeft w:val="0"/>
      <w:marRight w:val="0"/>
      <w:marTop w:val="0"/>
      <w:marBottom w:val="0"/>
      <w:divBdr>
        <w:top w:val="none" w:sz="0" w:space="0" w:color="auto"/>
        <w:left w:val="none" w:sz="0" w:space="0" w:color="auto"/>
        <w:bottom w:val="none" w:sz="0" w:space="0" w:color="auto"/>
        <w:right w:val="none" w:sz="0" w:space="0" w:color="auto"/>
      </w:divBdr>
    </w:div>
    <w:div w:id="426269784">
      <w:bodyDiv w:val="1"/>
      <w:marLeft w:val="0"/>
      <w:marRight w:val="0"/>
      <w:marTop w:val="0"/>
      <w:marBottom w:val="0"/>
      <w:divBdr>
        <w:top w:val="none" w:sz="0" w:space="0" w:color="auto"/>
        <w:left w:val="none" w:sz="0" w:space="0" w:color="auto"/>
        <w:bottom w:val="none" w:sz="0" w:space="0" w:color="auto"/>
        <w:right w:val="none" w:sz="0" w:space="0" w:color="auto"/>
      </w:divBdr>
    </w:div>
    <w:div w:id="433785423">
      <w:bodyDiv w:val="1"/>
      <w:marLeft w:val="0"/>
      <w:marRight w:val="0"/>
      <w:marTop w:val="0"/>
      <w:marBottom w:val="0"/>
      <w:divBdr>
        <w:top w:val="none" w:sz="0" w:space="0" w:color="auto"/>
        <w:left w:val="none" w:sz="0" w:space="0" w:color="auto"/>
        <w:bottom w:val="none" w:sz="0" w:space="0" w:color="auto"/>
        <w:right w:val="none" w:sz="0" w:space="0" w:color="auto"/>
      </w:divBdr>
    </w:div>
    <w:div w:id="436565127">
      <w:bodyDiv w:val="1"/>
      <w:marLeft w:val="0"/>
      <w:marRight w:val="0"/>
      <w:marTop w:val="0"/>
      <w:marBottom w:val="0"/>
      <w:divBdr>
        <w:top w:val="none" w:sz="0" w:space="0" w:color="auto"/>
        <w:left w:val="none" w:sz="0" w:space="0" w:color="auto"/>
        <w:bottom w:val="none" w:sz="0" w:space="0" w:color="auto"/>
        <w:right w:val="none" w:sz="0" w:space="0" w:color="auto"/>
      </w:divBdr>
    </w:div>
    <w:div w:id="450902345">
      <w:bodyDiv w:val="1"/>
      <w:marLeft w:val="0"/>
      <w:marRight w:val="0"/>
      <w:marTop w:val="0"/>
      <w:marBottom w:val="0"/>
      <w:divBdr>
        <w:top w:val="none" w:sz="0" w:space="0" w:color="auto"/>
        <w:left w:val="none" w:sz="0" w:space="0" w:color="auto"/>
        <w:bottom w:val="none" w:sz="0" w:space="0" w:color="auto"/>
        <w:right w:val="none" w:sz="0" w:space="0" w:color="auto"/>
      </w:divBdr>
    </w:div>
    <w:div w:id="451674576">
      <w:bodyDiv w:val="1"/>
      <w:marLeft w:val="0"/>
      <w:marRight w:val="0"/>
      <w:marTop w:val="0"/>
      <w:marBottom w:val="0"/>
      <w:divBdr>
        <w:top w:val="none" w:sz="0" w:space="0" w:color="auto"/>
        <w:left w:val="none" w:sz="0" w:space="0" w:color="auto"/>
        <w:bottom w:val="none" w:sz="0" w:space="0" w:color="auto"/>
        <w:right w:val="none" w:sz="0" w:space="0" w:color="auto"/>
      </w:divBdr>
    </w:div>
    <w:div w:id="459810086">
      <w:bodyDiv w:val="1"/>
      <w:marLeft w:val="0"/>
      <w:marRight w:val="0"/>
      <w:marTop w:val="0"/>
      <w:marBottom w:val="0"/>
      <w:divBdr>
        <w:top w:val="none" w:sz="0" w:space="0" w:color="auto"/>
        <w:left w:val="none" w:sz="0" w:space="0" w:color="auto"/>
        <w:bottom w:val="none" w:sz="0" w:space="0" w:color="auto"/>
        <w:right w:val="none" w:sz="0" w:space="0" w:color="auto"/>
      </w:divBdr>
      <w:divsChild>
        <w:div w:id="133181941">
          <w:marLeft w:val="0"/>
          <w:marRight w:val="0"/>
          <w:marTop w:val="0"/>
          <w:marBottom w:val="0"/>
          <w:divBdr>
            <w:top w:val="none" w:sz="0" w:space="0" w:color="auto"/>
            <w:left w:val="single" w:sz="12" w:space="0" w:color="000000"/>
            <w:bottom w:val="single" w:sz="6" w:space="0" w:color="000000"/>
            <w:right w:val="single" w:sz="12" w:space="0" w:color="000000"/>
          </w:divBdr>
          <w:divsChild>
            <w:div w:id="736127310">
              <w:marLeft w:val="0"/>
              <w:marRight w:val="0"/>
              <w:marTop w:val="0"/>
              <w:marBottom w:val="0"/>
              <w:divBdr>
                <w:top w:val="none" w:sz="0" w:space="0" w:color="auto"/>
                <w:left w:val="none" w:sz="0" w:space="0" w:color="auto"/>
                <w:bottom w:val="none" w:sz="0" w:space="0" w:color="auto"/>
                <w:right w:val="none" w:sz="0" w:space="0" w:color="auto"/>
              </w:divBdr>
              <w:divsChild>
                <w:div w:id="1862163410">
                  <w:marLeft w:val="0"/>
                  <w:marRight w:val="0"/>
                  <w:marTop w:val="0"/>
                  <w:marBottom w:val="0"/>
                  <w:divBdr>
                    <w:top w:val="none" w:sz="0" w:space="0" w:color="auto"/>
                    <w:left w:val="none" w:sz="0" w:space="0" w:color="auto"/>
                    <w:bottom w:val="none" w:sz="0" w:space="0" w:color="auto"/>
                    <w:right w:val="none" w:sz="0" w:space="0" w:color="auto"/>
                  </w:divBdr>
                  <w:divsChild>
                    <w:div w:id="2074036078">
                      <w:marLeft w:val="0"/>
                      <w:marRight w:val="0"/>
                      <w:marTop w:val="0"/>
                      <w:marBottom w:val="0"/>
                      <w:divBdr>
                        <w:top w:val="none" w:sz="0" w:space="0" w:color="auto"/>
                        <w:left w:val="none" w:sz="0" w:space="0" w:color="auto"/>
                        <w:bottom w:val="none" w:sz="0" w:space="0" w:color="auto"/>
                        <w:right w:val="none" w:sz="0" w:space="0" w:color="auto"/>
                      </w:divBdr>
                      <w:divsChild>
                        <w:div w:id="1549032905">
                          <w:marLeft w:val="0"/>
                          <w:marRight w:val="0"/>
                          <w:marTop w:val="0"/>
                          <w:marBottom w:val="0"/>
                          <w:divBdr>
                            <w:top w:val="none" w:sz="0" w:space="0" w:color="auto"/>
                            <w:left w:val="none" w:sz="0" w:space="0" w:color="auto"/>
                            <w:bottom w:val="none" w:sz="0" w:space="0" w:color="auto"/>
                            <w:right w:val="none" w:sz="0" w:space="0" w:color="auto"/>
                          </w:divBdr>
                          <w:divsChild>
                            <w:div w:id="122892407">
                              <w:marLeft w:val="0"/>
                              <w:marRight w:val="0"/>
                              <w:marTop w:val="0"/>
                              <w:marBottom w:val="0"/>
                              <w:divBdr>
                                <w:top w:val="none" w:sz="0" w:space="0" w:color="auto"/>
                                <w:left w:val="none" w:sz="0" w:space="0" w:color="auto"/>
                                <w:bottom w:val="none" w:sz="0" w:space="0" w:color="auto"/>
                                <w:right w:val="none" w:sz="0" w:space="0" w:color="auto"/>
                              </w:divBdr>
                              <w:divsChild>
                                <w:div w:id="881357692">
                                  <w:marLeft w:val="0"/>
                                  <w:marRight w:val="0"/>
                                  <w:marTop w:val="0"/>
                                  <w:marBottom w:val="0"/>
                                  <w:divBdr>
                                    <w:top w:val="none" w:sz="0" w:space="0" w:color="auto"/>
                                    <w:left w:val="none" w:sz="0" w:space="0" w:color="auto"/>
                                    <w:bottom w:val="none" w:sz="0" w:space="0" w:color="auto"/>
                                    <w:right w:val="none" w:sz="0" w:space="0" w:color="auto"/>
                                  </w:divBdr>
                                  <w:divsChild>
                                    <w:div w:id="4637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30607">
      <w:bodyDiv w:val="1"/>
      <w:marLeft w:val="0"/>
      <w:marRight w:val="0"/>
      <w:marTop w:val="0"/>
      <w:marBottom w:val="0"/>
      <w:divBdr>
        <w:top w:val="none" w:sz="0" w:space="0" w:color="auto"/>
        <w:left w:val="none" w:sz="0" w:space="0" w:color="auto"/>
        <w:bottom w:val="none" w:sz="0" w:space="0" w:color="auto"/>
        <w:right w:val="none" w:sz="0" w:space="0" w:color="auto"/>
      </w:divBdr>
    </w:div>
    <w:div w:id="470054588">
      <w:bodyDiv w:val="1"/>
      <w:marLeft w:val="0"/>
      <w:marRight w:val="0"/>
      <w:marTop w:val="0"/>
      <w:marBottom w:val="0"/>
      <w:divBdr>
        <w:top w:val="none" w:sz="0" w:space="0" w:color="auto"/>
        <w:left w:val="none" w:sz="0" w:space="0" w:color="auto"/>
        <w:bottom w:val="none" w:sz="0" w:space="0" w:color="auto"/>
        <w:right w:val="none" w:sz="0" w:space="0" w:color="auto"/>
      </w:divBdr>
    </w:div>
    <w:div w:id="472985837">
      <w:bodyDiv w:val="1"/>
      <w:marLeft w:val="0"/>
      <w:marRight w:val="0"/>
      <w:marTop w:val="0"/>
      <w:marBottom w:val="0"/>
      <w:divBdr>
        <w:top w:val="none" w:sz="0" w:space="0" w:color="auto"/>
        <w:left w:val="none" w:sz="0" w:space="0" w:color="auto"/>
        <w:bottom w:val="none" w:sz="0" w:space="0" w:color="auto"/>
        <w:right w:val="none" w:sz="0" w:space="0" w:color="auto"/>
      </w:divBdr>
    </w:div>
    <w:div w:id="476993876">
      <w:bodyDiv w:val="1"/>
      <w:marLeft w:val="0"/>
      <w:marRight w:val="0"/>
      <w:marTop w:val="0"/>
      <w:marBottom w:val="0"/>
      <w:divBdr>
        <w:top w:val="none" w:sz="0" w:space="0" w:color="auto"/>
        <w:left w:val="none" w:sz="0" w:space="0" w:color="auto"/>
        <w:bottom w:val="none" w:sz="0" w:space="0" w:color="auto"/>
        <w:right w:val="none" w:sz="0" w:space="0" w:color="auto"/>
      </w:divBdr>
    </w:div>
    <w:div w:id="480003488">
      <w:bodyDiv w:val="1"/>
      <w:marLeft w:val="0"/>
      <w:marRight w:val="0"/>
      <w:marTop w:val="0"/>
      <w:marBottom w:val="0"/>
      <w:divBdr>
        <w:top w:val="none" w:sz="0" w:space="0" w:color="auto"/>
        <w:left w:val="none" w:sz="0" w:space="0" w:color="auto"/>
        <w:bottom w:val="none" w:sz="0" w:space="0" w:color="auto"/>
        <w:right w:val="none" w:sz="0" w:space="0" w:color="auto"/>
      </w:divBdr>
    </w:div>
    <w:div w:id="487525364">
      <w:bodyDiv w:val="1"/>
      <w:marLeft w:val="0"/>
      <w:marRight w:val="0"/>
      <w:marTop w:val="0"/>
      <w:marBottom w:val="0"/>
      <w:divBdr>
        <w:top w:val="none" w:sz="0" w:space="0" w:color="auto"/>
        <w:left w:val="none" w:sz="0" w:space="0" w:color="auto"/>
        <w:bottom w:val="none" w:sz="0" w:space="0" w:color="auto"/>
        <w:right w:val="none" w:sz="0" w:space="0" w:color="auto"/>
      </w:divBdr>
    </w:div>
    <w:div w:id="489374822">
      <w:bodyDiv w:val="1"/>
      <w:marLeft w:val="0"/>
      <w:marRight w:val="0"/>
      <w:marTop w:val="0"/>
      <w:marBottom w:val="0"/>
      <w:divBdr>
        <w:top w:val="none" w:sz="0" w:space="0" w:color="auto"/>
        <w:left w:val="none" w:sz="0" w:space="0" w:color="auto"/>
        <w:bottom w:val="none" w:sz="0" w:space="0" w:color="auto"/>
        <w:right w:val="none" w:sz="0" w:space="0" w:color="auto"/>
      </w:divBdr>
    </w:div>
    <w:div w:id="490604189">
      <w:bodyDiv w:val="1"/>
      <w:marLeft w:val="0"/>
      <w:marRight w:val="0"/>
      <w:marTop w:val="0"/>
      <w:marBottom w:val="0"/>
      <w:divBdr>
        <w:top w:val="none" w:sz="0" w:space="0" w:color="auto"/>
        <w:left w:val="none" w:sz="0" w:space="0" w:color="auto"/>
        <w:bottom w:val="none" w:sz="0" w:space="0" w:color="auto"/>
        <w:right w:val="none" w:sz="0" w:space="0" w:color="auto"/>
      </w:divBdr>
    </w:div>
    <w:div w:id="491608468">
      <w:bodyDiv w:val="1"/>
      <w:marLeft w:val="0"/>
      <w:marRight w:val="0"/>
      <w:marTop w:val="0"/>
      <w:marBottom w:val="0"/>
      <w:divBdr>
        <w:top w:val="none" w:sz="0" w:space="0" w:color="auto"/>
        <w:left w:val="none" w:sz="0" w:space="0" w:color="auto"/>
        <w:bottom w:val="none" w:sz="0" w:space="0" w:color="auto"/>
        <w:right w:val="none" w:sz="0" w:space="0" w:color="auto"/>
      </w:divBdr>
      <w:divsChild>
        <w:div w:id="477966243">
          <w:marLeft w:val="0"/>
          <w:marRight w:val="0"/>
          <w:marTop w:val="0"/>
          <w:marBottom w:val="0"/>
          <w:divBdr>
            <w:top w:val="none" w:sz="0" w:space="0" w:color="auto"/>
            <w:left w:val="single" w:sz="12" w:space="0" w:color="000000"/>
            <w:bottom w:val="single" w:sz="6" w:space="0" w:color="000000"/>
            <w:right w:val="single" w:sz="12" w:space="0" w:color="000000"/>
          </w:divBdr>
          <w:divsChild>
            <w:div w:id="1201355073">
              <w:marLeft w:val="0"/>
              <w:marRight w:val="0"/>
              <w:marTop w:val="0"/>
              <w:marBottom w:val="0"/>
              <w:divBdr>
                <w:top w:val="none" w:sz="0" w:space="0" w:color="auto"/>
                <w:left w:val="none" w:sz="0" w:space="0" w:color="auto"/>
                <w:bottom w:val="none" w:sz="0" w:space="0" w:color="auto"/>
                <w:right w:val="none" w:sz="0" w:space="0" w:color="auto"/>
              </w:divBdr>
              <w:divsChild>
                <w:div w:id="701398737">
                  <w:marLeft w:val="0"/>
                  <w:marRight w:val="0"/>
                  <w:marTop w:val="0"/>
                  <w:marBottom w:val="0"/>
                  <w:divBdr>
                    <w:top w:val="none" w:sz="0" w:space="0" w:color="auto"/>
                    <w:left w:val="none" w:sz="0" w:space="0" w:color="auto"/>
                    <w:bottom w:val="none" w:sz="0" w:space="0" w:color="auto"/>
                    <w:right w:val="none" w:sz="0" w:space="0" w:color="auto"/>
                  </w:divBdr>
                  <w:divsChild>
                    <w:div w:id="510068224">
                      <w:marLeft w:val="0"/>
                      <w:marRight w:val="0"/>
                      <w:marTop w:val="0"/>
                      <w:marBottom w:val="0"/>
                      <w:divBdr>
                        <w:top w:val="none" w:sz="0" w:space="0" w:color="auto"/>
                        <w:left w:val="none" w:sz="0" w:space="0" w:color="auto"/>
                        <w:bottom w:val="none" w:sz="0" w:space="0" w:color="auto"/>
                        <w:right w:val="none" w:sz="0" w:space="0" w:color="auto"/>
                      </w:divBdr>
                      <w:divsChild>
                        <w:div w:id="252864160">
                          <w:marLeft w:val="0"/>
                          <w:marRight w:val="0"/>
                          <w:marTop w:val="0"/>
                          <w:marBottom w:val="0"/>
                          <w:divBdr>
                            <w:top w:val="none" w:sz="0" w:space="0" w:color="auto"/>
                            <w:left w:val="none" w:sz="0" w:space="0" w:color="auto"/>
                            <w:bottom w:val="none" w:sz="0" w:space="0" w:color="auto"/>
                            <w:right w:val="none" w:sz="0" w:space="0" w:color="auto"/>
                          </w:divBdr>
                          <w:divsChild>
                            <w:div w:id="956329048">
                              <w:marLeft w:val="0"/>
                              <w:marRight w:val="0"/>
                              <w:marTop w:val="0"/>
                              <w:marBottom w:val="0"/>
                              <w:divBdr>
                                <w:top w:val="none" w:sz="0" w:space="0" w:color="auto"/>
                                <w:left w:val="none" w:sz="0" w:space="0" w:color="auto"/>
                                <w:bottom w:val="none" w:sz="0" w:space="0" w:color="auto"/>
                                <w:right w:val="none" w:sz="0" w:space="0" w:color="auto"/>
                              </w:divBdr>
                              <w:divsChild>
                                <w:div w:id="658192026">
                                  <w:marLeft w:val="0"/>
                                  <w:marRight w:val="0"/>
                                  <w:marTop w:val="0"/>
                                  <w:marBottom w:val="0"/>
                                  <w:divBdr>
                                    <w:top w:val="none" w:sz="0" w:space="0" w:color="auto"/>
                                    <w:left w:val="none" w:sz="0" w:space="0" w:color="auto"/>
                                    <w:bottom w:val="none" w:sz="0" w:space="0" w:color="auto"/>
                                    <w:right w:val="none" w:sz="0" w:space="0" w:color="auto"/>
                                  </w:divBdr>
                                  <w:divsChild>
                                    <w:div w:id="8525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802887">
      <w:bodyDiv w:val="1"/>
      <w:marLeft w:val="0"/>
      <w:marRight w:val="0"/>
      <w:marTop w:val="0"/>
      <w:marBottom w:val="0"/>
      <w:divBdr>
        <w:top w:val="none" w:sz="0" w:space="0" w:color="auto"/>
        <w:left w:val="none" w:sz="0" w:space="0" w:color="auto"/>
        <w:bottom w:val="none" w:sz="0" w:space="0" w:color="auto"/>
        <w:right w:val="none" w:sz="0" w:space="0" w:color="auto"/>
      </w:divBdr>
    </w:div>
    <w:div w:id="499584904">
      <w:bodyDiv w:val="1"/>
      <w:marLeft w:val="0"/>
      <w:marRight w:val="0"/>
      <w:marTop w:val="0"/>
      <w:marBottom w:val="0"/>
      <w:divBdr>
        <w:top w:val="none" w:sz="0" w:space="0" w:color="auto"/>
        <w:left w:val="none" w:sz="0" w:space="0" w:color="auto"/>
        <w:bottom w:val="none" w:sz="0" w:space="0" w:color="auto"/>
        <w:right w:val="none" w:sz="0" w:space="0" w:color="auto"/>
      </w:divBdr>
    </w:div>
    <w:div w:id="502281258">
      <w:bodyDiv w:val="1"/>
      <w:marLeft w:val="0"/>
      <w:marRight w:val="0"/>
      <w:marTop w:val="0"/>
      <w:marBottom w:val="0"/>
      <w:divBdr>
        <w:top w:val="none" w:sz="0" w:space="0" w:color="auto"/>
        <w:left w:val="none" w:sz="0" w:space="0" w:color="auto"/>
        <w:bottom w:val="none" w:sz="0" w:space="0" w:color="auto"/>
        <w:right w:val="none" w:sz="0" w:space="0" w:color="auto"/>
      </w:divBdr>
    </w:div>
    <w:div w:id="503210534">
      <w:bodyDiv w:val="1"/>
      <w:marLeft w:val="0"/>
      <w:marRight w:val="0"/>
      <w:marTop w:val="0"/>
      <w:marBottom w:val="0"/>
      <w:divBdr>
        <w:top w:val="none" w:sz="0" w:space="0" w:color="auto"/>
        <w:left w:val="none" w:sz="0" w:space="0" w:color="auto"/>
        <w:bottom w:val="none" w:sz="0" w:space="0" w:color="auto"/>
        <w:right w:val="none" w:sz="0" w:space="0" w:color="auto"/>
      </w:divBdr>
    </w:div>
    <w:div w:id="504127529">
      <w:bodyDiv w:val="1"/>
      <w:marLeft w:val="0"/>
      <w:marRight w:val="0"/>
      <w:marTop w:val="0"/>
      <w:marBottom w:val="0"/>
      <w:divBdr>
        <w:top w:val="none" w:sz="0" w:space="0" w:color="auto"/>
        <w:left w:val="none" w:sz="0" w:space="0" w:color="auto"/>
        <w:bottom w:val="none" w:sz="0" w:space="0" w:color="auto"/>
        <w:right w:val="none" w:sz="0" w:space="0" w:color="auto"/>
      </w:divBdr>
    </w:div>
    <w:div w:id="509222341">
      <w:bodyDiv w:val="1"/>
      <w:marLeft w:val="0"/>
      <w:marRight w:val="0"/>
      <w:marTop w:val="0"/>
      <w:marBottom w:val="0"/>
      <w:divBdr>
        <w:top w:val="none" w:sz="0" w:space="0" w:color="auto"/>
        <w:left w:val="none" w:sz="0" w:space="0" w:color="auto"/>
        <w:bottom w:val="none" w:sz="0" w:space="0" w:color="auto"/>
        <w:right w:val="none" w:sz="0" w:space="0" w:color="auto"/>
      </w:divBdr>
    </w:div>
    <w:div w:id="511723749">
      <w:bodyDiv w:val="1"/>
      <w:marLeft w:val="0"/>
      <w:marRight w:val="0"/>
      <w:marTop w:val="0"/>
      <w:marBottom w:val="0"/>
      <w:divBdr>
        <w:top w:val="none" w:sz="0" w:space="0" w:color="auto"/>
        <w:left w:val="none" w:sz="0" w:space="0" w:color="auto"/>
        <w:bottom w:val="none" w:sz="0" w:space="0" w:color="auto"/>
        <w:right w:val="none" w:sz="0" w:space="0" w:color="auto"/>
      </w:divBdr>
    </w:div>
    <w:div w:id="511842909">
      <w:bodyDiv w:val="1"/>
      <w:marLeft w:val="0"/>
      <w:marRight w:val="0"/>
      <w:marTop w:val="0"/>
      <w:marBottom w:val="0"/>
      <w:divBdr>
        <w:top w:val="none" w:sz="0" w:space="0" w:color="auto"/>
        <w:left w:val="none" w:sz="0" w:space="0" w:color="auto"/>
        <w:bottom w:val="none" w:sz="0" w:space="0" w:color="auto"/>
        <w:right w:val="none" w:sz="0" w:space="0" w:color="auto"/>
      </w:divBdr>
    </w:div>
    <w:div w:id="512380428">
      <w:bodyDiv w:val="1"/>
      <w:marLeft w:val="0"/>
      <w:marRight w:val="0"/>
      <w:marTop w:val="0"/>
      <w:marBottom w:val="0"/>
      <w:divBdr>
        <w:top w:val="none" w:sz="0" w:space="0" w:color="auto"/>
        <w:left w:val="none" w:sz="0" w:space="0" w:color="auto"/>
        <w:bottom w:val="none" w:sz="0" w:space="0" w:color="auto"/>
        <w:right w:val="none" w:sz="0" w:space="0" w:color="auto"/>
      </w:divBdr>
      <w:divsChild>
        <w:div w:id="1743022785">
          <w:marLeft w:val="0"/>
          <w:marRight w:val="0"/>
          <w:marTop w:val="0"/>
          <w:marBottom w:val="0"/>
          <w:divBdr>
            <w:top w:val="none" w:sz="0" w:space="0" w:color="auto"/>
            <w:left w:val="none" w:sz="0" w:space="0" w:color="auto"/>
            <w:bottom w:val="none" w:sz="0" w:space="0" w:color="auto"/>
            <w:right w:val="none" w:sz="0" w:space="0" w:color="auto"/>
          </w:divBdr>
          <w:divsChild>
            <w:div w:id="6591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7659">
      <w:bodyDiv w:val="1"/>
      <w:marLeft w:val="0"/>
      <w:marRight w:val="0"/>
      <w:marTop w:val="0"/>
      <w:marBottom w:val="0"/>
      <w:divBdr>
        <w:top w:val="none" w:sz="0" w:space="0" w:color="auto"/>
        <w:left w:val="none" w:sz="0" w:space="0" w:color="auto"/>
        <w:bottom w:val="none" w:sz="0" w:space="0" w:color="auto"/>
        <w:right w:val="none" w:sz="0" w:space="0" w:color="auto"/>
      </w:divBdr>
    </w:div>
    <w:div w:id="517039563">
      <w:bodyDiv w:val="1"/>
      <w:marLeft w:val="0"/>
      <w:marRight w:val="0"/>
      <w:marTop w:val="0"/>
      <w:marBottom w:val="0"/>
      <w:divBdr>
        <w:top w:val="none" w:sz="0" w:space="0" w:color="auto"/>
        <w:left w:val="none" w:sz="0" w:space="0" w:color="auto"/>
        <w:bottom w:val="none" w:sz="0" w:space="0" w:color="auto"/>
        <w:right w:val="none" w:sz="0" w:space="0" w:color="auto"/>
      </w:divBdr>
    </w:div>
    <w:div w:id="517814025">
      <w:bodyDiv w:val="1"/>
      <w:marLeft w:val="0"/>
      <w:marRight w:val="0"/>
      <w:marTop w:val="0"/>
      <w:marBottom w:val="0"/>
      <w:divBdr>
        <w:top w:val="none" w:sz="0" w:space="0" w:color="auto"/>
        <w:left w:val="none" w:sz="0" w:space="0" w:color="auto"/>
        <w:bottom w:val="none" w:sz="0" w:space="0" w:color="auto"/>
        <w:right w:val="none" w:sz="0" w:space="0" w:color="auto"/>
      </w:divBdr>
    </w:div>
    <w:div w:id="521358274">
      <w:bodyDiv w:val="1"/>
      <w:marLeft w:val="0"/>
      <w:marRight w:val="0"/>
      <w:marTop w:val="0"/>
      <w:marBottom w:val="0"/>
      <w:divBdr>
        <w:top w:val="none" w:sz="0" w:space="0" w:color="auto"/>
        <w:left w:val="none" w:sz="0" w:space="0" w:color="auto"/>
        <w:bottom w:val="none" w:sz="0" w:space="0" w:color="auto"/>
        <w:right w:val="none" w:sz="0" w:space="0" w:color="auto"/>
      </w:divBdr>
    </w:div>
    <w:div w:id="522019575">
      <w:bodyDiv w:val="1"/>
      <w:marLeft w:val="0"/>
      <w:marRight w:val="0"/>
      <w:marTop w:val="0"/>
      <w:marBottom w:val="0"/>
      <w:divBdr>
        <w:top w:val="none" w:sz="0" w:space="0" w:color="auto"/>
        <w:left w:val="none" w:sz="0" w:space="0" w:color="auto"/>
        <w:bottom w:val="none" w:sz="0" w:space="0" w:color="auto"/>
        <w:right w:val="none" w:sz="0" w:space="0" w:color="auto"/>
      </w:divBdr>
    </w:div>
    <w:div w:id="527527450">
      <w:bodyDiv w:val="1"/>
      <w:marLeft w:val="0"/>
      <w:marRight w:val="0"/>
      <w:marTop w:val="0"/>
      <w:marBottom w:val="0"/>
      <w:divBdr>
        <w:top w:val="none" w:sz="0" w:space="0" w:color="auto"/>
        <w:left w:val="none" w:sz="0" w:space="0" w:color="auto"/>
        <w:bottom w:val="none" w:sz="0" w:space="0" w:color="auto"/>
        <w:right w:val="none" w:sz="0" w:space="0" w:color="auto"/>
      </w:divBdr>
    </w:div>
    <w:div w:id="530609254">
      <w:bodyDiv w:val="1"/>
      <w:marLeft w:val="0"/>
      <w:marRight w:val="0"/>
      <w:marTop w:val="0"/>
      <w:marBottom w:val="0"/>
      <w:divBdr>
        <w:top w:val="none" w:sz="0" w:space="0" w:color="auto"/>
        <w:left w:val="none" w:sz="0" w:space="0" w:color="auto"/>
        <w:bottom w:val="none" w:sz="0" w:space="0" w:color="auto"/>
        <w:right w:val="none" w:sz="0" w:space="0" w:color="auto"/>
      </w:divBdr>
    </w:div>
    <w:div w:id="532033197">
      <w:bodyDiv w:val="1"/>
      <w:marLeft w:val="0"/>
      <w:marRight w:val="0"/>
      <w:marTop w:val="0"/>
      <w:marBottom w:val="0"/>
      <w:divBdr>
        <w:top w:val="none" w:sz="0" w:space="0" w:color="auto"/>
        <w:left w:val="none" w:sz="0" w:space="0" w:color="auto"/>
        <w:bottom w:val="none" w:sz="0" w:space="0" w:color="auto"/>
        <w:right w:val="none" w:sz="0" w:space="0" w:color="auto"/>
      </w:divBdr>
    </w:div>
    <w:div w:id="534732238">
      <w:bodyDiv w:val="1"/>
      <w:marLeft w:val="0"/>
      <w:marRight w:val="0"/>
      <w:marTop w:val="0"/>
      <w:marBottom w:val="0"/>
      <w:divBdr>
        <w:top w:val="none" w:sz="0" w:space="0" w:color="auto"/>
        <w:left w:val="none" w:sz="0" w:space="0" w:color="auto"/>
        <w:bottom w:val="none" w:sz="0" w:space="0" w:color="auto"/>
        <w:right w:val="none" w:sz="0" w:space="0" w:color="auto"/>
      </w:divBdr>
    </w:div>
    <w:div w:id="538782291">
      <w:bodyDiv w:val="1"/>
      <w:marLeft w:val="0"/>
      <w:marRight w:val="0"/>
      <w:marTop w:val="0"/>
      <w:marBottom w:val="0"/>
      <w:divBdr>
        <w:top w:val="none" w:sz="0" w:space="0" w:color="auto"/>
        <w:left w:val="none" w:sz="0" w:space="0" w:color="auto"/>
        <w:bottom w:val="none" w:sz="0" w:space="0" w:color="auto"/>
        <w:right w:val="none" w:sz="0" w:space="0" w:color="auto"/>
      </w:divBdr>
    </w:div>
    <w:div w:id="538854990">
      <w:bodyDiv w:val="1"/>
      <w:marLeft w:val="0"/>
      <w:marRight w:val="0"/>
      <w:marTop w:val="0"/>
      <w:marBottom w:val="0"/>
      <w:divBdr>
        <w:top w:val="none" w:sz="0" w:space="0" w:color="auto"/>
        <w:left w:val="none" w:sz="0" w:space="0" w:color="auto"/>
        <w:bottom w:val="none" w:sz="0" w:space="0" w:color="auto"/>
        <w:right w:val="none" w:sz="0" w:space="0" w:color="auto"/>
      </w:divBdr>
    </w:div>
    <w:div w:id="545996347">
      <w:bodyDiv w:val="1"/>
      <w:marLeft w:val="0"/>
      <w:marRight w:val="0"/>
      <w:marTop w:val="0"/>
      <w:marBottom w:val="0"/>
      <w:divBdr>
        <w:top w:val="none" w:sz="0" w:space="0" w:color="auto"/>
        <w:left w:val="none" w:sz="0" w:space="0" w:color="auto"/>
        <w:bottom w:val="none" w:sz="0" w:space="0" w:color="auto"/>
        <w:right w:val="none" w:sz="0" w:space="0" w:color="auto"/>
      </w:divBdr>
    </w:div>
    <w:div w:id="546335699">
      <w:bodyDiv w:val="1"/>
      <w:marLeft w:val="0"/>
      <w:marRight w:val="0"/>
      <w:marTop w:val="0"/>
      <w:marBottom w:val="0"/>
      <w:divBdr>
        <w:top w:val="none" w:sz="0" w:space="0" w:color="auto"/>
        <w:left w:val="none" w:sz="0" w:space="0" w:color="auto"/>
        <w:bottom w:val="none" w:sz="0" w:space="0" w:color="auto"/>
        <w:right w:val="none" w:sz="0" w:space="0" w:color="auto"/>
      </w:divBdr>
    </w:div>
    <w:div w:id="557395680">
      <w:bodyDiv w:val="1"/>
      <w:marLeft w:val="0"/>
      <w:marRight w:val="0"/>
      <w:marTop w:val="0"/>
      <w:marBottom w:val="0"/>
      <w:divBdr>
        <w:top w:val="none" w:sz="0" w:space="0" w:color="auto"/>
        <w:left w:val="none" w:sz="0" w:space="0" w:color="auto"/>
        <w:bottom w:val="none" w:sz="0" w:space="0" w:color="auto"/>
        <w:right w:val="none" w:sz="0" w:space="0" w:color="auto"/>
      </w:divBdr>
      <w:divsChild>
        <w:div w:id="394281839">
          <w:marLeft w:val="0"/>
          <w:marRight w:val="0"/>
          <w:marTop w:val="0"/>
          <w:marBottom w:val="0"/>
          <w:divBdr>
            <w:top w:val="none" w:sz="0" w:space="0" w:color="auto"/>
            <w:left w:val="none" w:sz="0" w:space="0" w:color="auto"/>
            <w:bottom w:val="none" w:sz="0" w:space="0" w:color="auto"/>
            <w:right w:val="none" w:sz="0" w:space="0" w:color="auto"/>
          </w:divBdr>
          <w:divsChild>
            <w:div w:id="116529831">
              <w:marLeft w:val="0"/>
              <w:marRight w:val="0"/>
              <w:marTop w:val="68"/>
              <w:marBottom w:val="0"/>
              <w:divBdr>
                <w:top w:val="none" w:sz="0" w:space="0" w:color="auto"/>
                <w:left w:val="none" w:sz="0" w:space="0" w:color="auto"/>
                <w:bottom w:val="none" w:sz="0" w:space="0" w:color="auto"/>
                <w:right w:val="none" w:sz="0" w:space="0" w:color="auto"/>
              </w:divBdr>
              <w:divsChild>
                <w:div w:id="1211651241">
                  <w:marLeft w:val="0"/>
                  <w:marRight w:val="0"/>
                  <w:marTop w:val="0"/>
                  <w:marBottom w:val="0"/>
                  <w:divBdr>
                    <w:top w:val="none" w:sz="0" w:space="0" w:color="auto"/>
                    <w:left w:val="none" w:sz="0" w:space="0" w:color="auto"/>
                    <w:bottom w:val="none" w:sz="0" w:space="0" w:color="auto"/>
                    <w:right w:val="none" w:sz="0" w:space="0" w:color="auto"/>
                  </w:divBdr>
                  <w:divsChild>
                    <w:div w:id="877164934">
                      <w:marLeft w:val="0"/>
                      <w:marRight w:val="0"/>
                      <w:marTop w:val="0"/>
                      <w:marBottom w:val="122"/>
                      <w:divBdr>
                        <w:top w:val="none" w:sz="0" w:space="0" w:color="auto"/>
                        <w:left w:val="none" w:sz="0" w:space="0" w:color="auto"/>
                        <w:bottom w:val="none" w:sz="0" w:space="0" w:color="auto"/>
                        <w:right w:val="none" w:sz="0" w:space="0" w:color="auto"/>
                      </w:divBdr>
                      <w:divsChild>
                        <w:div w:id="1777167335">
                          <w:marLeft w:val="0"/>
                          <w:marRight w:val="0"/>
                          <w:marTop w:val="0"/>
                          <w:marBottom w:val="0"/>
                          <w:divBdr>
                            <w:top w:val="none" w:sz="0" w:space="0" w:color="auto"/>
                            <w:left w:val="none" w:sz="0" w:space="0" w:color="auto"/>
                            <w:bottom w:val="none" w:sz="0" w:space="0" w:color="auto"/>
                            <w:right w:val="none" w:sz="0" w:space="0" w:color="auto"/>
                          </w:divBdr>
                          <w:divsChild>
                            <w:div w:id="38870227">
                              <w:marLeft w:val="0"/>
                              <w:marRight w:val="0"/>
                              <w:marTop w:val="0"/>
                              <w:marBottom w:val="0"/>
                              <w:divBdr>
                                <w:top w:val="none" w:sz="0" w:space="0" w:color="auto"/>
                                <w:left w:val="none" w:sz="0" w:space="0" w:color="auto"/>
                                <w:bottom w:val="none" w:sz="0" w:space="0" w:color="auto"/>
                                <w:right w:val="none" w:sz="0" w:space="0" w:color="auto"/>
                              </w:divBdr>
                              <w:divsChild>
                                <w:div w:id="1376732892">
                                  <w:marLeft w:val="0"/>
                                  <w:marRight w:val="0"/>
                                  <w:marTop w:val="0"/>
                                  <w:marBottom w:val="0"/>
                                  <w:divBdr>
                                    <w:top w:val="none" w:sz="0" w:space="0" w:color="auto"/>
                                    <w:left w:val="none" w:sz="0" w:space="0" w:color="auto"/>
                                    <w:bottom w:val="none" w:sz="0" w:space="0" w:color="auto"/>
                                    <w:right w:val="none" w:sz="0" w:space="0" w:color="auto"/>
                                  </w:divBdr>
                                  <w:divsChild>
                                    <w:div w:id="574899370">
                                      <w:marLeft w:val="0"/>
                                      <w:marRight w:val="0"/>
                                      <w:marTop w:val="0"/>
                                      <w:marBottom w:val="0"/>
                                      <w:divBdr>
                                        <w:top w:val="none" w:sz="0" w:space="0" w:color="auto"/>
                                        <w:left w:val="none" w:sz="0" w:space="0" w:color="auto"/>
                                        <w:bottom w:val="none" w:sz="0" w:space="0" w:color="auto"/>
                                        <w:right w:val="none" w:sz="0" w:space="0" w:color="auto"/>
                                      </w:divBdr>
                                      <w:divsChild>
                                        <w:div w:id="348222386">
                                          <w:marLeft w:val="0"/>
                                          <w:marRight w:val="0"/>
                                          <w:marTop w:val="0"/>
                                          <w:marBottom w:val="0"/>
                                          <w:divBdr>
                                            <w:top w:val="none" w:sz="0" w:space="0" w:color="auto"/>
                                            <w:left w:val="none" w:sz="0" w:space="0" w:color="auto"/>
                                            <w:bottom w:val="none" w:sz="0" w:space="0" w:color="auto"/>
                                            <w:right w:val="none" w:sz="0" w:space="0" w:color="auto"/>
                                          </w:divBdr>
                                          <w:divsChild>
                                            <w:div w:id="648247852">
                                              <w:marLeft w:val="0"/>
                                              <w:marRight w:val="0"/>
                                              <w:marTop w:val="0"/>
                                              <w:marBottom w:val="0"/>
                                              <w:divBdr>
                                                <w:top w:val="none" w:sz="0" w:space="0" w:color="auto"/>
                                                <w:left w:val="none" w:sz="0" w:space="0" w:color="auto"/>
                                                <w:bottom w:val="none" w:sz="0" w:space="0" w:color="auto"/>
                                                <w:right w:val="none" w:sz="0" w:space="0" w:color="auto"/>
                                              </w:divBdr>
                                              <w:divsChild>
                                                <w:div w:id="1920167961">
                                                  <w:marLeft w:val="0"/>
                                                  <w:marRight w:val="0"/>
                                                  <w:marTop w:val="0"/>
                                                  <w:marBottom w:val="0"/>
                                                  <w:divBdr>
                                                    <w:top w:val="none" w:sz="0" w:space="0" w:color="auto"/>
                                                    <w:left w:val="none" w:sz="0" w:space="0" w:color="auto"/>
                                                    <w:bottom w:val="none" w:sz="0" w:space="0" w:color="auto"/>
                                                    <w:right w:val="none" w:sz="0" w:space="0" w:color="auto"/>
                                                  </w:divBdr>
                                                  <w:divsChild>
                                                    <w:div w:id="11351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634145">
      <w:bodyDiv w:val="1"/>
      <w:marLeft w:val="0"/>
      <w:marRight w:val="0"/>
      <w:marTop w:val="0"/>
      <w:marBottom w:val="0"/>
      <w:divBdr>
        <w:top w:val="none" w:sz="0" w:space="0" w:color="auto"/>
        <w:left w:val="none" w:sz="0" w:space="0" w:color="auto"/>
        <w:bottom w:val="none" w:sz="0" w:space="0" w:color="auto"/>
        <w:right w:val="none" w:sz="0" w:space="0" w:color="auto"/>
      </w:divBdr>
    </w:div>
    <w:div w:id="559445019">
      <w:bodyDiv w:val="1"/>
      <w:marLeft w:val="0"/>
      <w:marRight w:val="0"/>
      <w:marTop w:val="0"/>
      <w:marBottom w:val="0"/>
      <w:divBdr>
        <w:top w:val="none" w:sz="0" w:space="0" w:color="auto"/>
        <w:left w:val="none" w:sz="0" w:space="0" w:color="auto"/>
        <w:bottom w:val="none" w:sz="0" w:space="0" w:color="auto"/>
        <w:right w:val="none" w:sz="0" w:space="0" w:color="auto"/>
      </w:divBdr>
    </w:div>
    <w:div w:id="559753511">
      <w:bodyDiv w:val="1"/>
      <w:marLeft w:val="0"/>
      <w:marRight w:val="0"/>
      <w:marTop w:val="0"/>
      <w:marBottom w:val="0"/>
      <w:divBdr>
        <w:top w:val="none" w:sz="0" w:space="0" w:color="auto"/>
        <w:left w:val="none" w:sz="0" w:space="0" w:color="auto"/>
        <w:bottom w:val="none" w:sz="0" w:space="0" w:color="auto"/>
        <w:right w:val="none" w:sz="0" w:space="0" w:color="auto"/>
      </w:divBdr>
    </w:div>
    <w:div w:id="562133116">
      <w:bodyDiv w:val="1"/>
      <w:marLeft w:val="0"/>
      <w:marRight w:val="0"/>
      <w:marTop w:val="0"/>
      <w:marBottom w:val="0"/>
      <w:divBdr>
        <w:top w:val="none" w:sz="0" w:space="0" w:color="auto"/>
        <w:left w:val="none" w:sz="0" w:space="0" w:color="auto"/>
        <w:bottom w:val="none" w:sz="0" w:space="0" w:color="auto"/>
        <w:right w:val="none" w:sz="0" w:space="0" w:color="auto"/>
      </w:divBdr>
    </w:div>
    <w:div w:id="564412285">
      <w:bodyDiv w:val="1"/>
      <w:marLeft w:val="0"/>
      <w:marRight w:val="0"/>
      <w:marTop w:val="0"/>
      <w:marBottom w:val="0"/>
      <w:divBdr>
        <w:top w:val="none" w:sz="0" w:space="0" w:color="auto"/>
        <w:left w:val="none" w:sz="0" w:space="0" w:color="auto"/>
        <w:bottom w:val="none" w:sz="0" w:space="0" w:color="auto"/>
        <w:right w:val="none" w:sz="0" w:space="0" w:color="auto"/>
      </w:divBdr>
    </w:div>
    <w:div w:id="572276697">
      <w:bodyDiv w:val="1"/>
      <w:marLeft w:val="0"/>
      <w:marRight w:val="0"/>
      <w:marTop w:val="0"/>
      <w:marBottom w:val="0"/>
      <w:divBdr>
        <w:top w:val="none" w:sz="0" w:space="0" w:color="auto"/>
        <w:left w:val="none" w:sz="0" w:space="0" w:color="auto"/>
        <w:bottom w:val="none" w:sz="0" w:space="0" w:color="auto"/>
        <w:right w:val="none" w:sz="0" w:space="0" w:color="auto"/>
      </w:divBdr>
    </w:div>
    <w:div w:id="572815015">
      <w:bodyDiv w:val="1"/>
      <w:marLeft w:val="0"/>
      <w:marRight w:val="0"/>
      <w:marTop w:val="0"/>
      <w:marBottom w:val="0"/>
      <w:divBdr>
        <w:top w:val="none" w:sz="0" w:space="0" w:color="auto"/>
        <w:left w:val="none" w:sz="0" w:space="0" w:color="auto"/>
        <w:bottom w:val="none" w:sz="0" w:space="0" w:color="auto"/>
        <w:right w:val="none" w:sz="0" w:space="0" w:color="auto"/>
      </w:divBdr>
      <w:divsChild>
        <w:div w:id="298658029">
          <w:marLeft w:val="0"/>
          <w:marRight w:val="0"/>
          <w:marTop w:val="0"/>
          <w:marBottom w:val="0"/>
          <w:divBdr>
            <w:top w:val="none" w:sz="0" w:space="0" w:color="auto"/>
            <w:left w:val="none" w:sz="0" w:space="0" w:color="auto"/>
            <w:bottom w:val="none" w:sz="0" w:space="0" w:color="auto"/>
            <w:right w:val="none" w:sz="0" w:space="0" w:color="auto"/>
          </w:divBdr>
          <w:divsChild>
            <w:div w:id="51858071">
              <w:marLeft w:val="0"/>
              <w:marRight w:val="0"/>
              <w:marTop w:val="68"/>
              <w:marBottom w:val="0"/>
              <w:divBdr>
                <w:top w:val="none" w:sz="0" w:space="0" w:color="auto"/>
                <w:left w:val="none" w:sz="0" w:space="0" w:color="auto"/>
                <w:bottom w:val="none" w:sz="0" w:space="0" w:color="auto"/>
                <w:right w:val="none" w:sz="0" w:space="0" w:color="auto"/>
              </w:divBdr>
              <w:divsChild>
                <w:div w:id="1438678962">
                  <w:marLeft w:val="0"/>
                  <w:marRight w:val="0"/>
                  <w:marTop w:val="0"/>
                  <w:marBottom w:val="0"/>
                  <w:divBdr>
                    <w:top w:val="none" w:sz="0" w:space="0" w:color="auto"/>
                    <w:left w:val="none" w:sz="0" w:space="0" w:color="auto"/>
                    <w:bottom w:val="none" w:sz="0" w:space="0" w:color="auto"/>
                    <w:right w:val="none" w:sz="0" w:space="0" w:color="auto"/>
                  </w:divBdr>
                  <w:divsChild>
                    <w:div w:id="901907608">
                      <w:marLeft w:val="0"/>
                      <w:marRight w:val="0"/>
                      <w:marTop w:val="0"/>
                      <w:marBottom w:val="122"/>
                      <w:divBdr>
                        <w:top w:val="none" w:sz="0" w:space="0" w:color="auto"/>
                        <w:left w:val="none" w:sz="0" w:space="0" w:color="auto"/>
                        <w:bottom w:val="none" w:sz="0" w:space="0" w:color="auto"/>
                        <w:right w:val="none" w:sz="0" w:space="0" w:color="auto"/>
                      </w:divBdr>
                      <w:divsChild>
                        <w:div w:id="1853181672">
                          <w:marLeft w:val="0"/>
                          <w:marRight w:val="0"/>
                          <w:marTop w:val="0"/>
                          <w:marBottom w:val="0"/>
                          <w:divBdr>
                            <w:top w:val="none" w:sz="0" w:space="0" w:color="auto"/>
                            <w:left w:val="none" w:sz="0" w:space="0" w:color="auto"/>
                            <w:bottom w:val="none" w:sz="0" w:space="0" w:color="auto"/>
                            <w:right w:val="none" w:sz="0" w:space="0" w:color="auto"/>
                          </w:divBdr>
                          <w:divsChild>
                            <w:div w:id="770319602">
                              <w:marLeft w:val="0"/>
                              <w:marRight w:val="0"/>
                              <w:marTop w:val="0"/>
                              <w:marBottom w:val="0"/>
                              <w:divBdr>
                                <w:top w:val="none" w:sz="0" w:space="0" w:color="auto"/>
                                <w:left w:val="none" w:sz="0" w:space="0" w:color="auto"/>
                                <w:bottom w:val="none" w:sz="0" w:space="0" w:color="auto"/>
                                <w:right w:val="none" w:sz="0" w:space="0" w:color="auto"/>
                              </w:divBdr>
                              <w:divsChild>
                                <w:div w:id="707222993">
                                  <w:marLeft w:val="0"/>
                                  <w:marRight w:val="0"/>
                                  <w:marTop w:val="0"/>
                                  <w:marBottom w:val="0"/>
                                  <w:divBdr>
                                    <w:top w:val="none" w:sz="0" w:space="0" w:color="auto"/>
                                    <w:left w:val="none" w:sz="0" w:space="0" w:color="auto"/>
                                    <w:bottom w:val="none" w:sz="0" w:space="0" w:color="auto"/>
                                    <w:right w:val="none" w:sz="0" w:space="0" w:color="auto"/>
                                  </w:divBdr>
                                  <w:divsChild>
                                    <w:div w:id="2147161851">
                                      <w:marLeft w:val="0"/>
                                      <w:marRight w:val="0"/>
                                      <w:marTop w:val="0"/>
                                      <w:marBottom w:val="0"/>
                                      <w:divBdr>
                                        <w:top w:val="none" w:sz="0" w:space="0" w:color="auto"/>
                                        <w:left w:val="none" w:sz="0" w:space="0" w:color="auto"/>
                                        <w:bottom w:val="none" w:sz="0" w:space="0" w:color="auto"/>
                                        <w:right w:val="none" w:sz="0" w:space="0" w:color="auto"/>
                                      </w:divBdr>
                                      <w:divsChild>
                                        <w:div w:id="1241217109">
                                          <w:marLeft w:val="0"/>
                                          <w:marRight w:val="0"/>
                                          <w:marTop w:val="0"/>
                                          <w:marBottom w:val="0"/>
                                          <w:divBdr>
                                            <w:top w:val="none" w:sz="0" w:space="0" w:color="auto"/>
                                            <w:left w:val="none" w:sz="0" w:space="0" w:color="auto"/>
                                            <w:bottom w:val="none" w:sz="0" w:space="0" w:color="auto"/>
                                            <w:right w:val="none" w:sz="0" w:space="0" w:color="auto"/>
                                          </w:divBdr>
                                          <w:divsChild>
                                            <w:div w:id="4098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210374">
      <w:bodyDiv w:val="1"/>
      <w:marLeft w:val="0"/>
      <w:marRight w:val="0"/>
      <w:marTop w:val="0"/>
      <w:marBottom w:val="0"/>
      <w:divBdr>
        <w:top w:val="none" w:sz="0" w:space="0" w:color="auto"/>
        <w:left w:val="none" w:sz="0" w:space="0" w:color="auto"/>
        <w:bottom w:val="none" w:sz="0" w:space="0" w:color="auto"/>
        <w:right w:val="none" w:sz="0" w:space="0" w:color="auto"/>
      </w:divBdr>
    </w:div>
    <w:div w:id="578907769">
      <w:bodyDiv w:val="1"/>
      <w:marLeft w:val="0"/>
      <w:marRight w:val="0"/>
      <w:marTop w:val="0"/>
      <w:marBottom w:val="0"/>
      <w:divBdr>
        <w:top w:val="none" w:sz="0" w:space="0" w:color="auto"/>
        <w:left w:val="none" w:sz="0" w:space="0" w:color="auto"/>
        <w:bottom w:val="none" w:sz="0" w:space="0" w:color="auto"/>
        <w:right w:val="none" w:sz="0" w:space="0" w:color="auto"/>
      </w:divBdr>
    </w:div>
    <w:div w:id="579021095">
      <w:bodyDiv w:val="1"/>
      <w:marLeft w:val="0"/>
      <w:marRight w:val="0"/>
      <w:marTop w:val="0"/>
      <w:marBottom w:val="0"/>
      <w:divBdr>
        <w:top w:val="none" w:sz="0" w:space="0" w:color="auto"/>
        <w:left w:val="none" w:sz="0" w:space="0" w:color="auto"/>
        <w:bottom w:val="none" w:sz="0" w:space="0" w:color="auto"/>
        <w:right w:val="none" w:sz="0" w:space="0" w:color="auto"/>
      </w:divBdr>
    </w:div>
    <w:div w:id="584147787">
      <w:bodyDiv w:val="1"/>
      <w:marLeft w:val="0"/>
      <w:marRight w:val="0"/>
      <w:marTop w:val="0"/>
      <w:marBottom w:val="0"/>
      <w:divBdr>
        <w:top w:val="none" w:sz="0" w:space="0" w:color="auto"/>
        <w:left w:val="none" w:sz="0" w:space="0" w:color="auto"/>
        <w:bottom w:val="none" w:sz="0" w:space="0" w:color="auto"/>
        <w:right w:val="none" w:sz="0" w:space="0" w:color="auto"/>
      </w:divBdr>
      <w:divsChild>
        <w:div w:id="793214565">
          <w:marLeft w:val="0"/>
          <w:marRight w:val="0"/>
          <w:marTop w:val="0"/>
          <w:marBottom w:val="0"/>
          <w:divBdr>
            <w:top w:val="none" w:sz="0" w:space="0" w:color="auto"/>
            <w:left w:val="none" w:sz="0" w:space="0" w:color="auto"/>
            <w:bottom w:val="none" w:sz="0" w:space="0" w:color="auto"/>
            <w:right w:val="none" w:sz="0" w:space="0" w:color="auto"/>
          </w:divBdr>
          <w:divsChild>
            <w:div w:id="1486705708">
              <w:marLeft w:val="0"/>
              <w:marRight w:val="0"/>
              <w:marTop w:val="84"/>
              <w:marBottom w:val="0"/>
              <w:divBdr>
                <w:top w:val="none" w:sz="0" w:space="0" w:color="auto"/>
                <w:left w:val="none" w:sz="0" w:space="0" w:color="auto"/>
                <w:bottom w:val="none" w:sz="0" w:space="0" w:color="auto"/>
                <w:right w:val="none" w:sz="0" w:space="0" w:color="auto"/>
              </w:divBdr>
              <w:divsChild>
                <w:div w:id="1292901504">
                  <w:marLeft w:val="0"/>
                  <w:marRight w:val="0"/>
                  <w:marTop w:val="0"/>
                  <w:marBottom w:val="0"/>
                  <w:divBdr>
                    <w:top w:val="none" w:sz="0" w:space="0" w:color="auto"/>
                    <w:left w:val="none" w:sz="0" w:space="0" w:color="auto"/>
                    <w:bottom w:val="none" w:sz="0" w:space="0" w:color="auto"/>
                    <w:right w:val="none" w:sz="0" w:space="0" w:color="auto"/>
                  </w:divBdr>
                  <w:divsChild>
                    <w:div w:id="1436513737">
                      <w:marLeft w:val="0"/>
                      <w:marRight w:val="0"/>
                      <w:marTop w:val="0"/>
                      <w:marBottom w:val="151"/>
                      <w:divBdr>
                        <w:top w:val="none" w:sz="0" w:space="0" w:color="auto"/>
                        <w:left w:val="none" w:sz="0" w:space="0" w:color="auto"/>
                        <w:bottom w:val="none" w:sz="0" w:space="0" w:color="auto"/>
                        <w:right w:val="none" w:sz="0" w:space="0" w:color="auto"/>
                      </w:divBdr>
                      <w:divsChild>
                        <w:div w:id="1615791010">
                          <w:marLeft w:val="0"/>
                          <w:marRight w:val="0"/>
                          <w:marTop w:val="0"/>
                          <w:marBottom w:val="0"/>
                          <w:divBdr>
                            <w:top w:val="none" w:sz="0" w:space="0" w:color="auto"/>
                            <w:left w:val="none" w:sz="0" w:space="0" w:color="auto"/>
                            <w:bottom w:val="none" w:sz="0" w:space="0" w:color="auto"/>
                            <w:right w:val="none" w:sz="0" w:space="0" w:color="auto"/>
                          </w:divBdr>
                          <w:divsChild>
                            <w:div w:id="1385446947">
                              <w:marLeft w:val="0"/>
                              <w:marRight w:val="0"/>
                              <w:marTop w:val="0"/>
                              <w:marBottom w:val="0"/>
                              <w:divBdr>
                                <w:top w:val="none" w:sz="0" w:space="0" w:color="auto"/>
                                <w:left w:val="none" w:sz="0" w:space="0" w:color="auto"/>
                                <w:bottom w:val="none" w:sz="0" w:space="0" w:color="auto"/>
                                <w:right w:val="none" w:sz="0" w:space="0" w:color="auto"/>
                              </w:divBdr>
                              <w:divsChild>
                                <w:div w:id="698624769">
                                  <w:marLeft w:val="0"/>
                                  <w:marRight w:val="0"/>
                                  <w:marTop w:val="0"/>
                                  <w:marBottom w:val="0"/>
                                  <w:divBdr>
                                    <w:top w:val="none" w:sz="0" w:space="0" w:color="auto"/>
                                    <w:left w:val="none" w:sz="0" w:space="0" w:color="auto"/>
                                    <w:bottom w:val="none" w:sz="0" w:space="0" w:color="auto"/>
                                    <w:right w:val="none" w:sz="0" w:space="0" w:color="auto"/>
                                  </w:divBdr>
                                  <w:divsChild>
                                    <w:div w:id="321738572">
                                      <w:marLeft w:val="0"/>
                                      <w:marRight w:val="0"/>
                                      <w:marTop w:val="0"/>
                                      <w:marBottom w:val="0"/>
                                      <w:divBdr>
                                        <w:top w:val="none" w:sz="0" w:space="0" w:color="auto"/>
                                        <w:left w:val="none" w:sz="0" w:space="0" w:color="auto"/>
                                        <w:bottom w:val="none" w:sz="0" w:space="0" w:color="auto"/>
                                        <w:right w:val="none" w:sz="0" w:space="0" w:color="auto"/>
                                      </w:divBdr>
                                      <w:divsChild>
                                        <w:div w:id="731856861">
                                          <w:marLeft w:val="0"/>
                                          <w:marRight w:val="0"/>
                                          <w:marTop w:val="0"/>
                                          <w:marBottom w:val="0"/>
                                          <w:divBdr>
                                            <w:top w:val="none" w:sz="0" w:space="0" w:color="auto"/>
                                            <w:left w:val="none" w:sz="0" w:space="0" w:color="auto"/>
                                            <w:bottom w:val="none" w:sz="0" w:space="0" w:color="auto"/>
                                            <w:right w:val="none" w:sz="0" w:space="0" w:color="auto"/>
                                          </w:divBdr>
                                          <w:divsChild>
                                            <w:div w:id="527453204">
                                              <w:marLeft w:val="0"/>
                                              <w:marRight w:val="0"/>
                                              <w:marTop w:val="0"/>
                                              <w:marBottom w:val="0"/>
                                              <w:divBdr>
                                                <w:top w:val="none" w:sz="0" w:space="0" w:color="auto"/>
                                                <w:left w:val="none" w:sz="0" w:space="0" w:color="auto"/>
                                                <w:bottom w:val="none" w:sz="0" w:space="0" w:color="auto"/>
                                                <w:right w:val="none" w:sz="0" w:space="0" w:color="auto"/>
                                              </w:divBdr>
                                              <w:divsChild>
                                                <w:div w:id="248738905">
                                                  <w:marLeft w:val="0"/>
                                                  <w:marRight w:val="0"/>
                                                  <w:marTop w:val="0"/>
                                                  <w:marBottom w:val="0"/>
                                                  <w:divBdr>
                                                    <w:top w:val="none" w:sz="0" w:space="0" w:color="auto"/>
                                                    <w:left w:val="none" w:sz="0" w:space="0" w:color="auto"/>
                                                    <w:bottom w:val="none" w:sz="0" w:space="0" w:color="auto"/>
                                                    <w:right w:val="none" w:sz="0" w:space="0" w:color="auto"/>
                                                  </w:divBdr>
                                                  <w:divsChild>
                                                    <w:div w:id="11741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117782">
      <w:bodyDiv w:val="1"/>
      <w:marLeft w:val="0"/>
      <w:marRight w:val="0"/>
      <w:marTop w:val="0"/>
      <w:marBottom w:val="0"/>
      <w:divBdr>
        <w:top w:val="none" w:sz="0" w:space="0" w:color="auto"/>
        <w:left w:val="none" w:sz="0" w:space="0" w:color="auto"/>
        <w:bottom w:val="none" w:sz="0" w:space="0" w:color="auto"/>
        <w:right w:val="none" w:sz="0" w:space="0" w:color="auto"/>
      </w:divBdr>
    </w:div>
    <w:div w:id="591667209">
      <w:bodyDiv w:val="1"/>
      <w:marLeft w:val="0"/>
      <w:marRight w:val="0"/>
      <w:marTop w:val="0"/>
      <w:marBottom w:val="0"/>
      <w:divBdr>
        <w:top w:val="none" w:sz="0" w:space="0" w:color="auto"/>
        <w:left w:val="none" w:sz="0" w:space="0" w:color="auto"/>
        <w:bottom w:val="none" w:sz="0" w:space="0" w:color="auto"/>
        <w:right w:val="none" w:sz="0" w:space="0" w:color="auto"/>
      </w:divBdr>
    </w:div>
    <w:div w:id="595211213">
      <w:bodyDiv w:val="1"/>
      <w:marLeft w:val="0"/>
      <w:marRight w:val="0"/>
      <w:marTop w:val="0"/>
      <w:marBottom w:val="0"/>
      <w:divBdr>
        <w:top w:val="none" w:sz="0" w:space="0" w:color="auto"/>
        <w:left w:val="none" w:sz="0" w:space="0" w:color="auto"/>
        <w:bottom w:val="none" w:sz="0" w:space="0" w:color="auto"/>
        <w:right w:val="none" w:sz="0" w:space="0" w:color="auto"/>
      </w:divBdr>
    </w:div>
    <w:div w:id="599529568">
      <w:bodyDiv w:val="1"/>
      <w:marLeft w:val="0"/>
      <w:marRight w:val="0"/>
      <w:marTop w:val="0"/>
      <w:marBottom w:val="0"/>
      <w:divBdr>
        <w:top w:val="none" w:sz="0" w:space="0" w:color="auto"/>
        <w:left w:val="none" w:sz="0" w:space="0" w:color="auto"/>
        <w:bottom w:val="none" w:sz="0" w:space="0" w:color="auto"/>
        <w:right w:val="none" w:sz="0" w:space="0" w:color="auto"/>
      </w:divBdr>
    </w:div>
    <w:div w:id="601381273">
      <w:bodyDiv w:val="1"/>
      <w:marLeft w:val="0"/>
      <w:marRight w:val="0"/>
      <w:marTop w:val="0"/>
      <w:marBottom w:val="0"/>
      <w:divBdr>
        <w:top w:val="none" w:sz="0" w:space="0" w:color="auto"/>
        <w:left w:val="none" w:sz="0" w:space="0" w:color="auto"/>
        <w:bottom w:val="none" w:sz="0" w:space="0" w:color="auto"/>
        <w:right w:val="none" w:sz="0" w:space="0" w:color="auto"/>
      </w:divBdr>
    </w:div>
    <w:div w:id="602300992">
      <w:bodyDiv w:val="1"/>
      <w:marLeft w:val="0"/>
      <w:marRight w:val="0"/>
      <w:marTop w:val="0"/>
      <w:marBottom w:val="0"/>
      <w:divBdr>
        <w:top w:val="none" w:sz="0" w:space="0" w:color="auto"/>
        <w:left w:val="none" w:sz="0" w:space="0" w:color="auto"/>
        <w:bottom w:val="none" w:sz="0" w:space="0" w:color="auto"/>
        <w:right w:val="none" w:sz="0" w:space="0" w:color="auto"/>
      </w:divBdr>
    </w:div>
    <w:div w:id="602999643">
      <w:bodyDiv w:val="1"/>
      <w:marLeft w:val="0"/>
      <w:marRight w:val="0"/>
      <w:marTop w:val="0"/>
      <w:marBottom w:val="0"/>
      <w:divBdr>
        <w:top w:val="none" w:sz="0" w:space="0" w:color="auto"/>
        <w:left w:val="none" w:sz="0" w:space="0" w:color="auto"/>
        <w:bottom w:val="none" w:sz="0" w:space="0" w:color="auto"/>
        <w:right w:val="none" w:sz="0" w:space="0" w:color="auto"/>
      </w:divBdr>
    </w:div>
    <w:div w:id="607856996">
      <w:bodyDiv w:val="1"/>
      <w:marLeft w:val="0"/>
      <w:marRight w:val="0"/>
      <w:marTop w:val="0"/>
      <w:marBottom w:val="0"/>
      <w:divBdr>
        <w:top w:val="none" w:sz="0" w:space="0" w:color="auto"/>
        <w:left w:val="none" w:sz="0" w:space="0" w:color="auto"/>
        <w:bottom w:val="none" w:sz="0" w:space="0" w:color="auto"/>
        <w:right w:val="none" w:sz="0" w:space="0" w:color="auto"/>
      </w:divBdr>
    </w:div>
    <w:div w:id="615063470">
      <w:bodyDiv w:val="1"/>
      <w:marLeft w:val="0"/>
      <w:marRight w:val="0"/>
      <w:marTop w:val="0"/>
      <w:marBottom w:val="0"/>
      <w:divBdr>
        <w:top w:val="none" w:sz="0" w:space="0" w:color="auto"/>
        <w:left w:val="none" w:sz="0" w:space="0" w:color="auto"/>
        <w:bottom w:val="none" w:sz="0" w:space="0" w:color="auto"/>
        <w:right w:val="none" w:sz="0" w:space="0" w:color="auto"/>
      </w:divBdr>
    </w:div>
    <w:div w:id="617026444">
      <w:bodyDiv w:val="1"/>
      <w:marLeft w:val="0"/>
      <w:marRight w:val="0"/>
      <w:marTop w:val="0"/>
      <w:marBottom w:val="0"/>
      <w:divBdr>
        <w:top w:val="none" w:sz="0" w:space="0" w:color="auto"/>
        <w:left w:val="none" w:sz="0" w:space="0" w:color="auto"/>
        <w:bottom w:val="none" w:sz="0" w:space="0" w:color="auto"/>
        <w:right w:val="none" w:sz="0" w:space="0" w:color="auto"/>
      </w:divBdr>
    </w:div>
    <w:div w:id="617641208">
      <w:bodyDiv w:val="1"/>
      <w:marLeft w:val="0"/>
      <w:marRight w:val="0"/>
      <w:marTop w:val="0"/>
      <w:marBottom w:val="0"/>
      <w:divBdr>
        <w:top w:val="none" w:sz="0" w:space="0" w:color="auto"/>
        <w:left w:val="none" w:sz="0" w:space="0" w:color="auto"/>
        <w:bottom w:val="none" w:sz="0" w:space="0" w:color="auto"/>
        <w:right w:val="none" w:sz="0" w:space="0" w:color="auto"/>
      </w:divBdr>
    </w:div>
    <w:div w:id="620116163">
      <w:bodyDiv w:val="1"/>
      <w:marLeft w:val="0"/>
      <w:marRight w:val="0"/>
      <w:marTop w:val="0"/>
      <w:marBottom w:val="0"/>
      <w:divBdr>
        <w:top w:val="none" w:sz="0" w:space="0" w:color="auto"/>
        <w:left w:val="none" w:sz="0" w:space="0" w:color="auto"/>
        <w:bottom w:val="none" w:sz="0" w:space="0" w:color="auto"/>
        <w:right w:val="none" w:sz="0" w:space="0" w:color="auto"/>
      </w:divBdr>
      <w:divsChild>
        <w:div w:id="505557908">
          <w:marLeft w:val="0"/>
          <w:marRight w:val="0"/>
          <w:marTop w:val="0"/>
          <w:marBottom w:val="0"/>
          <w:divBdr>
            <w:top w:val="none" w:sz="0" w:space="0" w:color="auto"/>
            <w:left w:val="none" w:sz="0" w:space="0" w:color="auto"/>
            <w:bottom w:val="none" w:sz="0" w:space="0" w:color="auto"/>
            <w:right w:val="none" w:sz="0" w:space="0" w:color="auto"/>
          </w:divBdr>
        </w:div>
        <w:div w:id="882211045">
          <w:marLeft w:val="0"/>
          <w:marRight w:val="0"/>
          <w:marTop w:val="0"/>
          <w:marBottom w:val="0"/>
          <w:divBdr>
            <w:top w:val="none" w:sz="0" w:space="0" w:color="auto"/>
            <w:left w:val="none" w:sz="0" w:space="0" w:color="auto"/>
            <w:bottom w:val="none" w:sz="0" w:space="0" w:color="auto"/>
            <w:right w:val="none" w:sz="0" w:space="0" w:color="auto"/>
          </w:divBdr>
        </w:div>
        <w:div w:id="1013725819">
          <w:marLeft w:val="0"/>
          <w:marRight w:val="0"/>
          <w:marTop w:val="0"/>
          <w:marBottom w:val="0"/>
          <w:divBdr>
            <w:top w:val="none" w:sz="0" w:space="0" w:color="auto"/>
            <w:left w:val="none" w:sz="0" w:space="0" w:color="auto"/>
            <w:bottom w:val="none" w:sz="0" w:space="0" w:color="auto"/>
            <w:right w:val="none" w:sz="0" w:space="0" w:color="auto"/>
          </w:divBdr>
        </w:div>
        <w:div w:id="1048912489">
          <w:marLeft w:val="0"/>
          <w:marRight w:val="0"/>
          <w:marTop w:val="0"/>
          <w:marBottom w:val="0"/>
          <w:divBdr>
            <w:top w:val="none" w:sz="0" w:space="0" w:color="auto"/>
            <w:left w:val="none" w:sz="0" w:space="0" w:color="auto"/>
            <w:bottom w:val="none" w:sz="0" w:space="0" w:color="auto"/>
            <w:right w:val="none" w:sz="0" w:space="0" w:color="auto"/>
          </w:divBdr>
        </w:div>
        <w:div w:id="1421028043">
          <w:marLeft w:val="0"/>
          <w:marRight w:val="0"/>
          <w:marTop w:val="0"/>
          <w:marBottom w:val="0"/>
          <w:divBdr>
            <w:top w:val="none" w:sz="0" w:space="0" w:color="auto"/>
            <w:left w:val="none" w:sz="0" w:space="0" w:color="auto"/>
            <w:bottom w:val="none" w:sz="0" w:space="0" w:color="auto"/>
            <w:right w:val="none" w:sz="0" w:space="0" w:color="auto"/>
          </w:divBdr>
        </w:div>
      </w:divsChild>
    </w:div>
    <w:div w:id="624700393">
      <w:bodyDiv w:val="1"/>
      <w:marLeft w:val="0"/>
      <w:marRight w:val="0"/>
      <w:marTop w:val="0"/>
      <w:marBottom w:val="0"/>
      <w:divBdr>
        <w:top w:val="none" w:sz="0" w:space="0" w:color="auto"/>
        <w:left w:val="none" w:sz="0" w:space="0" w:color="auto"/>
        <w:bottom w:val="none" w:sz="0" w:space="0" w:color="auto"/>
        <w:right w:val="none" w:sz="0" w:space="0" w:color="auto"/>
      </w:divBdr>
    </w:div>
    <w:div w:id="625160964">
      <w:bodyDiv w:val="1"/>
      <w:marLeft w:val="0"/>
      <w:marRight w:val="0"/>
      <w:marTop w:val="0"/>
      <w:marBottom w:val="0"/>
      <w:divBdr>
        <w:top w:val="none" w:sz="0" w:space="0" w:color="auto"/>
        <w:left w:val="none" w:sz="0" w:space="0" w:color="auto"/>
        <w:bottom w:val="none" w:sz="0" w:space="0" w:color="auto"/>
        <w:right w:val="none" w:sz="0" w:space="0" w:color="auto"/>
      </w:divBdr>
    </w:div>
    <w:div w:id="628239620">
      <w:bodyDiv w:val="1"/>
      <w:marLeft w:val="0"/>
      <w:marRight w:val="0"/>
      <w:marTop w:val="0"/>
      <w:marBottom w:val="0"/>
      <w:divBdr>
        <w:top w:val="none" w:sz="0" w:space="0" w:color="auto"/>
        <w:left w:val="none" w:sz="0" w:space="0" w:color="auto"/>
        <w:bottom w:val="none" w:sz="0" w:space="0" w:color="auto"/>
        <w:right w:val="none" w:sz="0" w:space="0" w:color="auto"/>
      </w:divBdr>
    </w:div>
    <w:div w:id="630988064">
      <w:bodyDiv w:val="1"/>
      <w:marLeft w:val="0"/>
      <w:marRight w:val="0"/>
      <w:marTop w:val="0"/>
      <w:marBottom w:val="0"/>
      <w:divBdr>
        <w:top w:val="none" w:sz="0" w:space="0" w:color="auto"/>
        <w:left w:val="none" w:sz="0" w:space="0" w:color="auto"/>
        <w:bottom w:val="none" w:sz="0" w:space="0" w:color="auto"/>
        <w:right w:val="none" w:sz="0" w:space="0" w:color="auto"/>
      </w:divBdr>
    </w:div>
    <w:div w:id="632249633">
      <w:bodyDiv w:val="1"/>
      <w:marLeft w:val="0"/>
      <w:marRight w:val="0"/>
      <w:marTop w:val="0"/>
      <w:marBottom w:val="0"/>
      <w:divBdr>
        <w:top w:val="none" w:sz="0" w:space="0" w:color="auto"/>
        <w:left w:val="none" w:sz="0" w:space="0" w:color="auto"/>
        <w:bottom w:val="none" w:sz="0" w:space="0" w:color="auto"/>
        <w:right w:val="none" w:sz="0" w:space="0" w:color="auto"/>
      </w:divBdr>
    </w:div>
    <w:div w:id="634873275">
      <w:bodyDiv w:val="1"/>
      <w:marLeft w:val="0"/>
      <w:marRight w:val="0"/>
      <w:marTop w:val="0"/>
      <w:marBottom w:val="0"/>
      <w:divBdr>
        <w:top w:val="none" w:sz="0" w:space="0" w:color="auto"/>
        <w:left w:val="none" w:sz="0" w:space="0" w:color="auto"/>
        <w:bottom w:val="none" w:sz="0" w:space="0" w:color="auto"/>
        <w:right w:val="none" w:sz="0" w:space="0" w:color="auto"/>
      </w:divBdr>
    </w:div>
    <w:div w:id="637102781">
      <w:bodyDiv w:val="1"/>
      <w:marLeft w:val="0"/>
      <w:marRight w:val="0"/>
      <w:marTop w:val="0"/>
      <w:marBottom w:val="0"/>
      <w:divBdr>
        <w:top w:val="none" w:sz="0" w:space="0" w:color="auto"/>
        <w:left w:val="none" w:sz="0" w:space="0" w:color="auto"/>
        <w:bottom w:val="none" w:sz="0" w:space="0" w:color="auto"/>
        <w:right w:val="none" w:sz="0" w:space="0" w:color="auto"/>
      </w:divBdr>
    </w:div>
    <w:div w:id="637614113">
      <w:bodyDiv w:val="1"/>
      <w:marLeft w:val="0"/>
      <w:marRight w:val="0"/>
      <w:marTop w:val="0"/>
      <w:marBottom w:val="0"/>
      <w:divBdr>
        <w:top w:val="none" w:sz="0" w:space="0" w:color="auto"/>
        <w:left w:val="none" w:sz="0" w:space="0" w:color="auto"/>
        <w:bottom w:val="none" w:sz="0" w:space="0" w:color="auto"/>
        <w:right w:val="none" w:sz="0" w:space="0" w:color="auto"/>
      </w:divBdr>
    </w:div>
    <w:div w:id="638072034">
      <w:bodyDiv w:val="1"/>
      <w:marLeft w:val="0"/>
      <w:marRight w:val="0"/>
      <w:marTop w:val="0"/>
      <w:marBottom w:val="0"/>
      <w:divBdr>
        <w:top w:val="none" w:sz="0" w:space="0" w:color="auto"/>
        <w:left w:val="none" w:sz="0" w:space="0" w:color="auto"/>
        <w:bottom w:val="none" w:sz="0" w:space="0" w:color="auto"/>
        <w:right w:val="none" w:sz="0" w:space="0" w:color="auto"/>
      </w:divBdr>
    </w:div>
    <w:div w:id="645595356">
      <w:bodyDiv w:val="1"/>
      <w:marLeft w:val="0"/>
      <w:marRight w:val="0"/>
      <w:marTop w:val="0"/>
      <w:marBottom w:val="0"/>
      <w:divBdr>
        <w:top w:val="none" w:sz="0" w:space="0" w:color="auto"/>
        <w:left w:val="none" w:sz="0" w:space="0" w:color="auto"/>
        <w:bottom w:val="none" w:sz="0" w:space="0" w:color="auto"/>
        <w:right w:val="none" w:sz="0" w:space="0" w:color="auto"/>
      </w:divBdr>
    </w:div>
    <w:div w:id="654340347">
      <w:bodyDiv w:val="1"/>
      <w:marLeft w:val="0"/>
      <w:marRight w:val="0"/>
      <w:marTop w:val="0"/>
      <w:marBottom w:val="0"/>
      <w:divBdr>
        <w:top w:val="none" w:sz="0" w:space="0" w:color="auto"/>
        <w:left w:val="none" w:sz="0" w:space="0" w:color="auto"/>
        <w:bottom w:val="none" w:sz="0" w:space="0" w:color="auto"/>
        <w:right w:val="none" w:sz="0" w:space="0" w:color="auto"/>
      </w:divBdr>
    </w:div>
    <w:div w:id="660085592">
      <w:bodyDiv w:val="1"/>
      <w:marLeft w:val="0"/>
      <w:marRight w:val="0"/>
      <w:marTop w:val="0"/>
      <w:marBottom w:val="0"/>
      <w:divBdr>
        <w:top w:val="none" w:sz="0" w:space="0" w:color="auto"/>
        <w:left w:val="none" w:sz="0" w:space="0" w:color="auto"/>
        <w:bottom w:val="none" w:sz="0" w:space="0" w:color="auto"/>
        <w:right w:val="none" w:sz="0" w:space="0" w:color="auto"/>
      </w:divBdr>
    </w:div>
    <w:div w:id="662321716">
      <w:bodyDiv w:val="1"/>
      <w:marLeft w:val="0"/>
      <w:marRight w:val="0"/>
      <w:marTop w:val="0"/>
      <w:marBottom w:val="0"/>
      <w:divBdr>
        <w:top w:val="none" w:sz="0" w:space="0" w:color="auto"/>
        <w:left w:val="none" w:sz="0" w:space="0" w:color="auto"/>
        <w:bottom w:val="none" w:sz="0" w:space="0" w:color="auto"/>
        <w:right w:val="none" w:sz="0" w:space="0" w:color="auto"/>
      </w:divBdr>
    </w:div>
    <w:div w:id="666520355">
      <w:bodyDiv w:val="1"/>
      <w:marLeft w:val="0"/>
      <w:marRight w:val="0"/>
      <w:marTop w:val="0"/>
      <w:marBottom w:val="0"/>
      <w:divBdr>
        <w:top w:val="none" w:sz="0" w:space="0" w:color="auto"/>
        <w:left w:val="none" w:sz="0" w:space="0" w:color="auto"/>
        <w:bottom w:val="none" w:sz="0" w:space="0" w:color="auto"/>
        <w:right w:val="none" w:sz="0" w:space="0" w:color="auto"/>
      </w:divBdr>
    </w:div>
    <w:div w:id="674654358">
      <w:bodyDiv w:val="1"/>
      <w:marLeft w:val="0"/>
      <w:marRight w:val="0"/>
      <w:marTop w:val="0"/>
      <w:marBottom w:val="0"/>
      <w:divBdr>
        <w:top w:val="none" w:sz="0" w:space="0" w:color="auto"/>
        <w:left w:val="none" w:sz="0" w:space="0" w:color="auto"/>
        <w:bottom w:val="none" w:sz="0" w:space="0" w:color="auto"/>
        <w:right w:val="none" w:sz="0" w:space="0" w:color="auto"/>
      </w:divBdr>
    </w:div>
    <w:div w:id="674839096">
      <w:bodyDiv w:val="1"/>
      <w:marLeft w:val="0"/>
      <w:marRight w:val="0"/>
      <w:marTop w:val="0"/>
      <w:marBottom w:val="0"/>
      <w:divBdr>
        <w:top w:val="none" w:sz="0" w:space="0" w:color="auto"/>
        <w:left w:val="none" w:sz="0" w:space="0" w:color="auto"/>
        <w:bottom w:val="none" w:sz="0" w:space="0" w:color="auto"/>
        <w:right w:val="none" w:sz="0" w:space="0" w:color="auto"/>
      </w:divBdr>
    </w:div>
    <w:div w:id="676466927">
      <w:bodyDiv w:val="1"/>
      <w:marLeft w:val="0"/>
      <w:marRight w:val="0"/>
      <w:marTop w:val="0"/>
      <w:marBottom w:val="0"/>
      <w:divBdr>
        <w:top w:val="none" w:sz="0" w:space="0" w:color="auto"/>
        <w:left w:val="none" w:sz="0" w:space="0" w:color="auto"/>
        <w:bottom w:val="none" w:sz="0" w:space="0" w:color="auto"/>
        <w:right w:val="none" w:sz="0" w:space="0" w:color="auto"/>
      </w:divBdr>
    </w:div>
    <w:div w:id="690953005">
      <w:bodyDiv w:val="1"/>
      <w:marLeft w:val="0"/>
      <w:marRight w:val="0"/>
      <w:marTop w:val="0"/>
      <w:marBottom w:val="0"/>
      <w:divBdr>
        <w:top w:val="none" w:sz="0" w:space="0" w:color="auto"/>
        <w:left w:val="none" w:sz="0" w:space="0" w:color="auto"/>
        <w:bottom w:val="none" w:sz="0" w:space="0" w:color="auto"/>
        <w:right w:val="none" w:sz="0" w:space="0" w:color="auto"/>
      </w:divBdr>
    </w:div>
    <w:div w:id="692728180">
      <w:bodyDiv w:val="1"/>
      <w:marLeft w:val="0"/>
      <w:marRight w:val="0"/>
      <w:marTop w:val="0"/>
      <w:marBottom w:val="0"/>
      <w:divBdr>
        <w:top w:val="none" w:sz="0" w:space="0" w:color="auto"/>
        <w:left w:val="none" w:sz="0" w:space="0" w:color="auto"/>
        <w:bottom w:val="none" w:sz="0" w:space="0" w:color="auto"/>
        <w:right w:val="none" w:sz="0" w:space="0" w:color="auto"/>
      </w:divBdr>
    </w:div>
    <w:div w:id="693459098">
      <w:bodyDiv w:val="1"/>
      <w:marLeft w:val="0"/>
      <w:marRight w:val="0"/>
      <w:marTop w:val="0"/>
      <w:marBottom w:val="0"/>
      <w:divBdr>
        <w:top w:val="none" w:sz="0" w:space="0" w:color="auto"/>
        <w:left w:val="none" w:sz="0" w:space="0" w:color="auto"/>
        <w:bottom w:val="none" w:sz="0" w:space="0" w:color="auto"/>
        <w:right w:val="none" w:sz="0" w:space="0" w:color="auto"/>
      </w:divBdr>
    </w:div>
    <w:div w:id="694769521">
      <w:bodyDiv w:val="1"/>
      <w:marLeft w:val="0"/>
      <w:marRight w:val="0"/>
      <w:marTop w:val="0"/>
      <w:marBottom w:val="0"/>
      <w:divBdr>
        <w:top w:val="none" w:sz="0" w:space="0" w:color="auto"/>
        <w:left w:val="none" w:sz="0" w:space="0" w:color="auto"/>
        <w:bottom w:val="none" w:sz="0" w:space="0" w:color="auto"/>
        <w:right w:val="none" w:sz="0" w:space="0" w:color="auto"/>
      </w:divBdr>
    </w:div>
    <w:div w:id="695041366">
      <w:bodyDiv w:val="1"/>
      <w:marLeft w:val="0"/>
      <w:marRight w:val="0"/>
      <w:marTop w:val="0"/>
      <w:marBottom w:val="0"/>
      <w:divBdr>
        <w:top w:val="none" w:sz="0" w:space="0" w:color="auto"/>
        <w:left w:val="none" w:sz="0" w:space="0" w:color="auto"/>
        <w:bottom w:val="none" w:sz="0" w:space="0" w:color="auto"/>
        <w:right w:val="none" w:sz="0" w:space="0" w:color="auto"/>
      </w:divBdr>
    </w:div>
    <w:div w:id="699548885">
      <w:bodyDiv w:val="1"/>
      <w:marLeft w:val="0"/>
      <w:marRight w:val="0"/>
      <w:marTop w:val="0"/>
      <w:marBottom w:val="0"/>
      <w:divBdr>
        <w:top w:val="none" w:sz="0" w:space="0" w:color="auto"/>
        <w:left w:val="none" w:sz="0" w:space="0" w:color="auto"/>
        <w:bottom w:val="none" w:sz="0" w:space="0" w:color="auto"/>
        <w:right w:val="none" w:sz="0" w:space="0" w:color="auto"/>
      </w:divBdr>
    </w:div>
    <w:div w:id="704017508">
      <w:bodyDiv w:val="1"/>
      <w:marLeft w:val="0"/>
      <w:marRight w:val="0"/>
      <w:marTop w:val="0"/>
      <w:marBottom w:val="0"/>
      <w:divBdr>
        <w:top w:val="none" w:sz="0" w:space="0" w:color="auto"/>
        <w:left w:val="none" w:sz="0" w:space="0" w:color="auto"/>
        <w:bottom w:val="none" w:sz="0" w:space="0" w:color="auto"/>
        <w:right w:val="none" w:sz="0" w:space="0" w:color="auto"/>
      </w:divBdr>
    </w:div>
    <w:div w:id="711269879">
      <w:bodyDiv w:val="1"/>
      <w:marLeft w:val="0"/>
      <w:marRight w:val="0"/>
      <w:marTop w:val="0"/>
      <w:marBottom w:val="0"/>
      <w:divBdr>
        <w:top w:val="none" w:sz="0" w:space="0" w:color="auto"/>
        <w:left w:val="none" w:sz="0" w:space="0" w:color="auto"/>
        <w:bottom w:val="none" w:sz="0" w:space="0" w:color="auto"/>
        <w:right w:val="none" w:sz="0" w:space="0" w:color="auto"/>
      </w:divBdr>
    </w:div>
    <w:div w:id="715466454">
      <w:bodyDiv w:val="1"/>
      <w:marLeft w:val="0"/>
      <w:marRight w:val="0"/>
      <w:marTop w:val="0"/>
      <w:marBottom w:val="0"/>
      <w:divBdr>
        <w:top w:val="none" w:sz="0" w:space="0" w:color="auto"/>
        <w:left w:val="none" w:sz="0" w:space="0" w:color="auto"/>
        <w:bottom w:val="none" w:sz="0" w:space="0" w:color="auto"/>
        <w:right w:val="none" w:sz="0" w:space="0" w:color="auto"/>
      </w:divBdr>
    </w:div>
    <w:div w:id="732893160">
      <w:bodyDiv w:val="1"/>
      <w:marLeft w:val="0"/>
      <w:marRight w:val="0"/>
      <w:marTop w:val="0"/>
      <w:marBottom w:val="0"/>
      <w:divBdr>
        <w:top w:val="none" w:sz="0" w:space="0" w:color="auto"/>
        <w:left w:val="none" w:sz="0" w:space="0" w:color="auto"/>
        <w:bottom w:val="none" w:sz="0" w:space="0" w:color="auto"/>
        <w:right w:val="none" w:sz="0" w:space="0" w:color="auto"/>
      </w:divBdr>
    </w:div>
    <w:div w:id="735399831">
      <w:bodyDiv w:val="1"/>
      <w:marLeft w:val="0"/>
      <w:marRight w:val="0"/>
      <w:marTop w:val="0"/>
      <w:marBottom w:val="0"/>
      <w:divBdr>
        <w:top w:val="none" w:sz="0" w:space="0" w:color="auto"/>
        <w:left w:val="none" w:sz="0" w:space="0" w:color="auto"/>
        <w:bottom w:val="none" w:sz="0" w:space="0" w:color="auto"/>
        <w:right w:val="none" w:sz="0" w:space="0" w:color="auto"/>
      </w:divBdr>
    </w:div>
    <w:div w:id="738867668">
      <w:bodyDiv w:val="1"/>
      <w:marLeft w:val="0"/>
      <w:marRight w:val="0"/>
      <w:marTop w:val="0"/>
      <w:marBottom w:val="0"/>
      <w:divBdr>
        <w:top w:val="none" w:sz="0" w:space="0" w:color="auto"/>
        <w:left w:val="none" w:sz="0" w:space="0" w:color="auto"/>
        <w:bottom w:val="none" w:sz="0" w:space="0" w:color="auto"/>
        <w:right w:val="none" w:sz="0" w:space="0" w:color="auto"/>
      </w:divBdr>
    </w:div>
    <w:div w:id="740761518">
      <w:bodyDiv w:val="1"/>
      <w:marLeft w:val="0"/>
      <w:marRight w:val="0"/>
      <w:marTop w:val="0"/>
      <w:marBottom w:val="0"/>
      <w:divBdr>
        <w:top w:val="none" w:sz="0" w:space="0" w:color="auto"/>
        <w:left w:val="none" w:sz="0" w:space="0" w:color="auto"/>
        <w:bottom w:val="none" w:sz="0" w:space="0" w:color="auto"/>
        <w:right w:val="none" w:sz="0" w:space="0" w:color="auto"/>
      </w:divBdr>
    </w:div>
    <w:div w:id="742988103">
      <w:bodyDiv w:val="1"/>
      <w:marLeft w:val="0"/>
      <w:marRight w:val="0"/>
      <w:marTop w:val="0"/>
      <w:marBottom w:val="0"/>
      <w:divBdr>
        <w:top w:val="none" w:sz="0" w:space="0" w:color="auto"/>
        <w:left w:val="none" w:sz="0" w:space="0" w:color="auto"/>
        <w:bottom w:val="none" w:sz="0" w:space="0" w:color="auto"/>
        <w:right w:val="none" w:sz="0" w:space="0" w:color="auto"/>
      </w:divBdr>
    </w:div>
    <w:div w:id="746263796">
      <w:bodyDiv w:val="1"/>
      <w:marLeft w:val="0"/>
      <w:marRight w:val="0"/>
      <w:marTop w:val="0"/>
      <w:marBottom w:val="0"/>
      <w:divBdr>
        <w:top w:val="none" w:sz="0" w:space="0" w:color="auto"/>
        <w:left w:val="none" w:sz="0" w:space="0" w:color="auto"/>
        <w:bottom w:val="none" w:sz="0" w:space="0" w:color="auto"/>
        <w:right w:val="none" w:sz="0" w:space="0" w:color="auto"/>
      </w:divBdr>
    </w:div>
    <w:div w:id="750346727">
      <w:bodyDiv w:val="1"/>
      <w:marLeft w:val="0"/>
      <w:marRight w:val="0"/>
      <w:marTop w:val="0"/>
      <w:marBottom w:val="0"/>
      <w:divBdr>
        <w:top w:val="none" w:sz="0" w:space="0" w:color="auto"/>
        <w:left w:val="none" w:sz="0" w:space="0" w:color="auto"/>
        <w:bottom w:val="none" w:sz="0" w:space="0" w:color="auto"/>
        <w:right w:val="none" w:sz="0" w:space="0" w:color="auto"/>
      </w:divBdr>
    </w:div>
    <w:div w:id="750933475">
      <w:bodyDiv w:val="1"/>
      <w:marLeft w:val="0"/>
      <w:marRight w:val="0"/>
      <w:marTop w:val="0"/>
      <w:marBottom w:val="0"/>
      <w:divBdr>
        <w:top w:val="none" w:sz="0" w:space="0" w:color="auto"/>
        <w:left w:val="none" w:sz="0" w:space="0" w:color="auto"/>
        <w:bottom w:val="none" w:sz="0" w:space="0" w:color="auto"/>
        <w:right w:val="none" w:sz="0" w:space="0" w:color="auto"/>
      </w:divBdr>
    </w:div>
    <w:div w:id="756245461">
      <w:bodyDiv w:val="1"/>
      <w:marLeft w:val="0"/>
      <w:marRight w:val="0"/>
      <w:marTop w:val="0"/>
      <w:marBottom w:val="0"/>
      <w:divBdr>
        <w:top w:val="none" w:sz="0" w:space="0" w:color="auto"/>
        <w:left w:val="none" w:sz="0" w:space="0" w:color="auto"/>
        <w:bottom w:val="none" w:sz="0" w:space="0" w:color="auto"/>
        <w:right w:val="none" w:sz="0" w:space="0" w:color="auto"/>
      </w:divBdr>
    </w:div>
    <w:div w:id="756898335">
      <w:bodyDiv w:val="1"/>
      <w:marLeft w:val="0"/>
      <w:marRight w:val="0"/>
      <w:marTop w:val="0"/>
      <w:marBottom w:val="0"/>
      <w:divBdr>
        <w:top w:val="none" w:sz="0" w:space="0" w:color="auto"/>
        <w:left w:val="none" w:sz="0" w:space="0" w:color="auto"/>
        <w:bottom w:val="none" w:sz="0" w:space="0" w:color="auto"/>
        <w:right w:val="none" w:sz="0" w:space="0" w:color="auto"/>
      </w:divBdr>
    </w:div>
    <w:div w:id="764495498">
      <w:bodyDiv w:val="1"/>
      <w:marLeft w:val="0"/>
      <w:marRight w:val="0"/>
      <w:marTop w:val="0"/>
      <w:marBottom w:val="0"/>
      <w:divBdr>
        <w:top w:val="none" w:sz="0" w:space="0" w:color="auto"/>
        <w:left w:val="none" w:sz="0" w:space="0" w:color="auto"/>
        <w:bottom w:val="none" w:sz="0" w:space="0" w:color="auto"/>
        <w:right w:val="none" w:sz="0" w:space="0" w:color="auto"/>
      </w:divBdr>
    </w:div>
    <w:div w:id="767890743">
      <w:bodyDiv w:val="1"/>
      <w:marLeft w:val="0"/>
      <w:marRight w:val="0"/>
      <w:marTop w:val="0"/>
      <w:marBottom w:val="0"/>
      <w:divBdr>
        <w:top w:val="none" w:sz="0" w:space="0" w:color="auto"/>
        <w:left w:val="none" w:sz="0" w:space="0" w:color="auto"/>
        <w:bottom w:val="none" w:sz="0" w:space="0" w:color="auto"/>
        <w:right w:val="none" w:sz="0" w:space="0" w:color="auto"/>
      </w:divBdr>
    </w:div>
    <w:div w:id="768165131">
      <w:bodyDiv w:val="1"/>
      <w:marLeft w:val="0"/>
      <w:marRight w:val="0"/>
      <w:marTop w:val="0"/>
      <w:marBottom w:val="0"/>
      <w:divBdr>
        <w:top w:val="none" w:sz="0" w:space="0" w:color="auto"/>
        <w:left w:val="none" w:sz="0" w:space="0" w:color="auto"/>
        <w:bottom w:val="none" w:sz="0" w:space="0" w:color="auto"/>
        <w:right w:val="none" w:sz="0" w:space="0" w:color="auto"/>
      </w:divBdr>
    </w:div>
    <w:div w:id="771628250">
      <w:bodyDiv w:val="1"/>
      <w:marLeft w:val="0"/>
      <w:marRight w:val="0"/>
      <w:marTop w:val="0"/>
      <w:marBottom w:val="0"/>
      <w:divBdr>
        <w:top w:val="none" w:sz="0" w:space="0" w:color="auto"/>
        <w:left w:val="none" w:sz="0" w:space="0" w:color="auto"/>
        <w:bottom w:val="none" w:sz="0" w:space="0" w:color="auto"/>
        <w:right w:val="none" w:sz="0" w:space="0" w:color="auto"/>
      </w:divBdr>
    </w:div>
    <w:div w:id="776948473">
      <w:bodyDiv w:val="1"/>
      <w:marLeft w:val="0"/>
      <w:marRight w:val="0"/>
      <w:marTop w:val="0"/>
      <w:marBottom w:val="0"/>
      <w:divBdr>
        <w:top w:val="none" w:sz="0" w:space="0" w:color="auto"/>
        <w:left w:val="none" w:sz="0" w:space="0" w:color="auto"/>
        <w:bottom w:val="none" w:sz="0" w:space="0" w:color="auto"/>
        <w:right w:val="none" w:sz="0" w:space="0" w:color="auto"/>
      </w:divBdr>
    </w:div>
    <w:div w:id="782455637">
      <w:bodyDiv w:val="1"/>
      <w:marLeft w:val="0"/>
      <w:marRight w:val="0"/>
      <w:marTop w:val="0"/>
      <w:marBottom w:val="0"/>
      <w:divBdr>
        <w:top w:val="none" w:sz="0" w:space="0" w:color="auto"/>
        <w:left w:val="none" w:sz="0" w:space="0" w:color="auto"/>
        <w:bottom w:val="none" w:sz="0" w:space="0" w:color="auto"/>
        <w:right w:val="none" w:sz="0" w:space="0" w:color="auto"/>
      </w:divBdr>
    </w:div>
    <w:div w:id="782766544">
      <w:bodyDiv w:val="1"/>
      <w:marLeft w:val="0"/>
      <w:marRight w:val="0"/>
      <w:marTop w:val="0"/>
      <w:marBottom w:val="0"/>
      <w:divBdr>
        <w:top w:val="none" w:sz="0" w:space="0" w:color="auto"/>
        <w:left w:val="none" w:sz="0" w:space="0" w:color="auto"/>
        <w:bottom w:val="none" w:sz="0" w:space="0" w:color="auto"/>
        <w:right w:val="none" w:sz="0" w:space="0" w:color="auto"/>
      </w:divBdr>
    </w:div>
    <w:div w:id="787628121">
      <w:bodyDiv w:val="1"/>
      <w:marLeft w:val="0"/>
      <w:marRight w:val="0"/>
      <w:marTop w:val="0"/>
      <w:marBottom w:val="0"/>
      <w:divBdr>
        <w:top w:val="none" w:sz="0" w:space="0" w:color="auto"/>
        <w:left w:val="none" w:sz="0" w:space="0" w:color="auto"/>
        <w:bottom w:val="none" w:sz="0" w:space="0" w:color="auto"/>
        <w:right w:val="none" w:sz="0" w:space="0" w:color="auto"/>
      </w:divBdr>
    </w:div>
    <w:div w:id="788819093">
      <w:bodyDiv w:val="1"/>
      <w:marLeft w:val="0"/>
      <w:marRight w:val="0"/>
      <w:marTop w:val="0"/>
      <w:marBottom w:val="0"/>
      <w:divBdr>
        <w:top w:val="none" w:sz="0" w:space="0" w:color="auto"/>
        <w:left w:val="none" w:sz="0" w:space="0" w:color="auto"/>
        <w:bottom w:val="none" w:sz="0" w:space="0" w:color="auto"/>
        <w:right w:val="none" w:sz="0" w:space="0" w:color="auto"/>
      </w:divBdr>
    </w:div>
    <w:div w:id="791095915">
      <w:bodyDiv w:val="1"/>
      <w:marLeft w:val="0"/>
      <w:marRight w:val="0"/>
      <w:marTop w:val="0"/>
      <w:marBottom w:val="0"/>
      <w:divBdr>
        <w:top w:val="none" w:sz="0" w:space="0" w:color="auto"/>
        <w:left w:val="none" w:sz="0" w:space="0" w:color="auto"/>
        <w:bottom w:val="none" w:sz="0" w:space="0" w:color="auto"/>
        <w:right w:val="none" w:sz="0" w:space="0" w:color="auto"/>
      </w:divBdr>
    </w:div>
    <w:div w:id="791172740">
      <w:bodyDiv w:val="1"/>
      <w:marLeft w:val="0"/>
      <w:marRight w:val="0"/>
      <w:marTop w:val="0"/>
      <w:marBottom w:val="0"/>
      <w:divBdr>
        <w:top w:val="none" w:sz="0" w:space="0" w:color="auto"/>
        <w:left w:val="none" w:sz="0" w:space="0" w:color="auto"/>
        <w:bottom w:val="none" w:sz="0" w:space="0" w:color="auto"/>
        <w:right w:val="none" w:sz="0" w:space="0" w:color="auto"/>
      </w:divBdr>
    </w:div>
    <w:div w:id="792022292">
      <w:bodyDiv w:val="1"/>
      <w:marLeft w:val="0"/>
      <w:marRight w:val="0"/>
      <w:marTop w:val="0"/>
      <w:marBottom w:val="0"/>
      <w:divBdr>
        <w:top w:val="none" w:sz="0" w:space="0" w:color="auto"/>
        <w:left w:val="none" w:sz="0" w:space="0" w:color="auto"/>
        <w:bottom w:val="none" w:sz="0" w:space="0" w:color="auto"/>
        <w:right w:val="none" w:sz="0" w:space="0" w:color="auto"/>
      </w:divBdr>
    </w:div>
    <w:div w:id="793207822">
      <w:bodyDiv w:val="1"/>
      <w:marLeft w:val="0"/>
      <w:marRight w:val="0"/>
      <w:marTop w:val="0"/>
      <w:marBottom w:val="0"/>
      <w:divBdr>
        <w:top w:val="none" w:sz="0" w:space="0" w:color="auto"/>
        <w:left w:val="none" w:sz="0" w:space="0" w:color="auto"/>
        <w:bottom w:val="none" w:sz="0" w:space="0" w:color="auto"/>
        <w:right w:val="none" w:sz="0" w:space="0" w:color="auto"/>
      </w:divBdr>
    </w:div>
    <w:div w:id="793519392">
      <w:bodyDiv w:val="1"/>
      <w:marLeft w:val="0"/>
      <w:marRight w:val="0"/>
      <w:marTop w:val="0"/>
      <w:marBottom w:val="0"/>
      <w:divBdr>
        <w:top w:val="none" w:sz="0" w:space="0" w:color="auto"/>
        <w:left w:val="none" w:sz="0" w:space="0" w:color="auto"/>
        <w:bottom w:val="none" w:sz="0" w:space="0" w:color="auto"/>
        <w:right w:val="none" w:sz="0" w:space="0" w:color="auto"/>
      </w:divBdr>
    </w:div>
    <w:div w:id="804007645">
      <w:bodyDiv w:val="1"/>
      <w:marLeft w:val="0"/>
      <w:marRight w:val="0"/>
      <w:marTop w:val="0"/>
      <w:marBottom w:val="0"/>
      <w:divBdr>
        <w:top w:val="none" w:sz="0" w:space="0" w:color="auto"/>
        <w:left w:val="none" w:sz="0" w:space="0" w:color="auto"/>
        <w:bottom w:val="none" w:sz="0" w:space="0" w:color="auto"/>
        <w:right w:val="none" w:sz="0" w:space="0" w:color="auto"/>
      </w:divBdr>
    </w:div>
    <w:div w:id="809781849">
      <w:bodyDiv w:val="1"/>
      <w:marLeft w:val="0"/>
      <w:marRight w:val="0"/>
      <w:marTop w:val="0"/>
      <w:marBottom w:val="0"/>
      <w:divBdr>
        <w:top w:val="none" w:sz="0" w:space="0" w:color="auto"/>
        <w:left w:val="none" w:sz="0" w:space="0" w:color="auto"/>
        <w:bottom w:val="none" w:sz="0" w:space="0" w:color="auto"/>
        <w:right w:val="none" w:sz="0" w:space="0" w:color="auto"/>
      </w:divBdr>
    </w:div>
    <w:div w:id="811604050">
      <w:bodyDiv w:val="1"/>
      <w:marLeft w:val="0"/>
      <w:marRight w:val="0"/>
      <w:marTop w:val="0"/>
      <w:marBottom w:val="0"/>
      <w:divBdr>
        <w:top w:val="none" w:sz="0" w:space="0" w:color="auto"/>
        <w:left w:val="none" w:sz="0" w:space="0" w:color="auto"/>
        <w:bottom w:val="none" w:sz="0" w:space="0" w:color="auto"/>
        <w:right w:val="none" w:sz="0" w:space="0" w:color="auto"/>
      </w:divBdr>
    </w:div>
    <w:div w:id="818501779">
      <w:bodyDiv w:val="1"/>
      <w:marLeft w:val="0"/>
      <w:marRight w:val="0"/>
      <w:marTop w:val="0"/>
      <w:marBottom w:val="0"/>
      <w:divBdr>
        <w:top w:val="none" w:sz="0" w:space="0" w:color="auto"/>
        <w:left w:val="none" w:sz="0" w:space="0" w:color="auto"/>
        <w:bottom w:val="none" w:sz="0" w:space="0" w:color="auto"/>
        <w:right w:val="none" w:sz="0" w:space="0" w:color="auto"/>
      </w:divBdr>
    </w:div>
    <w:div w:id="818502285">
      <w:bodyDiv w:val="1"/>
      <w:marLeft w:val="0"/>
      <w:marRight w:val="0"/>
      <w:marTop w:val="0"/>
      <w:marBottom w:val="0"/>
      <w:divBdr>
        <w:top w:val="none" w:sz="0" w:space="0" w:color="auto"/>
        <w:left w:val="none" w:sz="0" w:space="0" w:color="auto"/>
        <w:bottom w:val="none" w:sz="0" w:space="0" w:color="auto"/>
        <w:right w:val="none" w:sz="0" w:space="0" w:color="auto"/>
      </w:divBdr>
    </w:div>
    <w:div w:id="820660555">
      <w:bodyDiv w:val="1"/>
      <w:marLeft w:val="0"/>
      <w:marRight w:val="0"/>
      <w:marTop w:val="0"/>
      <w:marBottom w:val="0"/>
      <w:divBdr>
        <w:top w:val="none" w:sz="0" w:space="0" w:color="auto"/>
        <w:left w:val="none" w:sz="0" w:space="0" w:color="auto"/>
        <w:bottom w:val="none" w:sz="0" w:space="0" w:color="auto"/>
        <w:right w:val="none" w:sz="0" w:space="0" w:color="auto"/>
      </w:divBdr>
    </w:div>
    <w:div w:id="824395412">
      <w:bodyDiv w:val="1"/>
      <w:marLeft w:val="0"/>
      <w:marRight w:val="0"/>
      <w:marTop w:val="0"/>
      <w:marBottom w:val="0"/>
      <w:divBdr>
        <w:top w:val="none" w:sz="0" w:space="0" w:color="auto"/>
        <w:left w:val="none" w:sz="0" w:space="0" w:color="auto"/>
        <w:bottom w:val="none" w:sz="0" w:space="0" w:color="auto"/>
        <w:right w:val="none" w:sz="0" w:space="0" w:color="auto"/>
      </w:divBdr>
    </w:div>
    <w:div w:id="827211402">
      <w:bodyDiv w:val="1"/>
      <w:marLeft w:val="0"/>
      <w:marRight w:val="0"/>
      <w:marTop w:val="0"/>
      <w:marBottom w:val="0"/>
      <w:divBdr>
        <w:top w:val="none" w:sz="0" w:space="0" w:color="auto"/>
        <w:left w:val="none" w:sz="0" w:space="0" w:color="auto"/>
        <w:bottom w:val="none" w:sz="0" w:space="0" w:color="auto"/>
        <w:right w:val="none" w:sz="0" w:space="0" w:color="auto"/>
      </w:divBdr>
    </w:div>
    <w:div w:id="828178506">
      <w:bodyDiv w:val="1"/>
      <w:marLeft w:val="0"/>
      <w:marRight w:val="0"/>
      <w:marTop w:val="0"/>
      <w:marBottom w:val="0"/>
      <w:divBdr>
        <w:top w:val="none" w:sz="0" w:space="0" w:color="auto"/>
        <w:left w:val="none" w:sz="0" w:space="0" w:color="auto"/>
        <w:bottom w:val="none" w:sz="0" w:space="0" w:color="auto"/>
        <w:right w:val="none" w:sz="0" w:space="0" w:color="auto"/>
      </w:divBdr>
    </w:div>
    <w:div w:id="828446854">
      <w:bodyDiv w:val="1"/>
      <w:marLeft w:val="0"/>
      <w:marRight w:val="0"/>
      <w:marTop w:val="0"/>
      <w:marBottom w:val="0"/>
      <w:divBdr>
        <w:top w:val="none" w:sz="0" w:space="0" w:color="auto"/>
        <w:left w:val="none" w:sz="0" w:space="0" w:color="auto"/>
        <w:bottom w:val="none" w:sz="0" w:space="0" w:color="auto"/>
        <w:right w:val="none" w:sz="0" w:space="0" w:color="auto"/>
      </w:divBdr>
    </w:div>
    <w:div w:id="829367195">
      <w:bodyDiv w:val="1"/>
      <w:marLeft w:val="0"/>
      <w:marRight w:val="0"/>
      <w:marTop w:val="0"/>
      <w:marBottom w:val="0"/>
      <w:divBdr>
        <w:top w:val="none" w:sz="0" w:space="0" w:color="auto"/>
        <w:left w:val="none" w:sz="0" w:space="0" w:color="auto"/>
        <w:bottom w:val="none" w:sz="0" w:space="0" w:color="auto"/>
        <w:right w:val="none" w:sz="0" w:space="0" w:color="auto"/>
      </w:divBdr>
    </w:div>
    <w:div w:id="844132750">
      <w:bodyDiv w:val="1"/>
      <w:marLeft w:val="0"/>
      <w:marRight w:val="0"/>
      <w:marTop w:val="0"/>
      <w:marBottom w:val="0"/>
      <w:divBdr>
        <w:top w:val="none" w:sz="0" w:space="0" w:color="auto"/>
        <w:left w:val="none" w:sz="0" w:space="0" w:color="auto"/>
        <w:bottom w:val="none" w:sz="0" w:space="0" w:color="auto"/>
        <w:right w:val="none" w:sz="0" w:space="0" w:color="auto"/>
      </w:divBdr>
    </w:div>
    <w:div w:id="844630612">
      <w:bodyDiv w:val="1"/>
      <w:marLeft w:val="0"/>
      <w:marRight w:val="0"/>
      <w:marTop w:val="0"/>
      <w:marBottom w:val="0"/>
      <w:divBdr>
        <w:top w:val="none" w:sz="0" w:space="0" w:color="auto"/>
        <w:left w:val="none" w:sz="0" w:space="0" w:color="auto"/>
        <w:bottom w:val="none" w:sz="0" w:space="0" w:color="auto"/>
        <w:right w:val="none" w:sz="0" w:space="0" w:color="auto"/>
      </w:divBdr>
    </w:div>
    <w:div w:id="846098223">
      <w:bodyDiv w:val="1"/>
      <w:marLeft w:val="0"/>
      <w:marRight w:val="0"/>
      <w:marTop w:val="0"/>
      <w:marBottom w:val="0"/>
      <w:divBdr>
        <w:top w:val="none" w:sz="0" w:space="0" w:color="auto"/>
        <w:left w:val="none" w:sz="0" w:space="0" w:color="auto"/>
        <w:bottom w:val="none" w:sz="0" w:space="0" w:color="auto"/>
        <w:right w:val="none" w:sz="0" w:space="0" w:color="auto"/>
      </w:divBdr>
    </w:div>
    <w:div w:id="850994095">
      <w:bodyDiv w:val="1"/>
      <w:marLeft w:val="0"/>
      <w:marRight w:val="0"/>
      <w:marTop w:val="0"/>
      <w:marBottom w:val="0"/>
      <w:divBdr>
        <w:top w:val="none" w:sz="0" w:space="0" w:color="auto"/>
        <w:left w:val="none" w:sz="0" w:space="0" w:color="auto"/>
        <w:bottom w:val="none" w:sz="0" w:space="0" w:color="auto"/>
        <w:right w:val="none" w:sz="0" w:space="0" w:color="auto"/>
      </w:divBdr>
    </w:div>
    <w:div w:id="851145460">
      <w:bodyDiv w:val="1"/>
      <w:marLeft w:val="0"/>
      <w:marRight w:val="0"/>
      <w:marTop w:val="0"/>
      <w:marBottom w:val="0"/>
      <w:divBdr>
        <w:top w:val="none" w:sz="0" w:space="0" w:color="auto"/>
        <w:left w:val="none" w:sz="0" w:space="0" w:color="auto"/>
        <w:bottom w:val="none" w:sz="0" w:space="0" w:color="auto"/>
        <w:right w:val="none" w:sz="0" w:space="0" w:color="auto"/>
      </w:divBdr>
    </w:div>
    <w:div w:id="851258187">
      <w:bodyDiv w:val="1"/>
      <w:marLeft w:val="0"/>
      <w:marRight w:val="0"/>
      <w:marTop w:val="0"/>
      <w:marBottom w:val="0"/>
      <w:divBdr>
        <w:top w:val="none" w:sz="0" w:space="0" w:color="auto"/>
        <w:left w:val="none" w:sz="0" w:space="0" w:color="auto"/>
        <w:bottom w:val="none" w:sz="0" w:space="0" w:color="auto"/>
        <w:right w:val="none" w:sz="0" w:space="0" w:color="auto"/>
      </w:divBdr>
    </w:div>
    <w:div w:id="851576026">
      <w:bodyDiv w:val="1"/>
      <w:marLeft w:val="0"/>
      <w:marRight w:val="0"/>
      <w:marTop w:val="0"/>
      <w:marBottom w:val="0"/>
      <w:divBdr>
        <w:top w:val="none" w:sz="0" w:space="0" w:color="auto"/>
        <w:left w:val="none" w:sz="0" w:space="0" w:color="auto"/>
        <w:bottom w:val="none" w:sz="0" w:space="0" w:color="auto"/>
        <w:right w:val="none" w:sz="0" w:space="0" w:color="auto"/>
      </w:divBdr>
    </w:div>
    <w:div w:id="852765715">
      <w:bodyDiv w:val="1"/>
      <w:marLeft w:val="0"/>
      <w:marRight w:val="0"/>
      <w:marTop w:val="0"/>
      <w:marBottom w:val="0"/>
      <w:divBdr>
        <w:top w:val="none" w:sz="0" w:space="0" w:color="auto"/>
        <w:left w:val="none" w:sz="0" w:space="0" w:color="auto"/>
        <w:bottom w:val="none" w:sz="0" w:space="0" w:color="auto"/>
        <w:right w:val="none" w:sz="0" w:space="0" w:color="auto"/>
      </w:divBdr>
    </w:div>
    <w:div w:id="853495346">
      <w:bodyDiv w:val="1"/>
      <w:marLeft w:val="0"/>
      <w:marRight w:val="0"/>
      <w:marTop w:val="0"/>
      <w:marBottom w:val="0"/>
      <w:divBdr>
        <w:top w:val="none" w:sz="0" w:space="0" w:color="auto"/>
        <w:left w:val="none" w:sz="0" w:space="0" w:color="auto"/>
        <w:bottom w:val="none" w:sz="0" w:space="0" w:color="auto"/>
        <w:right w:val="none" w:sz="0" w:space="0" w:color="auto"/>
      </w:divBdr>
    </w:div>
    <w:div w:id="858009817">
      <w:bodyDiv w:val="1"/>
      <w:marLeft w:val="0"/>
      <w:marRight w:val="0"/>
      <w:marTop w:val="0"/>
      <w:marBottom w:val="0"/>
      <w:divBdr>
        <w:top w:val="none" w:sz="0" w:space="0" w:color="auto"/>
        <w:left w:val="none" w:sz="0" w:space="0" w:color="auto"/>
        <w:bottom w:val="none" w:sz="0" w:space="0" w:color="auto"/>
        <w:right w:val="none" w:sz="0" w:space="0" w:color="auto"/>
      </w:divBdr>
    </w:div>
    <w:div w:id="858742905">
      <w:bodyDiv w:val="1"/>
      <w:marLeft w:val="0"/>
      <w:marRight w:val="0"/>
      <w:marTop w:val="0"/>
      <w:marBottom w:val="0"/>
      <w:divBdr>
        <w:top w:val="none" w:sz="0" w:space="0" w:color="auto"/>
        <w:left w:val="none" w:sz="0" w:space="0" w:color="auto"/>
        <w:bottom w:val="none" w:sz="0" w:space="0" w:color="auto"/>
        <w:right w:val="none" w:sz="0" w:space="0" w:color="auto"/>
      </w:divBdr>
    </w:div>
    <w:div w:id="862590684">
      <w:bodyDiv w:val="1"/>
      <w:marLeft w:val="0"/>
      <w:marRight w:val="0"/>
      <w:marTop w:val="0"/>
      <w:marBottom w:val="0"/>
      <w:divBdr>
        <w:top w:val="none" w:sz="0" w:space="0" w:color="auto"/>
        <w:left w:val="none" w:sz="0" w:space="0" w:color="auto"/>
        <w:bottom w:val="none" w:sz="0" w:space="0" w:color="auto"/>
        <w:right w:val="none" w:sz="0" w:space="0" w:color="auto"/>
      </w:divBdr>
    </w:div>
    <w:div w:id="863985657">
      <w:bodyDiv w:val="1"/>
      <w:marLeft w:val="0"/>
      <w:marRight w:val="0"/>
      <w:marTop w:val="0"/>
      <w:marBottom w:val="0"/>
      <w:divBdr>
        <w:top w:val="none" w:sz="0" w:space="0" w:color="auto"/>
        <w:left w:val="none" w:sz="0" w:space="0" w:color="auto"/>
        <w:bottom w:val="none" w:sz="0" w:space="0" w:color="auto"/>
        <w:right w:val="none" w:sz="0" w:space="0" w:color="auto"/>
      </w:divBdr>
    </w:div>
    <w:div w:id="867332396">
      <w:bodyDiv w:val="1"/>
      <w:marLeft w:val="0"/>
      <w:marRight w:val="0"/>
      <w:marTop w:val="0"/>
      <w:marBottom w:val="0"/>
      <w:divBdr>
        <w:top w:val="none" w:sz="0" w:space="0" w:color="auto"/>
        <w:left w:val="none" w:sz="0" w:space="0" w:color="auto"/>
        <w:bottom w:val="none" w:sz="0" w:space="0" w:color="auto"/>
        <w:right w:val="none" w:sz="0" w:space="0" w:color="auto"/>
      </w:divBdr>
    </w:div>
    <w:div w:id="867765589">
      <w:bodyDiv w:val="1"/>
      <w:marLeft w:val="0"/>
      <w:marRight w:val="0"/>
      <w:marTop w:val="0"/>
      <w:marBottom w:val="0"/>
      <w:divBdr>
        <w:top w:val="none" w:sz="0" w:space="0" w:color="auto"/>
        <w:left w:val="none" w:sz="0" w:space="0" w:color="auto"/>
        <w:bottom w:val="none" w:sz="0" w:space="0" w:color="auto"/>
        <w:right w:val="none" w:sz="0" w:space="0" w:color="auto"/>
      </w:divBdr>
    </w:div>
    <w:div w:id="869805708">
      <w:bodyDiv w:val="1"/>
      <w:marLeft w:val="0"/>
      <w:marRight w:val="0"/>
      <w:marTop w:val="0"/>
      <w:marBottom w:val="0"/>
      <w:divBdr>
        <w:top w:val="none" w:sz="0" w:space="0" w:color="auto"/>
        <w:left w:val="none" w:sz="0" w:space="0" w:color="auto"/>
        <w:bottom w:val="none" w:sz="0" w:space="0" w:color="auto"/>
        <w:right w:val="none" w:sz="0" w:space="0" w:color="auto"/>
      </w:divBdr>
    </w:div>
    <w:div w:id="881482986">
      <w:bodyDiv w:val="1"/>
      <w:marLeft w:val="0"/>
      <w:marRight w:val="0"/>
      <w:marTop w:val="0"/>
      <w:marBottom w:val="0"/>
      <w:divBdr>
        <w:top w:val="none" w:sz="0" w:space="0" w:color="auto"/>
        <w:left w:val="none" w:sz="0" w:space="0" w:color="auto"/>
        <w:bottom w:val="none" w:sz="0" w:space="0" w:color="auto"/>
        <w:right w:val="none" w:sz="0" w:space="0" w:color="auto"/>
      </w:divBdr>
    </w:div>
    <w:div w:id="886599583">
      <w:bodyDiv w:val="1"/>
      <w:marLeft w:val="0"/>
      <w:marRight w:val="0"/>
      <w:marTop w:val="0"/>
      <w:marBottom w:val="0"/>
      <w:divBdr>
        <w:top w:val="none" w:sz="0" w:space="0" w:color="auto"/>
        <w:left w:val="none" w:sz="0" w:space="0" w:color="auto"/>
        <w:bottom w:val="none" w:sz="0" w:space="0" w:color="auto"/>
        <w:right w:val="none" w:sz="0" w:space="0" w:color="auto"/>
      </w:divBdr>
    </w:div>
    <w:div w:id="887188446">
      <w:bodyDiv w:val="1"/>
      <w:marLeft w:val="0"/>
      <w:marRight w:val="0"/>
      <w:marTop w:val="0"/>
      <w:marBottom w:val="0"/>
      <w:divBdr>
        <w:top w:val="none" w:sz="0" w:space="0" w:color="auto"/>
        <w:left w:val="none" w:sz="0" w:space="0" w:color="auto"/>
        <w:bottom w:val="none" w:sz="0" w:space="0" w:color="auto"/>
        <w:right w:val="none" w:sz="0" w:space="0" w:color="auto"/>
      </w:divBdr>
    </w:div>
    <w:div w:id="888499168">
      <w:bodyDiv w:val="1"/>
      <w:marLeft w:val="0"/>
      <w:marRight w:val="0"/>
      <w:marTop w:val="0"/>
      <w:marBottom w:val="0"/>
      <w:divBdr>
        <w:top w:val="none" w:sz="0" w:space="0" w:color="auto"/>
        <w:left w:val="none" w:sz="0" w:space="0" w:color="auto"/>
        <w:bottom w:val="none" w:sz="0" w:space="0" w:color="auto"/>
        <w:right w:val="none" w:sz="0" w:space="0" w:color="auto"/>
      </w:divBdr>
    </w:div>
    <w:div w:id="891504445">
      <w:bodyDiv w:val="1"/>
      <w:marLeft w:val="0"/>
      <w:marRight w:val="0"/>
      <w:marTop w:val="0"/>
      <w:marBottom w:val="0"/>
      <w:divBdr>
        <w:top w:val="none" w:sz="0" w:space="0" w:color="auto"/>
        <w:left w:val="none" w:sz="0" w:space="0" w:color="auto"/>
        <w:bottom w:val="none" w:sz="0" w:space="0" w:color="auto"/>
        <w:right w:val="none" w:sz="0" w:space="0" w:color="auto"/>
      </w:divBdr>
    </w:div>
    <w:div w:id="895624929">
      <w:bodyDiv w:val="1"/>
      <w:marLeft w:val="0"/>
      <w:marRight w:val="0"/>
      <w:marTop w:val="0"/>
      <w:marBottom w:val="0"/>
      <w:divBdr>
        <w:top w:val="none" w:sz="0" w:space="0" w:color="auto"/>
        <w:left w:val="none" w:sz="0" w:space="0" w:color="auto"/>
        <w:bottom w:val="none" w:sz="0" w:space="0" w:color="auto"/>
        <w:right w:val="none" w:sz="0" w:space="0" w:color="auto"/>
      </w:divBdr>
    </w:div>
    <w:div w:id="897013895">
      <w:bodyDiv w:val="1"/>
      <w:marLeft w:val="0"/>
      <w:marRight w:val="0"/>
      <w:marTop w:val="0"/>
      <w:marBottom w:val="0"/>
      <w:divBdr>
        <w:top w:val="none" w:sz="0" w:space="0" w:color="auto"/>
        <w:left w:val="none" w:sz="0" w:space="0" w:color="auto"/>
        <w:bottom w:val="none" w:sz="0" w:space="0" w:color="auto"/>
        <w:right w:val="none" w:sz="0" w:space="0" w:color="auto"/>
      </w:divBdr>
    </w:div>
    <w:div w:id="901016148">
      <w:bodyDiv w:val="1"/>
      <w:marLeft w:val="0"/>
      <w:marRight w:val="0"/>
      <w:marTop w:val="0"/>
      <w:marBottom w:val="0"/>
      <w:divBdr>
        <w:top w:val="none" w:sz="0" w:space="0" w:color="auto"/>
        <w:left w:val="none" w:sz="0" w:space="0" w:color="auto"/>
        <w:bottom w:val="none" w:sz="0" w:space="0" w:color="auto"/>
        <w:right w:val="none" w:sz="0" w:space="0" w:color="auto"/>
      </w:divBdr>
    </w:div>
    <w:div w:id="907693379">
      <w:bodyDiv w:val="1"/>
      <w:marLeft w:val="0"/>
      <w:marRight w:val="0"/>
      <w:marTop w:val="0"/>
      <w:marBottom w:val="0"/>
      <w:divBdr>
        <w:top w:val="none" w:sz="0" w:space="0" w:color="auto"/>
        <w:left w:val="none" w:sz="0" w:space="0" w:color="auto"/>
        <w:bottom w:val="none" w:sz="0" w:space="0" w:color="auto"/>
        <w:right w:val="none" w:sz="0" w:space="0" w:color="auto"/>
      </w:divBdr>
    </w:div>
    <w:div w:id="907885895">
      <w:bodyDiv w:val="1"/>
      <w:marLeft w:val="0"/>
      <w:marRight w:val="0"/>
      <w:marTop w:val="0"/>
      <w:marBottom w:val="0"/>
      <w:divBdr>
        <w:top w:val="none" w:sz="0" w:space="0" w:color="auto"/>
        <w:left w:val="none" w:sz="0" w:space="0" w:color="auto"/>
        <w:bottom w:val="none" w:sz="0" w:space="0" w:color="auto"/>
        <w:right w:val="none" w:sz="0" w:space="0" w:color="auto"/>
      </w:divBdr>
    </w:div>
    <w:div w:id="915431597">
      <w:bodyDiv w:val="1"/>
      <w:marLeft w:val="0"/>
      <w:marRight w:val="0"/>
      <w:marTop w:val="0"/>
      <w:marBottom w:val="0"/>
      <w:divBdr>
        <w:top w:val="none" w:sz="0" w:space="0" w:color="auto"/>
        <w:left w:val="none" w:sz="0" w:space="0" w:color="auto"/>
        <w:bottom w:val="none" w:sz="0" w:space="0" w:color="auto"/>
        <w:right w:val="none" w:sz="0" w:space="0" w:color="auto"/>
      </w:divBdr>
    </w:div>
    <w:div w:id="923339605">
      <w:bodyDiv w:val="1"/>
      <w:marLeft w:val="0"/>
      <w:marRight w:val="0"/>
      <w:marTop w:val="0"/>
      <w:marBottom w:val="0"/>
      <w:divBdr>
        <w:top w:val="none" w:sz="0" w:space="0" w:color="auto"/>
        <w:left w:val="none" w:sz="0" w:space="0" w:color="auto"/>
        <w:bottom w:val="none" w:sz="0" w:space="0" w:color="auto"/>
        <w:right w:val="none" w:sz="0" w:space="0" w:color="auto"/>
      </w:divBdr>
    </w:div>
    <w:div w:id="924193374">
      <w:bodyDiv w:val="1"/>
      <w:marLeft w:val="0"/>
      <w:marRight w:val="0"/>
      <w:marTop w:val="0"/>
      <w:marBottom w:val="0"/>
      <w:divBdr>
        <w:top w:val="none" w:sz="0" w:space="0" w:color="auto"/>
        <w:left w:val="none" w:sz="0" w:space="0" w:color="auto"/>
        <w:bottom w:val="none" w:sz="0" w:space="0" w:color="auto"/>
        <w:right w:val="none" w:sz="0" w:space="0" w:color="auto"/>
      </w:divBdr>
    </w:div>
    <w:div w:id="925727202">
      <w:bodyDiv w:val="1"/>
      <w:marLeft w:val="0"/>
      <w:marRight w:val="0"/>
      <w:marTop w:val="0"/>
      <w:marBottom w:val="0"/>
      <w:divBdr>
        <w:top w:val="none" w:sz="0" w:space="0" w:color="auto"/>
        <w:left w:val="none" w:sz="0" w:space="0" w:color="auto"/>
        <w:bottom w:val="none" w:sz="0" w:space="0" w:color="auto"/>
        <w:right w:val="none" w:sz="0" w:space="0" w:color="auto"/>
      </w:divBdr>
    </w:div>
    <w:div w:id="927545425">
      <w:bodyDiv w:val="1"/>
      <w:marLeft w:val="0"/>
      <w:marRight w:val="0"/>
      <w:marTop w:val="0"/>
      <w:marBottom w:val="0"/>
      <w:divBdr>
        <w:top w:val="none" w:sz="0" w:space="0" w:color="auto"/>
        <w:left w:val="none" w:sz="0" w:space="0" w:color="auto"/>
        <w:bottom w:val="none" w:sz="0" w:space="0" w:color="auto"/>
        <w:right w:val="none" w:sz="0" w:space="0" w:color="auto"/>
      </w:divBdr>
    </w:div>
    <w:div w:id="928345873">
      <w:bodyDiv w:val="1"/>
      <w:marLeft w:val="0"/>
      <w:marRight w:val="0"/>
      <w:marTop w:val="0"/>
      <w:marBottom w:val="0"/>
      <w:divBdr>
        <w:top w:val="none" w:sz="0" w:space="0" w:color="auto"/>
        <w:left w:val="none" w:sz="0" w:space="0" w:color="auto"/>
        <w:bottom w:val="none" w:sz="0" w:space="0" w:color="auto"/>
        <w:right w:val="none" w:sz="0" w:space="0" w:color="auto"/>
      </w:divBdr>
    </w:div>
    <w:div w:id="928587845">
      <w:bodyDiv w:val="1"/>
      <w:marLeft w:val="0"/>
      <w:marRight w:val="0"/>
      <w:marTop w:val="0"/>
      <w:marBottom w:val="0"/>
      <w:divBdr>
        <w:top w:val="none" w:sz="0" w:space="0" w:color="auto"/>
        <w:left w:val="none" w:sz="0" w:space="0" w:color="auto"/>
        <w:bottom w:val="none" w:sz="0" w:space="0" w:color="auto"/>
        <w:right w:val="none" w:sz="0" w:space="0" w:color="auto"/>
      </w:divBdr>
    </w:div>
    <w:div w:id="929850452">
      <w:bodyDiv w:val="1"/>
      <w:marLeft w:val="0"/>
      <w:marRight w:val="0"/>
      <w:marTop w:val="0"/>
      <w:marBottom w:val="0"/>
      <w:divBdr>
        <w:top w:val="none" w:sz="0" w:space="0" w:color="auto"/>
        <w:left w:val="none" w:sz="0" w:space="0" w:color="auto"/>
        <w:bottom w:val="none" w:sz="0" w:space="0" w:color="auto"/>
        <w:right w:val="none" w:sz="0" w:space="0" w:color="auto"/>
      </w:divBdr>
    </w:div>
    <w:div w:id="930426724">
      <w:bodyDiv w:val="1"/>
      <w:marLeft w:val="0"/>
      <w:marRight w:val="0"/>
      <w:marTop w:val="0"/>
      <w:marBottom w:val="0"/>
      <w:divBdr>
        <w:top w:val="none" w:sz="0" w:space="0" w:color="auto"/>
        <w:left w:val="none" w:sz="0" w:space="0" w:color="auto"/>
        <w:bottom w:val="none" w:sz="0" w:space="0" w:color="auto"/>
        <w:right w:val="none" w:sz="0" w:space="0" w:color="auto"/>
      </w:divBdr>
    </w:div>
    <w:div w:id="932937724">
      <w:bodyDiv w:val="1"/>
      <w:marLeft w:val="0"/>
      <w:marRight w:val="0"/>
      <w:marTop w:val="0"/>
      <w:marBottom w:val="0"/>
      <w:divBdr>
        <w:top w:val="none" w:sz="0" w:space="0" w:color="auto"/>
        <w:left w:val="none" w:sz="0" w:space="0" w:color="auto"/>
        <w:bottom w:val="none" w:sz="0" w:space="0" w:color="auto"/>
        <w:right w:val="none" w:sz="0" w:space="0" w:color="auto"/>
      </w:divBdr>
    </w:div>
    <w:div w:id="943996871">
      <w:bodyDiv w:val="1"/>
      <w:marLeft w:val="0"/>
      <w:marRight w:val="0"/>
      <w:marTop w:val="0"/>
      <w:marBottom w:val="0"/>
      <w:divBdr>
        <w:top w:val="none" w:sz="0" w:space="0" w:color="auto"/>
        <w:left w:val="none" w:sz="0" w:space="0" w:color="auto"/>
        <w:bottom w:val="none" w:sz="0" w:space="0" w:color="auto"/>
        <w:right w:val="none" w:sz="0" w:space="0" w:color="auto"/>
      </w:divBdr>
    </w:div>
    <w:div w:id="949556346">
      <w:bodyDiv w:val="1"/>
      <w:marLeft w:val="0"/>
      <w:marRight w:val="0"/>
      <w:marTop w:val="0"/>
      <w:marBottom w:val="0"/>
      <w:divBdr>
        <w:top w:val="none" w:sz="0" w:space="0" w:color="auto"/>
        <w:left w:val="none" w:sz="0" w:space="0" w:color="auto"/>
        <w:bottom w:val="none" w:sz="0" w:space="0" w:color="auto"/>
        <w:right w:val="none" w:sz="0" w:space="0" w:color="auto"/>
      </w:divBdr>
    </w:div>
    <w:div w:id="950933532">
      <w:bodyDiv w:val="1"/>
      <w:marLeft w:val="0"/>
      <w:marRight w:val="0"/>
      <w:marTop w:val="0"/>
      <w:marBottom w:val="0"/>
      <w:divBdr>
        <w:top w:val="none" w:sz="0" w:space="0" w:color="auto"/>
        <w:left w:val="none" w:sz="0" w:space="0" w:color="auto"/>
        <w:bottom w:val="none" w:sz="0" w:space="0" w:color="auto"/>
        <w:right w:val="none" w:sz="0" w:space="0" w:color="auto"/>
      </w:divBdr>
    </w:div>
    <w:div w:id="951206396">
      <w:bodyDiv w:val="1"/>
      <w:marLeft w:val="0"/>
      <w:marRight w:val="0"/>
      <w:marTop w:val="0"/>
      <w:marBottom w:val="0"/>
      <w:divBdr>
        <w:top w:val="none" w:sz="0" w:space="0" w:color="auto"/>
        <w:left w:val="none" w:sz="0" w:space="0" w:color="auto"/>
        <w:bottom w:val="none" w:sz="0" w:space="0" w:color="auto"/>
        <w:right w:val="none" w:sz="0" w:space="0" w:color="auto"/>
      </w:divBdr>
    </w:div>
    <w:div w:id="952052593">
      <w:bodyDiv w:val="1"/>
      <w:marLeft w:val="0"/>
      <w:marRight w:val="0"/>
      <w:marTop w:val="0"/>
      <w:marBottom w:val="0"/>
      <w:divBdr>
        <w:top w:val="none" w:sz="0" w:space="0" w:color="auto"/>
        <w:left w:val="none" w:sz="0" w:space="0" w:color="auto"/>
        <w:bottom w:val="none" w:sz="0" w:space="0" w:color="auto"/>
        <w:right w:val="none" w:sz="0" w:space="0" w:color="auto"/>
      </w:divBdr>
    </w:div>
    <w:div w:id="963392319">
      <w:bodyDiv w:val="1"/>
      <w:marLeft w:val="0"/>
      <w:marRight w:val="0"/>
      <w:marTop w:val="0"/>
      <w:marBottom w:val="0"/>
      <w:divBdr>
        <w:top w:val="none" w:sz="0" w:space="0" w:color="auto"/>
        <w:left w:val="none" w:sz="0" w:space="0" w:color="auto"/>
        <w:bottom w:val="none" w:sz="0" w:space="0" w:color="auto"/>
        <w:right w:val="none" w:sz="0" w:space="0" w:color="auto"/>
      </w:divBdr>
    </w:div>
    <w:div w:id="963735314">
      <w:bodyDiv w:val="1"/>
      <w:marLeft w:val="0"/>
      <w:marRight w:val="0"/>
      <w:marTop w:val="0"/>
      <w:marBottom w:val="0"/>
      <w:divBdr>
        <w:top w:val="none" w:sz="0" w:space="0" w:color="auto"/>
        <w:left w:val="none" w:sz="0" w:space="0" w:color="auto"/>
        <w:bottom w:val="none" w:sz="0" w:space="0" w:color="auto"/>
        <w:right w:val="none" w:sz="0" w:space="0" w:color="auto"/>
      </w:divBdr>
    </w:div>
    <w:div w:id="965549013">
      <w:bodyDiv w:val="1"/>
      <w:marLeft w:val="0"/>
      <w:marRight w:val="0"/>
      <w:marTop w:val="0"/>
      <w:marBottom w:val="0"/>
      <w:divBdr>
        <w:top w:val="none" w:sz="0" w:space="0" w:color="auto"/>
        <w:left w:val="none" w:sz="0" w:space="0" w:color="auto"/>
        <w:bottom w:val="none" w:sz="0" w:space="0" w:color="auto"/>
        <w:right w:val="none" w:sz="0" w:space="0" w:color="auto"/>
      </w:divBdr>
    </w:div>
    <w:div w:id="970861419">
      <w:bodyDiv w:val="1"/>
      <w:marLeft w:val="0"/>
      <w:marRight w:val="0"/>
      <w:marTop w:val="0"/>
      <w:marBottom w:val="0"/>
      <w:divBdr>
        <w:top w:val="none" w:sz="0" w:space="0" w:color="auto"/>
        <w:left w:val="none" w:sz="0" w:space="0" w:color="auto"/>
        <w:bottom w:val="none" w:sz="0" w:space="0" w:color="auto"/>
        <w:right w:val="none" w:sz="0" w:space="0" w:color="auto"/>
      </w:divBdr>
    </w:div>
    <w:div w:id="971179500">
      <w:bodyDiv w:val="1"/>
      <w:marLeft w:val="0"/>
      <w:marRight w:val="0"/>
      <w:marTop w:val="0"/>
      <w:marBottom w:val="0"/>
      <w:divBdr>
        <w:top w:val="none" w:sz="0" w:space="0" w:color="auto"/>
        <w:left w:val="none" w:sz="0" w:space="0" w:color="auto"/>
        <w:bottom w:val="none" w:sz="0" w:space="0" w:color="auto"/>
        <w:right w:val="none" w:sz="0" w:space="0" w:color="auto"/>
      </w:divBdr>
    </w:div>
    <w:div w:id="974605551">
      <w:bodyDiv w:val="1"/>
      <w:marLeft w:val="0"/>
      <w:marRight w:val="0"/>
      <w:marTop w:val="0"/>
      <w:marBottom w:val="0"/>
      <w:divBdr>
        <w:top w:val="none" w:sz="0" w:space="0" w:color="auto"/>
        <w:left w:val="none" w:sz="0" w:space="0" w:color="auto"/>
        <w:bottom w:val="none" w:sz="0" w:space="0" w:color="auto"/>
        <w:right w:val="none" w:sz="0" w:space="0" w:color="auto"/>
      </w:divBdr>
    </w:div>
    <w:div w:id="975330285">
      <w:bodyDiv w:val="1"/>
      <w:marLeft w:val="0"/>
      <w:marRight w:val="0"/>
      <w:marTop w:val="0"/>
      <w:marBottom w:val="0"/>
      <w:divBdr>
        <w:top w:val="none" w:sz="0" w:space="0" w:color="auto"/>
        <w:left w:val="none" w:sz="0" w:space="0" w:color="auto"/>
        <w:bottom w:val="none" w:sz="0" w:space="0" w:color="auto"/>
        <w:right w:val="none" w:sz="0" w:space="0" w:color="auto"/>
      </w:divBdr>
    </w:div>
    <w:div w:id="976954263">
      <w:bodyDiv w:val="1"/>
      <w:marLeft w:val="0"/>
      <w:marRight w:val="0"/>
      <w:marTop w:val="0"/>
      <w:marBottom w:val="0"/>
      <w:divBdr>
        <w:top w:val="none" w:sz="0" w:space="0" w:color="auto"/>
        <w:left w:val="none" w:sz="0" w:space="0" w:color="auto"/>
        <w:bottom w:val="none" w:sz="0" w:space="0" w:color="auto"/>
        <w:right w:val="none" w:sz="0" w:space="0" w:color="auto"/>
      </w:divBdr>
    </w:div>
    <w:div w:id="979269849">
      <w:bodyDiv w:val="1"/>
      <w:marLeft w:val="0"/>
      <w:marRight w:val="0"/>
      <w:marTop w:val="0"/>
      <w:marBottom w:val="0"/>
      <w:divBdr>
        <w:top w:val="none" w:sz="0" w:space="0" w:color="auto"/>
        <w:left w:val="none" w:sz="0" w:space="0" w:color="auto"/>
        <w:bottom w:val="none" w:sz="0" w:space="0" w:color="auto"/>
        <w:right w:val="none" w:sz="0" w:space="0" w:color="auto"/>
      </w:divBdr>
    </w:div>
    <w:div w:id="982345118">
      <w:bodyDiv w:val="1"/>
      <w:marLeft w:val="0"/>
      <w:marRight w:val="0"/>
      <w:marTop w:val="0"/>
      <w:marBottom w:val="0"/>
      <w:divBdr>
        <w:top w:val="none" w:sz="0" w:space="0" w:color="auto"/>
        <w:left w:val="none" w:sz="0" w:space="0" w:color="auto"/>
        <w:bottom w:val="none" w:sz="0" w:space="0" w:color="auto"/>
        <w:right w:val="none" w:sz="0" w:space="0" w:color="auto"/>
      </w:divBdr>
    </w:div>
    <w:div w:id="983318778">
      <w:bodyDiv w:val="1"/>
      <w:marLeft w:val="0"/>
      <w:marRight w:val="0"/>
      <w:marTop w:val="0"/>
      <w:marBottom w:val="0"/>
      <w:divBdr>
        <w:top w:val="none" w:sz="0" w:space="0" w:color="auto"/>
        <w:left w:val="none" w:sz="0" w:space="0" w:color="auto"/>
        <w:bottom w:val="none" w:sz="0" w:space="0" w:color="auto"/>
        <w:right w:val="none" w:sz="0" w:space="0" w:color="auto"/>
      </w:divBdr>
    </w:div>
    <w:div w:id="987169278">
      <w:bodyDiv w:val="1"/>
      <w:marLeft w:val="0"/>
      <w:marRight w:val="0"/>
      <w:marTop w:val="0"/>
      <w:marBottom w:val="0"/>
      <w:divBdr>
        <w:top w:val="none" w:sz="0" w:space="0" w:color="auto"/>
        <w:left w:val="none" w:sz="0" w:space="0" w:color="auto"/>
        <w:bottom w:val="none" w:sz="0" w:space="0" w:color="auto"/>
        <w:right w:val="none" w:sz="0" w:space="0" w:color="auto"/>
      </w:divBdr>
    </w:div>
    <w:div w:id="989099339">
      <w:bodyDiv w:val="1"/>
      <w:marLeft w:val="0"/>
      <w:marRight w:val="0"/>
      <w:marTop w:val="0"/>
      <w:marBottom w:val="0"/>
      <w:divBdr>
        <w:top w:val="none" w:sz="0" w:space="0" w:color="auto"/>
        <w:left w:val="none" w:sz="0" w:space="0" w:color="auto"/>
        <w:bottom w:val="none" w:sz="0" w:space="0" w:color="auto"/>
        <w:right w:val="none" w:sz="0" w:space="0" w:color="auto"/>
      </w:divBdr>
    </w:div>
    <w:div w:id="991059978">
      <w:bodyDiv w:val="1"/>
      <w:marLeft w:val="0"/>
      <w:marRight w:val="0"/>
      <w:marTop w:val="0"/>
      <w:marBottom w:val="0"/>
      <w:divBdr>
        <w:top w:val="none" w:sz="0" w:space="0" w:color="auto"/>
        <w:left w:val="none" w:sz="0" w:space="0" w:color="auto"/>
        <w:bottom w:val="none" w:sz="0" w:space="0" w:color="auto"/>
        <w:right w:val="none" w:sz="0" w:space="0" w:color="auto"/>
      </w:divBdr>
    </w:div>
    <w:div w:id="996105391">
      <w:bodyDiv w:val="1"/>
      <w:marLeft w:val="0"/>
      <w:marRight w:val="0"/>
      <w:marTop w:val="0"/>
      <w:marBottom w:val="0"/>
      <w:divBdr>
        <w:top w:val="none" w:sz="0" w:space="0" w:color="auto"/>
        <w:left w:val="none" w:sz="0" w:space="0" w:color="auto"/>
        <w:bottom w:val="none" w:sz="0" w:space="0" w:color="auto"/>
        <w:right w:val="none" w:sz="0" w:space="0" w:color="auto"/>
      </w:divBdr>
    </w:div>
    <w:div w:id="997727753">
      <w:bodyDiv w:val="1"/>
      <w:marLeft w:val="0"/>
      <w:marRight w:val="0"/>
      <w:marTop w:val="0"/>
      <w:marBottom w:val="0"/>
      <w:divBdr>
        <w:top w:val="none" w:sz="0" w:space="0" w:color="auto"/>
        <w:left w:val="none" w:sz="0" w:space="0" w:color="auto"/>
        <w:bottom w:val="none" w:sz="0" w:space="0" w:color="auto"/>
        <w:right w:val="none" w:sz="0" w:space="0" w:color="auto"/>
      </w:divBdr>
    </w:div>
    <w:div w:id="998997428">
      <w:bodyDiv w:val="1"/>
      <w:marLeft w:val="0"/>
      <w:marRight w:val="0"/>
      <w:marTop w:val="0"/>
      <w:marBottom w:val="0"/>
      <w:divBdr>
        <w:top w:val="none" w:sz="0" w:space="0" w:color="auto"/>
        <w:left w:val="none" w:sz="0" w:space="0" w:color="auto"/>
        <w:bottom w:val="none" w:sz="0" w:space="0" w:color="auto"/>
        <w:right w:val="none" w:sz="0" w:space="0" w:color="auto"/>
      </w:divBdr>
    </w:div>
    <w:div w:id="1001934247">
      <w:bodyDiv w:val="1"/>
      <w:marLeft w:val="0"/>
      <w:marRight w:val="0"/>
      <w:marTop w:val="0"/>
      <w:marBottom w:val="0"/>
      <w:divBdr>
        <w:top w:val="none" w:sz="0" w:space="0" w:color="auto"/>
        <w:left w:val="none" w:sz="0" w:space="0" w:color="auto"/>
        <w:bottom w:val="none" w:sz="0" w:space="0" w:color="auto"/>
        <w:right w:val="none" w:sz="0" w:space="0" w:color="auto"/>
      </w:divBdr>
    </w:div>
    <w:div w:id="1002394781">
      <w:bodyDiv w:val="1"/>
      <w:marLeft w:val="0"/>
      <w:marRight w:val="0"/>
      <w:marTop w:val="0"/>
      <w:marBottom w:val="0"/>
      <w:divBdr>
        <w:top w:val="none" w:sz="0" w:space="0" w:color="auto"/>
        <w:left w:val="none" w:sz="0" w:space="0" w:color="auto"/>
        <w:bottom w:val="none" w:sz="0" w:space="0" w:color="auto"/>
        <w:right w:val="none" w:sz="0" w:space="0" w:color="auto"/>
      </w:divBdr>
    </w:div>
    <w:div w:id="1020740132">
      <w:bodyDiv w:val="1"/>
      <w:marLeft w:val="0"/>
      <w:marRight w:val="0"/>
      <w:marTop w:val="0"/>
      <w:marBottom w:val="0"/>
      <w:divBdr>
        <w:top w:val="none" w:sz="0" w:space="0" w:color="auto"/>
        <w:left w:val="none" w:sz="0" w:space="0" w:color="auto"/>
        <w:bottom w:val="none" w:sz="0" w:space="0" w:color="auto"/>
        <w:right w:val="none" w:sz="0" w:space="0" w:color="auto"/>
      </w:divBdr>
    </w:div>
    <w:div w:id="1026253745">
      <w:bodyDiv w:val="1"/>
      <w:marLeft w:val="0"/>
      <w:marRight w:val="0"/>
      <w:marTop w:val="0"/>
      <w:marBottom w:val="0"/>
      <w:divBdr>
        <w:top w:val="none" w:sz="0" w:space="0" w:color="auto"/>
        <w:left w:val="none" w:sz="0" w:space="0" w:color="auto"/>
        <w:bottom w:val="none" w:sz="0" w:space="0" w:color="auto"/>
        <w:right w:val="none" w:sz="0" w:space="0" w:color="auto"/>
      </w:divBdr>
    </w:div>
    <w:div w:id="1027675709">
      <w:bodyDiv w:val="1"/>
      <w:marLeft w:val="0"/>
      <w:marRight w:val="0"/>
      <w:marTop w:val="0"/>
      <w:marBottom w:val="0"/>
      <w:divBdr>
        <w:top w:val="none" w:sz="0" w:space="0" w:color="auto"/>
        <w:left w:val="none" w:sz="0" w:space="0" w:color="auto"/>
        <w:bottom w:val="none" w:sz="0" w:space="0" w:color="auto"/>
        <w:right w:val="none" w:sz="0" w:space="0" w:color="auto"/>
      </w:divBdr>
    </w:div>
    <w:div w:id="1030911534">
      <w:bodyDiv w:val="1"/>
      <w:marLeft w:val="0"/>
      <w:marRight w:val="0"/>
      <w:marTop w:val="0"/>
      <w:marBottom w:val="0"/>
      <w:divBdr>
        <w:top w:val="none" w:sz="0" w:space="0" w:color="auto"/>
        <w:left w:val="none" w:sz="0" w:space="0" w:color="auto"/>
        <w:bottom w:val="none" w:sz="0" w:space="0" w:color="auto"/>
        <w:right w:val="none" w:sz="0" w:space="0" w:color="auto"/>
      </w:divBdr>
    </w:div>
    <w:div w:id="1031761382">
      <w:bodyDiv w:val="1"/>
      <w:marLeft w:val="0"/>
      <w:marRight w:val="0"/>
      <w:marTop w:val="0"/>
      <w:marBottom w:val="0"/>
      <w:divBdr>
        <w:top w:val="none" w:sz="0" w:space="0" w:color="auto"/>
        <w:left w:val="none" w:sz="0" w:space="0" w:color="auto"/>
        <w:bottom w:val="none" w:sz="0" w:space="0" w:color="auto"/>
        <w:right w:val="none" w:sz="0" w:space="0" w:color="auto"/>
      </w:divBdr>
    </w:div>
    <w:div w:id="1035616868">
      <w:bodyDiv w:val="1"/>
      <w:marLeft w:val="0"/>
      <w:marRight w:val="0"/>
      <w:marTop w:val="0"/>
      <w:marBottom w:val="0"/>
      <w:divBdr>
        <w:top w:val="none" w:sz="0" w:space="0" w:color="auto"/>
        <w:left w:val="none" w:sz="0" w:space="0" w:color="auto"/>
        <w:bottom w:val="none" w:sz="0" w:space="0" w:color="auto"/>
        <w:right w:val="none" w:sz="0" w:space="0" w:color="auto"/>
      </w:divBdr>
    </w:div>
    <w:div w:id="1038092799">
      <w:bodyDiv w:val="1"/>
      <w:marLeft w:val="0"/>
      <w:marRight w:val="0"/>
      <w:marTop w:val="0"/>
      <w:marBottom w:val="0"/>
      <w:divBdr>
        <w:top w:val="none" w:sz="0" w:space="0" w:color="auto"/>
        <w:left w:val="none" w:sz="0" w:space="0" w:color="auto"/>
        <w:bottom w:val="none" w:sz="0" w:space="0" w:color="auto"/>
        <w:right w:val="none" w:sz="0" w:space="0" w:color="auto"/>
      </w:divBdr>
    </w:div>
    <w:div w:id="1039084440">
      <w:bodyDiv w:val="1"/>
      <w:marLeft w:val="0"/>
      <w:marRight w:val="0"/>
      <w:marTop w:val="0"/>
      <w:marBottom w:val="0"/>
      <w:divBdr>
        <w:top w:val="none" w:sz="0" w:space="0" w:color="auto"/>
        <w:left w:val="none" w:sz="0" w:space="0" w:color="auto"/>
        <w:bottom w:val="none" w:sz="0" w:space="0" w:color="auto"/>
        <w:right w:val="none" w:sz="0" w:space="0" w:color="auto"/>
      </w:divBdr>
    </w:div>
    <w:div w:id="1046294947">
      <w:bodyDiv w:val="1"/>
      <w:marLeft w:val="0"/>
      <w:marRight w:val="0"/>
      <w:marTop w:val="0"/>
      <w:marBottom w:val="0"/>
      <w:divBdr>
        <w:top w:val="none" w:sz="0" w:space="0" w:color="auto"/>
        <w:left w:val="none" w:sz="0" w:space="0" w:color="auto"/>
        <w:bottom w:val="none" w:sz="0" w:space="0" w:color="auto"/>
        <w:right w:val="none" w:sz="0" w:space="0" w:color="auto"/>
      </w:divBdr>
    </w:div>
    <w:div w:id="1046300602">
      <w:bodyDiv w:val="1"/>
      <w:marLeft w:val="0"/>
      <w:marRight w:val="0"/>
      <w:marTop w:val="0"/>
      <w:marBottom w:val="0"/>
      <w:divBdr>
        <w:top w:val="none" w:sz="0" w:space="0" w:color="auto"/>
        <w:left w:val="none" w:sz="0" w:space="0" w:color="auto"/>
        <w:bottom w:val="none" w:sz="0" w:space="0" w:color="auto"/>
        <w:right w:val="none" w:sz="0" w:space="0" w:color="auto"/>
      </w:divBdr>
    </w:div>
    <w:div w:id="1046872399">
      <w:bodyDiv w:val="1"/>
      <w:marLeft w:val="0"/>
      <w:marRight w:val="0"/>
      <w:marTop w:val="0"/>
      <w:marBottom w:val="0"/>
      <w:divBdr>
        <w:top w:val="none" w:sz="0" w:space="0" w:color="auto"/>
        <w:left w:val="none" w:sz="0" w:space="0" w:color="auto"/>
        <w:bottom w:val="none" w:sz="0" w:space="0" w:color="auto"/>
        <w:right w:val="none" w:sz="0" w:space="0" w:color="auto"/>
      </w:divBdr>
    </w:div>
    <w:div w:id="1049844337">
      <w:bodyDiv w:val="1"/>
      <w:marLeft w:val="0"/>
      <w:marRight w:val="0"/>
      <w:marTop w:val="0"/>
      <w:marBottom w:val="0"/>
      <w:divBdr>
        <w:top w:val="none" w:sz="0" w:space="0" w:color="auto"/>
        <w:left w:val="none" w:sz="0" w:space="0" w:color="auto"/>
        <w:bottom w:val="none" w:sz="0" w:space="0" w:color="auto"/>
        <w:right w:val="none" w:sz="0" w:space="0" w:color="auto"/>
      </w:divBdr>
    </w:div>
    <w:div w:id="1051266966">
      <w:bodyDiv w:val="1"/>
      <w:marLeft w:val="0"/>
      <w:marRight w:val="0"/>
      <w:marTop w:val="0"/>
      <w:marBottom w:val="0"/>
      <w:divBdr>
        <w:top w:val="none" w:sz="0" w:space="0" w:color="auto"/>
        <w:left w:val="none" w:sz="0" w:space="0" w:color="auto"/>
        <w:bottom w:val="none" w:sz="0" w:space="0" w:color="auto"/>
        <w:right w:val="none" w:sz="0" w:space="0" w:color="auto"/>
      </w:divBdr>
    </w:div>
    <w:div w:id="1051267166">
      <w:bodyDiv w:val="1"/>
      <w:marLeft w:val="0"/>
      <w:marRight w:val="0"/>
      <w:marTop w:val="0"/>
      <w:marBottom w:val="0"/>
      <w:divBdr>
        <w:top w:val="none" w:sz="0" w:space="0" w:color="auto"/>
        <w:left w:val="none" w:sz="0" w:space="0" w:color="auto"/>
        <w:bottom w:val="none" w:sz="0" w:space="0" w:color="auto"/>
        <w:right w:val="none" w:sz="0" w:space="0" w:color="auto"/>
      </w:divBdr>
    </w:div>
    <w:div w:id="1056052715">
      <w:bodyDiv w:val="1"/>
      <w:marLeft w:val="0"/>
      <w:marRight w:val="0"/>
      <w:marTop w:val="0"/>
      <w:marBottom w:val="0"/>
      <w:divBdr>
        <w:top w:val="none" w:sz="0" w:space="0" w:color="auto"/>
        <w:left w:val="none" w:sz="0" w:space="0" w:color="auto"/>
        <w:bottom w:val="none" w:sz="0" w:space="0" w:color="auto"/>
        <w:right w:val="none" w:sz="0" w:space="0" w:color="auto"/>
      </w:divBdr>
    </w:div>
    <w:div w:id="1056901722">
      <w:bodyDiv w:val="1"/>
      <w:marLeft w:val="0"/>
      <w:marRight w:val="0"/>
      <w:marTop w:val="0"/>
      <w:marBottom w:val="0"/>
      <w:divBdr>
        <w:top w:val="none" w:sz="0" w:space="0" w:color="auto"/>
        <w:left w:val="none" w:sz="0" w:space="0" w:color="auto"/>
        <w:bottom w:val="none" w:sz="0" w:space="0" w:color="auto"/>
        <w:right w:val="none" w:sz="0" w:space="0" w:color="auto"/>
      </w:divBdr>
    </w:div>
    <w:div w:id="1064111113">
      <w:bodyDiv w:val="1"/>
      <w:marLeft w:val="0"/>
      <w:marRight w:val="0"/>
      <w:marTop w:val="0"/>
      <w:marBottom w:val="0"/>
      <w:divBdr>
        <w:top w:val="none" w:sz="0" w:space="0" w:color="auto"/>
        <w:left w:val="none" w:sz="0" w:space="0" w:color="auto"/>
        <w:bottom w:val="none" w:sz="0" w:space="0" w:color="auto"/>
        <w:right w:val="none" w:sz="0" w:space="0" w:color="auto"/>
      </w:divBdr>
    </w:div>
    <w:div w:id="1074622723">
      <w:bodyDiv w:val="1"/>
      <w:marLeft w:val="0"/>
      <w:marRight w:val="0"/>
      <w:marTop w:val="0"/>
      <w:marBottom w:val="0"/>
      <w:divBdr>
        <w:top w:val="none" w:sz="0" w:space="0" w:color="auto"/>
        <w:left w:val="none" w:sz="0" w:space="0" w:color="auto"/>
        <w:bottom w:val="none" w:sz="0" w:space="0" w:color="auto"/>
        <w:right w:val="none" w:sz="0" w:space="0" w:color="auto"/>
      </w:divBdr>
    </w:div>
    <w:div w:id="1076127114">
      <w:bodyDiv w:val="1"/>
      <w:marLeft w:val="0"/>
      <w:marRight w:val="0"/>
      <w:marTop w:val="0"/>
      <w:marBottom w:val="0"/>
      <w:divBdr>
        <w:top w:val="none" w:sz="0" w:space="0" w:color="auto"/>
        <w:left w:val="none" w:sz="0" w:space="0" w:color="auto"/>
        <w:bottom w:val="none" w:sz="0" w:space="0" w:color="auto"/>
        <w:right w:val="none" w:sz="0" w:space="0" w:color="auto"/>
      </w:divBdr>
    </w:div>
    <w:div w:id="1077442357">
      <w:bodyDiv w:val="1"/>
      <w:marLeft w:val="0"/>
      <w:marRight w:val="0"/>
      <w:marTop w:val="0"/>
      <w:marBottom w:val="0"/>
      <w:divBdr>
        <w:top w:val="none" w:sz="0" w:space="0" w:color="auto"/>
        <w:left w:val="none" w:sz="0" w:space="0" w:color="auto"/>
        <w:bottom w:val="none" w:sz="0" w:space="0" w:color="auto"/>
        <w:right w:val="none" w:sz="0" w:space="0" w:color="auto"/>
      </w:divBdr>
    </w:div>
    <w:div w:id="1078599084">
      <w:bodyDiv w:val="1"/>
      <w:marLeft w:val="0"/>
      <w:marRight w:val="0"/>
      <w:marTop w:val="0"/>
      <w:marBottom w:val="0"/>
      <w:divBdr>
        <w:top w:val="none" w:sz="0" w:space="0" w:color="auto"/>
        <w:left w:val="none" w:sz="0" w:space="0" w:color="auto"/>
        <w:bottom w:val="none" w:sz="0" w:space="0" w:color="auto"/>
        <w:right w:val="none" w:sz="0" w:space="0" w:color="auto"/>
      </w:divBdr>
    </w:div>
    <w:div w:id="1080830574">
      <w:bodyDiv w:val="1"/>
      <w:marLeft w:val="0"/>
      <w:marRight w:val="0"/>
      <w:marTop w:val="0"/>
      <w:marBottom w:val="0"/>
      <w:divBdr>
        <w:top w:val="none" w:sz="0" w:space="0" w:color="auto"/>
        <w:left w:val="none" w:sz="0" w:space="0" w:color="auto"/>
        <w:bottom w:val="none" w:sz="0" w:space="0" w:color="auto"/>
        <w:right w:val="none" w:sz="0" w:space="0" w:color="auto"/>
      </w:divBdr>
    </w:div>
    <w:div w:id="1084768559">
      <w:bodyDiv w:val="1"/>
      <w:marLeft w:val="0"/>
      <w:marRight w:val="0"/>
      <w:marTop w:val="0"/>
      <w:marBottom w:val="0"/>
      <w:divBdr>
        <w:top w:val="none" w:sz="0" w:space="0" w:color="auto"/>
        <w:left w:val="none" w:sz="0" w:space="0" w:color="auto"/>
        <w:bottom w:val="none" w:sz="0" w:space="0" w:color="auto"/>
        <w:right w:val="none" w:sz="0" w:space="0" w:color="auto"/>
      </w:divBdr>
    </w:div>
    <w:div w:id="1085884350">
      <w:bodyDiv w:val="1"/>
      <w:marLeft w:val="0"/>
      <w:marRight w:val="0"/>
      <w:marTop w:val="0"/>
      <w:marBottom w:val="0"/>
      <w:divBdr>
        <w:top w:val="none" w:sz="0" w:space="0" w:color="auto"/>
        <w:left w:val="none" w:sz="0" w:space="0" w:color="auto"/>
        <w:bottom w:val="none" w:sz="0" w:space="0" w:color="auto"/>
        <w:right w:val="none" w:sz="0" w:space="0" w:color="auto"/>
      </w:divBdr>
      <w:divsChild>
        <w:div w:id="1178890556">
          <w:marLeft w:val="0"/>
          <w:marRight w:val="0"/>
          <w:marTop w:val="0"/>
          <w:marBottom w:val="0"/>
          <w:divBdr>
            <w:top w:val="none" w:sz="0" w:space="0" w:color="auto"/>
            <w:left w:val="none" w:sz="0" w:space="0" w:color="auto"/>
            <w:bottom w:val="none" w:sz="0" w:space="0" w:color="auto"/>
            <w:right w:val="none" w:sz="0" w:space="0" w:color="auto"/>
          </w:divBdr>
          <w:divsChild>
            <w:div w:id="17906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38118">
      <w:bodyDiv w:val="1"/>
      <w:marLeft w:val="0"/>
      <w:marRight w:val="0"/>
      <w:marTop w:val="0"/>
      <w:marBottom w:val="0"/>
      <w:divBdr>
        <w:top w:val="none" w:sz="0" w:space="0" w:color="auto"/>
        <w:left w:val="none" w:sz="0" w:space="0" w:color="auto"/>
        <w:bottom w:val="none" w:sz="0" w:space="0" w:color="auto"/>
        <w:right w:val="none" w:sz="0" w:space="0" w:color="auto"/>
      </w:divBdr>
    </w:div>
    <w:div w:id="1091506017">
      <w:bodyDiv w:val="1"/>
      <w:marLeft w:val="0"/>
      <w:marRight w:val="0"/>
      <w:marTop w:val="0"/>
      <w:marBottom w:val="0"/>
      <w:divBdr>
        <w:top w:val="none" w:sz="0" w:space="0" w:color="auto"/>
        <w:left w:val="none" w:sz="0" w:space="0" w:color="auto"/>
        <w:bottom w:val="none" w:sz="0" w:space="0" w:color="auto"/>
        <w:right w:val="none" w:sz="0" w:space="0" w:color="auto"/>
      </w:divBdr>
    </w:div>
    <w:div w:id="1092890827">
      <w:bodyDiv w:val="1"/>
      <w:marLeft w:val="0"/>
      <w:marRight w:val="0"/>
      <w:marTop w:val="0"/>
      <w:marBottom w:val="0"/>
      <w:divBdr>
        <w:top w:val="none" w:sz="0" w:space="0" w:color="auto"/>
        <w:left w:val="none" w:sz="0" w:space="0" w:color="auto"/>
        <w:bottom w:val="none" w:sz="0" w:space="0" w:color="auto"/>
        <w:right w:val="none" w:sz="0" w:space="0" w:color="auto"/>
      </w:divBdr>
    </w:div>
    <w:div w:id="1095133617">
      <w:bodyDiv w:val="1"/>
      <w:marLeft w:val="0"/>
      <w:marRight w:val="0"/>
      <w:marTop w:val="0"/>
      <w:marBottom w:val="0"/>
      <w:divBdr>
        <w:top w:val="none" w:sz="0" w:space="0" w:color="auto"/>
        <w:left w:val="none" w:sz="0" w:space="0" w:color="auto"/>
        <w:bottom w:val="none" w:sz="0" w:space="0" w:color="auto"/>
        <w:right w:val="none" w:sz="0" w:space="0" w:color="auto"/>
      </w:divBdr>
    </w:div>
    <w:div w:id="1096173348">
      <w:bodyDiv w:val="1"/>
      <w:marLeft w:val="0"/>
      <w:marRight w:val="0"/>
      <w:marTop w:val="0"/>
      <w:marBottom w:val="0"/>
      <w:divBdr>
        <w:top w:val="none" w:sz="0" w:space="0" w:color="auto"/>
        <w:left w:val="none" w:sz="0" w:space="0" w:color="auto"/>
        <w:bottom w:val="none" w:sz="0" w:space="0" w:color="auto"/>
        <w:right w:val="none" w:sz="0" w:space="0" w:color="auto"/>
      </w:divBdr>
    </w:div>
    <w:div w:id="1096709371">
      <w:bodyDiv w:val="1"/>
      <w:marLeft w:val="0"/>
      <w:marRight w:val="0"/>
      <w:marTop w:val="0"/>
      <w:marBottom w:val="0"/>
      <w:divBdr>
        <w:top w:val="none" w:sz="0" w:space="0" w:color="auto"/>
        <w:left w:val="none" w:sz="0" w:space="0" w:color="auto"/>
        <w:bottom w:val="none" w:sz="0" w:space="0" w:color="auto"/>
        <w:right w:val="none" w:sz="0" w:space="0" w:color="auto"/>
      </w:divBdr>
    </w:div>
    <w:div w:id="1100904817">
      <w:bodyDiv w:val="1"/>
      <w:marLeft w:val="0"/>
      <w:marRight w:val="0"/>
      <w:marTop w:val="0"/>
      <w:marBottom w:val="0"/>
      <w:divBdr>
        <w:top w:val="none" w:sz="0" w:space="0" w:color="auto"/>
        <w:left w:val="none" w:sz="0" w:space="0" w:color="auto"/>
        <w:bottom w:val="none" w:sz="0" w:space="0" w:color="auto"/>
        <w:right w:val="none" w:sz="0" w:space="0" w:color="auto"/>
      </w:divBdr>
    </w:div>
    <w:div w:id="1111820899">
      <w:bodyDiv w:val="1"/>
      <w:marLeft w:val="0"/>
      <w:marRight w:val="0"/>
      <w:marTop w:val="0"/>
      <w:marBottom w:val="0"/>
      <w:divBdr>
        <w:top w:val="none" w:sz="0" w:space="0" w:color="auto"/>
        <w:left w:val="none" w:sz="0" w:space="0" w:color="auto"/>
        <w:bottom w:val="none" w:sz="0" w:space="0" w:color="auto"/>
        <w:right w:val="none" w:sz="0" w:space="0" w:color="auto"/>
      </w:divBdr>
    </w:div>
    <w:div w:id="1113405016">
      <w:bodyDiv w:val="1"/>
      <w:marLeft w:val="0"/>
      <w:marRight w:val="0"/>
      <w:marTop w:val="0"/>
      <w:marBottom w:val="0"/>
      <w:divBdr>
        <w:top w:val="none" w:sz="0" w:space="0" w:color="auto"/>
        <w:left w:val="none" w:sz="0" w:space="0" w:color="auto"/>
        <w:bottom w:val="none" w:sz="0" w:space="0" w:color="auto"/>
        <w:right w:val="none" w:sz="0" w:space="0" w:color="auto"/>
      </w:divBdr>
    </w:div>
    <w:div w:id="1118184075">
      <w:bodyDiv w:val="1"/>
      <w:marLeft w:val="0"/>
      <w:marRight w:val="0"/>
      <w:marTop w:val="0"/>
      <w:marBottom w:val="0"/>
      <w:divBdr>
        <w:top w:val="none" w:sz="0" w:space="0" w:color="auto"/>
        <w:left w:val="none" w:sz="0" w:space="0" w:color="auto"/>
        <w:bottom w:val="none" w:sz="0" w:space="0" w:color="auto"/>
        <w:right w:val="none" w:sz="0" w:space="0" w:color="auto"/>
      </w:divBdr>
    </w:div>
    <w:div w:id="1123962404">
      <w:bodyDiv w:val="1"/>
      <w:marLeft w:val="0"/>
      <w:marRight w:val="0"/>
      <w:marTop w:val="0"/>
      <w:marBottom w:val="0"/>
      <w:divBdr>
        <w:top w:val="none" w:sz="0" w:space="0" w:color="auto"/>
        <w:left w:val="none" w:sz="0" w:space="0" w:color="auto"/>
        <w:bottom w:val="none" w:sz="0" w:space="0" w:color="auto"/>
        <w:right w:val="none" w:sz="0" w:space="0" w:color="auto"/>
      </w:divBdr>
    </w:div>
    <w:div w:id="1134831230">
      <w:bodyDiv w:val="1"/>
      <w:marLeft w:val="0"/>
      <w:marRight w:val="0"/>
      <w:marTop w:val="0"/>
      <w:marBottom w:val="0"/>
      <w:divBdr>
        <w:top w:val="none" w:sz="0" w:space="0" w:color="auto"/>
        <w:left w:val="none" w:sz="0" w:space="0" w:color="auto"/>
        <w:bottom w:val="none" w:sz="0" w:space="0" w:color="auto"/>
        <w:right w:val="none" w:sz="0" w:space="0" w:color="auto"/>
      </w:divBdr>
    </w:div>
    <w:div w:id="1136145047">
      <w:bodyDiv w:val="1"/>
      <w:marLeft w:val="0"/>
      <w:marRight w:val="0"/>
      <w:marTop w:val="0"/>
      <w:marBottom w:val="0"/>
      <w:divBdr>
        <w:top w:val="none" w:sz="0" w:space="0" w:color="auto"/>
        <w:left w:val="none" w:sz="0" w:space="0" w:color="auto"/>
        <w:bottom w:val="none" w:sz="0" w:space="0" w:color="auto"/>
        <w:right w:val="none" w:sz="0" w:space="0" w:color="auto"/>
      </w:divBdr>
    </w:div>
    <w:div w:id="1137838091">
      <w:bodyDiv w:val="1"/>
      <w:marLeft w:val="0"/>
      <w:marRight w:val="0"/>
      <w:marTop w:val="0"/>
      <w:marBottom w:val="0"/>
      <w:divBdr>
        <w:top w:val="none" w:sz="0" w:space="0" w:color="auto"/>
        <w:left w:val="none" w:sz="0" w:space="0" w:color="auto"/>
        <w:bottom w:val="none" w:sz="0" w:space="0" w:color="auto"/>
        <w:right w:val="none" w:sz="0" w:space="0" w:color="auto"/>
      </w:divBdr>
    </w:div>
    <w:div w:id="1143078989">
      <w:bodyDiv w:val="1"/>
      <w:marLeft w:val="0"/>
      <w:marRight w:val="0"/>
      <w:marTop w:val="0"/>
      <w:marBottom w:val="0"/>
      <w:divBdr>
        <w:top w:val="none" w:sz="0" w:space="0" w:color="auto"/>
        <w:left w:val="none" w:sz="0" w:space="0" w:color="auto"/>
        <w:bottom w:val="none" w:sz="0" w:space="0" w:color="auto"/>
        <w:right w:val="none" w:sz="0" w:space="0" w:color="auto"/>
      </w:divBdr>
    </w:div>
    <w:div w:id="1149633241">
      <w:bodyDiv w:val="1"/>
      <w:marLeft w:val="0"/>
      <w:marRight w:val="0"/>
      <w:marTop w:val="0"/>
      <w:marBottom w:val="0"/>
      <w:divBdr>
        <w:top w:val="none" w:sz="0" w:space="0" w:color="auto"/>
        <w:left w:val="none" w:sz="0" w:space="0" w:color="auto"/>
        <w:bottom w:val="none" w:sz="0" w:space="0" w:color="auto"/>
        <w:right w:val="none" w:sz="0" w:space="0" w:color="auto"/>
      </w:divBdr>
    </w:div>
    <w:div w:id="1150751133">
      <w:bodyDiv w:val="1"/>
      <w:marLeft w:val="0"/>
      <w:marRight w:val="0"/>
      <w:marTop w:val="0"/>
      <w:marBottom w:val="0"/>
      <w:divBdr>
        <w:top w:val="none" w:sz="0" w:space="0" w:color="auto"/>
        <w:left w:val="none" w:sz="0" w:space="0" w:color="auto"/>
        <w:bottom w:val="none" w:sz="0" w:space="0" w:color="auto"/>
        <w:right w:val="none" w:sz="0" w:space="0" w:color="auto"/>
      </w:divBdr>
    </w:div>
    <w:div w:id="1152024428">
      <w:bodyDiv w:val="1"/>
      <w:marLeft w:val="0"/>
      <w:marRight w:val="0"/>
      <w:marTop w:val="0"/>
      <w:marBottom w:val="0"/>
      <w:divBdr>
        <w:top w:val="none" w:sz="0" w:space="0" w:color="auto"/>
        <w:left w:val="none" w:sz="0" w:space="0" w:color="auto"/>
        <w:bottom w:val="none" w:sz="0" w:space="0" w:color="auto"/>
        <w:right w:val="none" w:sz="0" w:space="0" w:color="auto"/>
      </w:divBdr>
    </w:div>
    <w:div w:id="1152410333">
      <w:bodyDiv w:val="1"/>
      <w:marLeft w:val="0"/>
      <w:marRight w:val="0"/>
      <w:marTop w:val="0"/>
      <w:marBottom w:val="0"/>
      <w:divBdr>
        <w:top w:val="none" w:sz="0" w:space="0" w:color="auto"/>
        <w:left w:val="none" w:sz="0" w:space="0" w:color="auto"/>
        <w:bottom w:val="none" w:sz="0" w:space="0" w:color="auto"/>
        <w:right w:val="none" w:sz="0" w:space="0" w:color="auto"/>
      </w:divBdr>
    </w:div>
    <w:div w:id="1154495747">
      <w:bodyDiv w:val="1"/>
      <w:marLeft w:val="0"/>
      <w:marRight w:val="0"/>
      <w:marTop w:val="0"/>
      <w:marBottom w:val="0"/>
      <w:divBdr>
        <w:top w:val="none" w:sz="0" w:space="0" w:color="auto"/>
        <w:left w:val="none" w:sz="0" w:space="0" w:color="auto"/>
        <w:bottom w:val="none" w:sz="0" w:space="0" w:color="auto"/>
        <w:right w:val="none" w:sz="0" w:space="0" w:color="auto"/>
      </w:divBdr>
    </w:div>
    <w:div w:id="1163820161">
      <w:bodyDiv w:val="1"/>
      <w:marLeft w:val="0"/>
      <w:marRight w:val="0"/>
      <w:marTop w:val="0"/>
      <w:marBottom w:val="0"/>
      <w:divBdr>
        <w:top w:val="none" w:sz="0" w:space="0" w:color="auto"/>
        <w:left w:val="none" w:sz="0" w:space="0" w:color="auto"/>
        <w:bottom w:val="none" w:sz="0" w:space="0" w:color="auto"/>
        <w:right w:val="none" w:sz="0" w:space="0" w:color="auto"/>
      </w:divBdr>
    </w:div>
    <w:div w:id="1170026051">
      <w:bodyDiv w:val="1"/>
      <w:marLeft w:val="0"/>
      <w:marRight w:val="0"/>
      <w:marTop w:val="0"/>
      <w:marBottom w:val="0"/>
      <w:divBdr>
        <w:top w:val="none" w:sz="0" w:space="0" w:color="auto"/>
        <w:left w:val="none" w:sz="0" w:space="0" w:color="auto"/>
        <w:bottom w:val="none" w:sz="0" w:space="0" w:color="auto"/>
        <w:right w:val="none" w:sz="0" w:space="0" w:color="auto"/>
      </w:divBdr>
      <w:divsChild>
        <w:div w:id="1039822507">
          <w:marLeft w:val="0"/>
          <w:marRight w:val="0"/>
          <w:marTop w:val="0"/>
          <w:marBottom w:val="0"/>
          <w:divBdr>
            <w:top w:val="none" w:sz="0" w:space="0" w:color="auto"/>
            <w:left w:val="none" w:sz="0" w:space="0" w:color="auto"/>
            <w:bottom w:val="none" w:sz="0" w:space="0" w:color="auto"/>
            <w:right w:val="none" w:sz="0" w:space="0" w:color="auto"/>
          </w:divBdr>
          <w:divsChild>
            <w:div w:id="721059650">
              <w:marLeft w:val="0"/>
              <w:marRight w:val="0"/>
              <w:marTop w:val="68"/>
              <w:marBottom w:val="0"/>
              <w:divBdr>
                <w:top w:val="none" w:sz="0" w:space="0" w:color="auto"/>
                <w:left w:val="none" w:sz="0" w:space="0" w:color="auto"/>
                <w:bottom w:val="none" w:sz="0" w:space="0" w:color="auto"/>
                <w:right w:val="none" w:sz="0" w:space="0" w:color="auto"/>
              </w:divBdr>
              <w:divsChild>
                <w:div w:id="1910386499">
                  <w:marLeft w:val="0"/>
                  <w:marRight w:val="0"/>
                  <w:marTop w:val="0"/>
                  <w:marBottom w:val="0"/>
                  <w:divBdr>
                    <w:top w:val="none" w:sz="0" w:space="0" w:color="auto"/>
                    <w:left w:val="none" w:sz="0" w:space="0" w:color="auto"/>
                    <w:bottom w:val="none" w:sz="0" w:space="0" w:color="auto"/>
                    <w:right w:val="none" w:sz="0" w:space="0" w:color="auto"/>
                  </w:divBdr>
                  <w:divsChild>
                    <w:div w:id="1925603795">
                      <w:marLeft w:val="0"/>
                      <w:marRight w:val="0"/>
                      <w:marTop w:val="0"/>
                      <w:marBottom w:val="122"/>
                      <w:divBdr>
                        <w:top w:val="none" w:sz="0" w:space="0" w:color="auto"/>
                        <w:left w:val="none" w:sz="0" w:space="0" w:color="auto"/>
                        <w:bottom w:val="none" w:sz="0" w:space="0" w:color="auto"/>
                        <w:right w:val="none" w:sz="0" w:space="0" w:color="auto"/>
                      </w:divBdr>
                      <w:divsChild>
                        <w:div w:id="361782181">
                          <w:marLeft w:val="0"/>
                          <w:marRight w:val="0"/>
                          <w:marTop w:val="0"/>
                          <w:marBottom w:val="0"/>
                          <w:divBdr>
                            <w:top w:val="none" w:sz="0" w:space="0" w:color="auto"/>
                            <w:left w:val="none" w:sz="0" w:space="0" w:color="auto"/>
                            <w:bottom w:val="none" w:sz="0" w:space="0" w:color="auto"/>
                            <w:right w:val="none" w:sz="0" w:space="0" w:color="auto"/>
                          </w:divBdr>
                          <w:divsChild>
                            <w:div w:id="1683780840">
                              <w:marLeft w:val="0"/>
                              <w:marRight w:val="0"/>
                              <w:marTop w:val="0"/>
                              <w:marBottom w:val="0"/>
                              <w:divBdr>
                                <w:top w:val="none" w:sz="0" w:space="0" w:color="auto"/>
                                <w:left w:val="none" w:sz="0" w:space="0" w:color="auto"/>
                                <w:bottom w:val="none" w:sz="0" w:space="0" w:color="auto"/>
                                <w:right w:val="none" w:sz="0" w:space="0" w:color="auto"/>
                              </w:divBdr>
                              <w:divsChild>
                                <w:div w:id="702632832">
                                  <w:marLeft w:val="0"/>
                                  <w:marRight w:val="0"/>
                                  <w:marTop w:val="0"/>
                                  <w:marBottom w:val="0"/>
                                  <w:divBdr>
                                    <w:top w:val="none" w:sz="0" w:space="0" w:color="auto"/>
                                    <w:left w:val="none" w:sz="0" w:space="0" w:color="auto"/>
                                    <w:bottom w:val="none" w:sz="0" w:space="0" w:color="auto"/>
                                    <w:right w:val="none" w:sz="0" w:space="0" w:color="auto"/>
                                  </w:divBdr>
                                  <w:divsChild>
                                    <w:div w:id="2066560201">
                                      <w:marLeft w:val="0"/>
                                      <w:marRight w:val="0"/>
                                      <w:marTop w:val="0"/>
                                      <w:marBottom w:val="0"/>
                                      <w:divBdr>
                                        <w:top w:val="none" w:sz="0" w:space="0" w:color="auto"/>
                                        <w:left w:val="none" w:sz="0" w:space="0" w:color="auto"/>
                                        <w:bottom w:val="none" w:sz="0" w:space="0" w:color="auto"/>
                                        <w:right w:val="none" w:sz="0" w:space="0" w:color="auto"/>
                                      </w:divBdr>
                                      <w:divsChild>
                                        <w:div w:id="19174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370920">
      <w:bodyDiv w:val="1"/>
      <w:marLeft w:val="0"/>
      <w:marRight w:val="0"/>
      <w:marTop w:val="0"/>
      <w:marBottom w:val="0"/>
      <w:divBdr>
        <w:top w:val="none" w:sz="0" w:space="0" w:color="auto"/>
        <w:left w:val="none" w:sz="0" w:space="0" w:color="auto"/>
        <w:bottom w:val="none" w:sz="0" w:space="0" w:color="auto"/>
        <w:right w:val="none" w:sz="0" w:space="0" w:color="auto"/>
      </w:divBdr>
    </w:div>
    <w:div w:id="1172449260">
      <w:bodyDiv w:val="1"/>
      <w:marLeft w:val="0"/>
      <w:marRight w:val="0"/>
      <w:marTop w:val="0"/>
      <w:marBottom w:val="0"/>
      <w:divBdr>
        <w:top w:val="none" w:sz="0" w:space="0" w:color="auto"/>
        <w:left w:val="none" w:sz="0" w:space="0" w:color="auto"/>
        <w:bottom w:val="none" w:sz="0" w:space="0" w:color="auto"/>
        <w:right w:val="none" w:sz="0" w:space="0" w:color="auto"/>
      </w:divBdr>
    </w:div>
    <w:div w:id="1174346147">
      <w:bodyDiv w:val="1"/>
      <w:marLeft w:val="0"/>
      <w:marRight w:val="0"/>
      <w:marTop w:val="0"/>
      <w:marBottom w:val="0"/>
      <w:divBdr>
        <w:top w:val="none" w:sz="0" w:space="0" w:color="auto"/>
        <w:left w:val="none" w:sz="0" w:space="0" w:color="auto"/>
        <w:bottom w:val="none" w:sz="0" w:space="0" w:color="auto"/>
        <w:right w:val="none" w:sz="0" w:space="0" w:color="auto"/>
      </w:divBdr>
    </w:div>
    <w:div w:id="1176268021">
      <w:bodyDiv w:val="1"/>
      <w:marLeft w:val="0"/>
      <w:marRight w:val="0"/>
      <w:marTop w:val="0"/>
      <w:marBottom w:val="0"/>
      <w:divBdr>
        <w:top w:val="none" w:sz="0" w:space="0" w:color="auto"/>
        <w:left w:val="none" w:sz="0" w:space="0" w:color="auto"/>
        <w:bottom w:val="none" w:sz="0" w:space="0" w:color="auto"/>
        <w:right w:val="none" w:sz="0" w:space="0" w:color="auto"/>
      </w:divBdr>
    </w:div>
    <w:div w:id="1181511362">
      <w:bodyDiv w:val="1"/>
      <w:marLeft w:val="0"/>
      <w:marRight w:val="0"/>
      <w:marTop w:val="0"/>
      <w:marBottom w:val="0"/>
      <w:divBdr>
        <w:top w:val="none" w:sz="0" w:space="0" w:color="auto"/>
        <w:left w:val="none" w:sz="0" w:space="0" w:color="auto"/>
        <w:bottom w:val="none" w:sz="0" w:space="0" w:color="auto"/>
        <w:right w:val="none" w:sz="0" w:space="0" w:color="auto"/>
      </w:divBdr>
    </w:div>
    <w:div w:id="1182432102">
      <w:bodyDiv w:val="1"/>
      <w:marLeft w:val="0"/>
      <w:marRight w:val="0"/>
      <w:marTop w:val="0"/>
      <w:marBottom w:val="0"/>
      <w:divBdr>
        <w:top w:val="none" w:sz="0" w:space="0" w:color="auto"/>
        <w:left w:val="none" w:sz="0" w:space="0" w:color="auto"/>
        <w:bottom w:val="none" w:sz="0" w:space="0" w:color="auto"/>
        <w:right w:val="none" w:sz="0" w:space="0" w:color="auto"/>
      </w:divBdr>
    </w:div>
    <w:div w:id="1185363279">
      <w:bodyDiv w:val="1"/>
      <w:marLeft w:val="0"/>
      <w:marRight w:val="0"/>
      <w:marTop w:val="0"/>
      <w:marBottom w:val="0"/>
      <w:divBdr>
        <w:top w:val="none" w:sz="0" w:space="0" w:color="auto"/>
        <w:left w:val="none" w:sz="0" w:space="0" w:color="auto"/>
        <w:bottom w:val="none" w:sz="0" w:space="0" w:color="auto"/>
        <w:right w:val="none" w:sz="0" w:space="0" w:color="auto"/>
      </w:divBdr>
    </w:div>
    <w:div w:id="1186597530">
      <w:bodyDiv w:val="1"/>
      <w:marLeft w:val="0"/>
      <w:marRight w:val="0"/>
      <w:marTop w:val="0"/>
      <w:marBottom w:val="0"/>
      <w:divBdr>
        <w:top w:val="none" w:sz="0" w:space="0" w:color="auto"/>
        <w:left w:val="none" w:sz="0" w:space="0" w:color="auto"/>
        <w:bottom w:val="none" w:sz="0" w:space="0" w:color="auto"/>
        <w:right w:val="none" w:sz="0" w:space="0" w:color="auto"/>
      </w:divBdr>
    </w:div>
    <w:div w:id="1188063160">
      <w:bodyDiv w:val="1"/>
      <w:marLeft w:val="0"/>
      <w:marRight w:val="0"/>
      <w:marTop w:val="0"/>
      <w:marBottom w:val="0"/>
      <w:divBdr>
        <w:top w:val="none" w:sz="0" w:space="0" w:color="auto"/>
        <w:left w:val="none" w:sz="0" w:space="0" w:color="auto"/>
        <w:bottom w:val="none" w:sz="0" w:space="0" w:color="auto"/>
        <w:right w:val="none" w:sz="0" w:space="0" w:color="auto"/>
      </w:divBdr>
    </w:div>
    <w:div w:id="1189953273">
      <w:bodyDiv w:val="1"/>
      <w:marLeft w:val="0"/>
      <w:marRight w:val="0"/>
      <w:marTop w:val="0"/>
      <w:marBottom w:val="0"/>
      <w:divBdr>
        <w:top w:val="none" w:sz="0" w:space="0" w:color="auto"/>
        <w:left w:val="none" w:sz="0" w:space="0" w:color="auto"/>
        <w:bottom w:val="none" w:sz="0" w:space="0" w:color="auto"/>
        <w:right w:val="none" w:sz="0" w:space="0" w:color="auto"/>
      </w:divBdr>
    </w:div>
    <w:div w:id="1203442348">
      <w:bodyDiv w:val="1"/>
      <w:marLeft w:val="0"/>
      <w:marRight w:val="0"/>
      <w:marTop w:val="0"/>
      <w:marBottom w:val="0"/>
      <w:divBdr>
        <w:top w:val="none" w:sz="0" w:space="0" w:color="auto"/>
        <w:left w:val="none" w:sz="0" w:space="0" w:color="auto"/>
        <w:bottom w:val="none" w:sz="0" w:space="0" w:color="auto"/>
        <w:right w:val="none" w:sz="0" w:space="0" w:color="auto"/>
      </w:divBdr>
    </w:div>
    <w:div w:id="1206483911">
      <w:bodyDiv w:val="1"/>
      <w:marLeft w:val="0"/>
      <w:marRight w:val="0"/>
      <w:marTop w:val="0"/>
      <w:marBottom w:val="0"/>
      <w:divBdr>
        <w:top w:val="none" w:sz="0" w:space="0" w:color="auto"/>
        <w:left w:val="none" w:sz="0" w:space="0" w:color="auto"/>
        <w:bottom w:val="none" w:sz="0" w:space="0" w:color="auto"/>
        <w:right w:val="none" w:sz="0" w:space="0" w:color="auto"/>
      </w:divBdr>
    </w:div>
    <w:div w:id="1210608695">
      <w:bodyDiv w:val="1"/>
      <w:marLeft w:val="0"/>
      <w:marRight w:val="0"/>
      <w:marTop w:val="0"/>
      <w:marBottom w:val="0"/>
      <w:divBdr>
        <w:top w:val="none" w:sz="0" w:space="0" w:color="auto"/>
        <w:left w:val="none" w:sz="0" w:space="0" w:color="auto"/>
        <w:bottom w:val="none" w:sz="0" w:space="0" w:color="auto"/>
        <w:right w:val="none" w:sz="0" w:space="0" w:color="auto"/>
      </w:divBdr>
    </w:div>
    <w:div w:id="1212881712">
      <w:bodyDiv w:val="1"/>
      <w:marLeft w:val="0"/>
      <w:marRight w:val="0"/>
      <w:marTop w:val="0"/>
      <w:marBottom w:val="0"/>
      <w:divBdr>
        <w:top w:val="none" w:sz="0" w:space="0" w:color="auto"/>
        <w:left w:val="none" w:sz="0" w:space="0" w:color="auto"/>
        <w:bottom w:val="none" w:sz="0" w:space="0" w:color="auto"/>
        <w:right w:val="none" w:sz="0" w:space="0" w:color="auto"/>
      </w:divBdr>
    </w:div>
    <w:div w:id="1214121368">
      <w:bodyDiv w:val="1"/>
      <w:marLeft w:val="0"/>
      <w:marRight w:val="0"/>
      <w:marTop w:val="0"/>
      <w:marBottom w:val="0"/>
      <w:divBdr>
        <w:top w:val="none" w:sz="0" w:space="0" w:color="auto"/>
        <w:left w:val="none" w:sz="0" w:space="0" w:color="auto"/>
        <w:bottom w:val="none" w:sz="0" w:space="0" w:color="auto"/>
        <w:right w:val="none" w:sz="0" w:space="0" w:color="auto"/>
      </w:divBdr>
    </w:div>
    <w:div w:id="1214123045">
      <w:bodyDiv w:val="1"/>
      <w:marLeft w:val="0"/>
      <w:marRight w:val="0"/>
      <w:marTop w:val="0"/>
      <w:marBottom w:val="0"/>
      <w:divBdr>
        <w:top w:val="none" w:sz="0" w:space="0" w:color="auto"/>
        <w:left w:val="none" w:sz="0" w:space="0" w:color="auto"/>
        <w:bottom w:val="none" w:sz="0" w:space="0" w:color="auto"/>
        <w:right w:val="none" w:sz="0" w:space="0" w:color="auto"/>
      </w:divBdr>
      <w:divsChild>
        <w:div w:id="1648512518">
          <w:marLeft w:val="0"/>
          <w:marRight w:val="0"/>
          <w:marTop w:val="0"/>
          <w:marBottom w:val="0"/>
          <w:divBdr>
            <w:top w:val="none" w:sz="0" w:space="0" w:color="auto"/>
            <w:left w:val="none" w:sz="0" w:space="0" w:color="auto"/>
            <w:bottom w:val="none" w:sz="0" w:space="0" w:color="auto"/>
            <w:right w:val="none" w:sz="0" w:space="0" w:color="auto"/>
          </w:divBdr>
          <w:divsChild>
            <w:div w:id="1731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0825">
      <w:bodyDiv w:val="1"/>
      <w:marLeft w:val="0"/>
      <w:marRight w:val="0"/>
      <w:marTop w:val="0"/>
      <w:marBottom w:val="0"/>
      <w:divBdr>
        <w:top w:val="none" w:sz="0" w:space="0" w:color="auto"/>
        <w:left w:val="none" w:sz="0" w:space="0" w:color="auto"/>
        <w:bottom w:val="none" w:sz="0" w:space="0" w:color="auto"/>
        <w:right w:val="none" w:sz="0" w:space="0" w:color="auto"/>
      </w:divBdr>
    </w:div>
    <w:div w:id="1220168745">
      <w:bodyDiv w:val="1"/>
      <w:marLeft w:val="0"/>
      <w:marRight w:val="0"/>
      <w:marTop w:val="0"/>
      <w:marBottom w:val="0"/>
      <w:divBdr>
        <w:top w:val="none" w:sz="0" w:space="0" w:color="auto"/>
        <w:left w:val="none" w:sz="0" w:space="0" w:color="auto"/>
        <w:bottom w:val="none" w:sz="0" w:space="0" w:color="auto"/>
        <w:right w:val="none" w:sz="0" w:space="0" w:color="auto"/>
      </w:divBdr>
    </w:div>
    <w:div w:id="1228028745">
      <w:bodyDiv w:val="1"/>
      <w:marLeft w:val="0"/>
      <w:marRight w:val="0"/>
      <w:marTop w:val="0"/>
      <w:marBottom w:val="0"/>
      <w:divBdr>
        <w:top w:val="none" w:sz="0" w:space="0" w:color="auto"/>
        <w:left w:val="none" w:sz="0" w:space="0" w:color="auto"/>
        <w:bottom w:val="none" w:sz="0" w:space="0" w:color="auto"/>
        <w:right w:val="none" w:sz="0" w:space="0" w:color="auto"/>
      </w:divBdr>
    </w:div>
    <w:div w:id="1231305589">
      <w:bodyDiv w:val="1"/>
      <w:marLeft w:val="0"/>
      <w:marRight w:val="0"/>
      <w:marTop w:val="0"/>
      <w:marBottom w:val="0"/>
      <w:divBdr>
        <w:top w:val="none" w:sz="0" w:space="0" w:color="auto"/>
        <w:left w:val="none" w:sz="0" w:space="0" w:color="auto"/>
        <w:bottom w:val="none" w:sz="0" w:space="0" w:color="auto"/>
        <w:right w:val="none" w:sz="0" w:space="0" w:color="auto"/>
      </w:divBdr>
    </w:div>
    <w:div w:id="1235779414">
      <w:bodyDiv w:val="1"/>
      <w:marLeft w:val="0"/>
      <w:marRight w:val="0"/>
      <w:marTop w:val="0"/>
      <w:marBottom w:val="0"/>
      <w:divBdr>
        <w:top w:val="none" w:sz="0" w:space="0" w:color="auto"/>
        <w:left w:val="none" w:sz="0" w:space="0" w:color="auto"/>
        <w:bottom w:val="none" w:sz="0" w:space="0" w:color="auto"/>
        <w:right w:val="none" w:sz="0" w:space="0" w:color="auto"/>
      </w:divBdr>
    </w:div>
    <w:div w:id="1238830464">
      <w:bodyDiv w:val="1"/>
      <w:marLeft w:val="0"/>
      <w:marRight w:val="0"/>
      <w:marTop w:val="0"/>
      <w:marBottom w:val="0"/>
      <w:divBdr>
        <w:top w:val="none" w:sz="0" w:space="0" w:color="auto"/>
        <w:left w:val="none" w:sz="0" w:space="0" w:color="auto"/>
        <w:bottom w:val="none" w:sz="0" w:space="0" w:color="auto"/>
        <w:right w:val="none" w:sz="0" w:space="0" w:color="auto"/>
      </w:divBdr>
    </w:div>
    <w:div w:id="1240215242">
      <w:bodyDiv w:val="1"/>
      <w:marLeft w:val="0"/>
      <w:marRight w:val="0"/>
      <w:marTop w:val="0"/>
      <w:marBottom w:val="0"/>
      <w:divBdr>
        <w:top w:val="none" w:sz="0" w:space="0" w:color="auto"/>
        <w:left w:val="none" w:sz="0" w:space="0" w:color="auto"/>
        <w:bottom w:val="none" w:sz="0" w:space="0" w:color="auto"/>
        <w:right w:val="none" w:sz="0" w:space="0" w:color="auto"/>
      </w:divBdr>
    </w:div>
    <w:div w:id="1245644830">
      <w:bodyDiv w:val="1"/>
      <w:marLeft w:val="0"/>
      <w:marRight w:val="0"/>
      <w:marTop w:val="0"/>
      <w:marBottom w:val="0"/>
      <w:divBdr>
        <w:top w:val="none" w:sz="0" w:space="0" w:color="auto"/>
        <w:left w:val="none" w:sz="0" w:space="0" w:color="auto"/>
        <w:bottom w:val="none" w:sz="0" w:space="0" w:color="auto"/>
        <w:right w:val="none" w:sz="0" w:space="0" w:color="auto"/>
      </w:divBdr>
    </w:div>
    <w:div w:id="1247692380">
      <w:bodyDiv w:val="1"/>
      <w:marLeft w:val="0"/>
      <w:marRight w:val="0"/>
      <w:marTop w:val="0"/>
      <w:marBottom w:val="0"/>
      <w:divBdr>
        <w:top w:val="none" w:sz="0" w:space="0" w:color="auto"/>
        <w:left w:val="none" w:sz="0" w:space="0" w:color="auto"/>
        <w:bottom w:val="none" w:sz="0" w:space="0" w:color="auto"/>
        <w:right w:val="none" w:sz="0" w:space="0" w:color="auto"/>
      </w:divBdr>
    </w:div>
    <w:div w:id="1248005128">
      <w:bodyDiv w:val="1"/>
      <w:marLeft w:val="0"/>
      <w:marRight w:val="0"/>
      <w:marTop w:val="0"/>
      <w:marBottom w:val="0"/>
      <w:divBdr>
        <w:top w:val="none" w:sz="0" w:space="0" w:color="auto"/>
        <w:left w:val="none" w:sz="0" w:space="0" w:color="auto"/>
        <w:bottom w:val="none" w:sz="0" w:space="0" w:color="auto"/>
        <w:right w:val="none" w:sz="0" w:space="0" w:color="auto"/>
      </w:divBdr>
    </w:div>
    <w:div w:id="1250235458">
      <w:bodyDiv w:val="1"/>
      <w:marLeft w:val="0"/>
      <w:marRight w:val="0"/>
      <w:marTop w:val="0"/>
      <w:marBottom w:val="0"/>
      <w:divBdr>
        <w:top w:val="none" w:sz="0" w:space="0" w:color="auto"/>
        <w:left w:val="none" w:sz="0" w:space="0" w:color="auto"/>
        <w:bottom w:val="none" w:sz="0" w:space="0" w:color="auto"/>
        <w:right w:val="none" w:sz="0" w:space="0" w:color="auto"/>
      </w:divBdr>
    </w:div>
    <w:div w:id="1250310126">
      <w:bodyDiv w:val="1"/>
      <w:marLeft w:val="0"/>
      <w:marRight w:val="0"/>
      <w:marTop w:val="0"/>
      <w:marBottom w:val="0"/>
      <w:divBdr>
        <w:top w:val="none" w:sz="0" w:space="0" w:color="auto"/>
        <w:left w:val="none" w:sz="0" w:space="0" w:color="auto"/>
        <w:bottom w:val="none" w:sz="0" w:space="0" w:color="auto"/>
        <w:right w:val="none" w:sz="0" w:space="0" w:color="auto"/>
      </w:divBdr>
    </w:div>
    <w:div w:id="1259293274">
      <w:bodyDiv w:val="1"/>
      <w:marLeft w:val="0"/>
      <w:marRight w:val="0"/>
      <w:marTop w:val="0"/>
      <w:marBottom w:val="0"/>
      <w:divBdr>
        <w:top w:val="none" w:sz="0" w:space="0" w:color="auto"/>
        <w:left w:val="none" w:sz="0" w:space="0" w:color="auto"/>
        <w:bottom w:val="none" w:sz="0" w:space="0" w:color="auto"/>
        <w:right w:val="none" w:sz="0" w:space="0" w:color="auto"/>
      </w:divBdr>
    </w:div>
    <w:div w:id="1269236114">
      <w:bodyDiv w:val="1"/>
      <w:marLeft w:val="0"/>
      <w:marRight w:val="0"/>
      <w:marTop w:val="0"/>
      <w:marBottom w:val="0"/>
      <w:divBdr>
        <w:top w:val="none" w:sz="0" w:space="0" w:color="auto"/>
        <w:left w:val="none" w:sz="0" w:space="0" w:color="auto"/>
        <w:bottom w:val="none" w:sz="0" w:space="0" w:color="auto"/>
        <w:right w:val="none" w:sz="0" w:space="0" w:color="auto"/>
      </w:divBdr>
    </w:div>
    <w:div w:id="1280532709">
      <w:bodyDiv w:val="1"/>
      <w:marLeft w:val="0"/>
      <w:marRight w:val="0"/>
      <w:marTop w:val="0"/>
      <w:marBottom w:val="0"/>
      <w:divBdr>
        <w:top w:val="none" w:sz="0" w:space="0" w:color="auto"/>
        <w:left w:val="none" w:sz="0" w:space="0" w:color="auto"/>
        <w:bottom w:val="none" w:sz="0" w:space="0" w:color="auto"/>
        <w:right w:val="none" w:sz="0" w:space="0" w:color="auto"/>
      </w:divBdr>
    </w:div>
    <w:div w:id="1284917646">
      <w:bodyDiv w:val="1"/>
      <w:marLeft w:val="0"/>
      <w:marRight w:val="0"/>
      <w:marTop w:val="0"/>
      <w:marBottom w:val="0"/>
      <w:divBdr>
        <w:top w:val="none" w:sz="0" w:space="0" w:color="auto"/>
        <w:left w:val="none" w:sz="0" w:space="0" w:color="auto"/>
        <w:bottom w:val="none" w:sz="0" w:space="0" w:color="auto"/>
        <w:right w:val="none" w:sz="0" w:space="0" w:color="auto"/>
      </w:divBdr>
    </w:div>
    <w:div w:id="1287080698">
      <w:bodyDiv w:val="1"/>
      <w:marLeft w:val="0"/>
      <w:marRight w:val="0"/>
      <w:marTop w:val="0"/>
      <w:marBottom w:val="0"/>
      <w:divBdr>
        <w:top w:val="none" w:sz="0" w:space="0" w:color="auto"/>
        <w:left w:val="none" w:sz="0" w:space="0" w:color="auto"/>
        <w:bottom w:val="none" w:sz="0" w:space="0" w:color="auto"/>
        <w:right w:val="none" w:sz="0" w:space="0" w:color="auto"/>
      </w:divBdr>
    </w:div>
    <w:div w:id="1288971904">
      <w:bodyDiv w:val="1"/>
      <w:marLeft w:val="0"/>
      <w:marRight w:val="0"/>
      <w:marTop w:val="0"/>
      <w:marBottom w:val="0"/>
      <w:divBdr>
        <w:top w:val="none" w:sz="0" w:space="0" w:color="auto"/>
        <w:left w:val="none" w:sz="0" w:space="0" w:color="auto"/>
        <w:bottom w:val="none" w:sz="0" w:space="0" w:color="auto"/>
        <w:right w:val="none" w:sz="0" w:space="0" w:color="auto"/>
      </w:divBdr>
    </w:div>
    <w:div w:id="1296641052">
      <w:bodyDiv w:val="1"/>
      <w:marLeft w:val="0"/>
      <w:marRight w:val="0"/>
      <w:marTop w:val="0"/>
      <w:marBottom w:val="0"/>
      <w:divBdr>
        <w:top w:val="none" w:sz="0" w:space="0" w:color="auto"/>
        <w:left w:val="none" w:sz="0" w:space="0" w:color="auto"/>
        <w:bottom w:val="none" w:sz="0" w:space="0" w:color="auto"/>
        <w:right w:val="none" w:sz="0" w:space="0" w:color="auto"/>
      </w:divBdr>
    </w:div>
    <w:div w:id="1300259516">
      <w:bodyDiv w:val="1"/>
      <w:marLeft w:val="0"/>
      <w:marRight w:val="0"/>
      <w:marTop w:val="0"/>
      <w:marBottom w:val="0"/>
      <w:divBdr>
        <w:top w:val="none" w:sz="0" w:space="0" w:color="auto"/>
        <w:left w:val="none" w:sz="0" w:space="0" w:color="auto"/>
        <w:bottom w:val="none" w:sz="0" w:space="0" w:color="auto"/>
        <w:right w:val="none" w:sz="0" w:space="0" w:color="auto"/>
      </w:divBdr>
    </w:div>
    <w:div w:id="1307515831">
      <w:bodyDiv w:val="1"/>
      <w:marLeft w:val="0"/>
      <w:marRight w:val="0"/>
      <w:marTop w:val="0"/>
      <w:marBottom w:val="0"/>
      <w:divBdr>
        <w:top w:val="none" w:sz="0" w:space="0" w:color="auto"/>
        <w:left w:val="none" w:sz="0" w:space="0" w:color="auto"/>
        <w:bottom w:val="none" w:sz="0" w:space="0" w:color="auto"/>
        <w:right w:val="none" w:sz="0" w:space="0" w:color="auto"/>
      </w:divBdr>
    </w:div>
    <w:div w:id="1308122258">
      <w:bodyDiv w:val="1"/>
      <w:marLeft w:val="0"/>
      <w:marRight w:val="0"/>
      <w:marTop w:val="0"/>
      <w:marBottom w:val="0"/>
      <w:divBdr>
        <w:top w:val="none" w:sz="0" w:space="0" w:color="auto"/>
        <w:left w:val="none" w:sz="0" w:space="0" w:color="auto"/>
        <w:bottom w:val="none" w:sz="0" w:space="0" w:color="auto"/>
        <w:right w:val="none" w:sz="0" w:space="0" w:color="auto"/>
      </w:divBdr>
    </w:div>
    <w:div w:id="1313094071">
      <w:bodyDiv w:val="1"/>
      <w:marLeft w:val="0"/>
      <w:marRight w:val="0"/>
      <w:marTop w:val="0"/>
      <w:marBottom w:val="0"/>
      <w:divBdr>
        <w:top w:val="none" w:sz="0" w:space="0" w:color="auto"/>
        <w:left w:val="none" w:sz="0" w:space="0" w:color="auto"/>
        <w:bottom w:val="none" w:sz="0" w:space="0" w:color="auto"/>
        <w:right w:val="none" w:sz="0" w:space="0" w:color="auto"/>
      </w:divBdr>
    </w:div>
    <w:div w:id="1313176082">
      <w:bodyDiv w:val="1"/>
      <w:marLeft w:val="0"/>
      <w:marRight w:val="0"/>
      <w:marTop w:val="0"/>
      <w:marBottom w:val="0"/>
      <w:divBdr>
        <w:top w:val="none" w:sz="0" w:space="0" w:color="auto"/>
        <w:left w:val="none" w:sz="0" w:space="0" w:color="auto"/>
        <w:bottom w:val="none" w:sz="0" w:space="0" w:color="auto"/>
        <w:right w:val="none" w:sz="0" w:space="0" w:color="auto"/>
      </w:divBdr>
    </w:div>
    <w:div w:id="1317995876">
      <w:bodyDiv w:val="1"/>
      <w:marLeft w:val="0"/>
      <w:marRight w:val="0"/>
      <w:marTop w:val="0"/>
      <w:marBottom w:val="0"/>
      <w:divBdr>
        <w:top w:val="none" w:sz="0" w:space="0" w:color="auto"/>
        <w:left w:val="none" w:sz="0" w:space="0" w:color="auto"/>
        <w:bottom w:val="none" w:sz="0" w:space="0" w:color="auto"/>
        <w:right w:val="none" w:sz="0" w:space="0" w:color="auto"/>
      </w:divBdr>
    </w:div>
    <w:div w:id="1318925236">
      <w:bodyDiv w:val="1"/>
      <w:marLeft w:val="0"/>
      <w:marRight w:val="0"/>
      <w:marTop w:val="0"/>
      <w:marBottom w:val="0"/>
      <w:divBdr>
        <w:top w:val="none" w:sz="0" w:space="0" w:color="auto"/>
        <w:left w:val="none" w:sz="0" w:space="0" w:color="auto"/>
        <w:bottom w:val="none" w:sz="0" w:space="0" w:color="auto"/>
        <w:right w:val="none" w:sz="0" w:space="0" w:color="auto"/>
      </w:divBdr>
    </w:div>
    <w:div w:id="1323856597">
      <w:bodyDiv w:val="1"/>
      <w:marLeft w:val="0"/>
      <w:marRight w:val="0"/>
      <w:marTop w:val="0"/>
      <w:marBottom w:val="0"/>
      <w:divBdr>
        <w:top w:val="none" w:sz="0" w:space="0" w:color="auto"/>
        <w:left w:val="none" w:sz="0" w:space="0" w:color="auto"/>
        <w:bottom w:val="none" w:sz="0" w:space="0" w:color="auto"/>
        <w:right w:val="none" w:sz="0" w:space="0" w:color="auto"/>
      </w:divBdr>
    </w:div>
    <w:div w:id="1326933928">
      <w:bodyDiv w:val="1"/>
      <w:marLeft w:val="0"/>
      <w:marRight w:val="0"/>
      <w:marTop w:val="0"/>
      <w:marBottom w:val="0"/>
      <w:divBdr>
        <w:top w:val="none" w:sz="0" w:space="0" w:color="auto"/>
        <w:left w:val="none" w:sz="0" w:space="0" w:color="auto"/>
        <w:bottom w:val="none" w:sz="0" w:space="0" w:color="auto"/>
        <w:right w:val="none" w:sz="0" w:space="0" w:color="auto"/>
      </w:divBdr>
    </w:div>
    <w:div w:id="1327198867">
      <w:bodyDiv w:val="1"/>
      <w:marLeft w:val="0"/>
      <w:marRight w:val="0"/>
      <w:marTop w:val="0"/>
      <w:marBottom w:val="0"/>
      <w:divBdr>
        <w:top w:val="none" w:sz="0" w:space="0" w:color="auto"/>
        <w:left w:val="none" w:sz="0" w:space="0" w:color="auto"/>
        <w:bottom w:val="none" w:sz="0" w:space="0" w:color="auto"/>
        <w:right w:val="none" w:sz="0" w:space="0" w:color="auto"/>
      </w:divBdr>
    </w:div>
    <w:div w:id="1334911917">
      <w:bodyDiv w:val="1"/>
      <w:marLeft w:val="0"/>
      <w:marRight w:val="0"/>
      <w:marTop w:val="0"/>
      <w:marBottom w:val="0"/>
      <w:divBdr>
        <w:top w:val="none" w:sz="0" w:space="0" w:color="auto"/>
        <w:left w:val="none" w:sz="0" w:space="0" w:color="auto"/>
        <w:bottom w:val="none" w:sz="0" w:space="0" w:color="auto"/>
        <w:right w:val="none" w:sz="0" w:space="0" w:color="auto"/>
      </w:divBdr>
    </w:div>
    <w:div w:id="1336759355">
      <w:bodyDiv w:val="1"/>
      <w:marLeft w:val="0"/>
      <w:marRight w:val="0"/>
      <w:marTop w:val="0"/>
      <w:marBottom w:val="0"/>
      <w:divBdr>
        <w:top w:val="none" w:sz="0" w:space="0" w:color="auto"/>
        <w:left w:val="none" w:sz="0" w:space="0" w:color="auto"/>
        <w:bottom w:val="none" w:sz="0" w:space="0" w:color="auto"/>
        <w:right w:val="none" w:sz="0" w:space="0" w:color="auto"/>
      </w:divBdr>
    </w:div>
    <w:div w:id="1339767411">
      <w:bodyDiv w:val="1"/>
      <w:marLeft w:val="0"/>
      <w:marRight w:val="0"/>
      <w:marTop w:val="0"/>
      <w:marBottom w:val="0"/>
      <w:divBdr>
        <w:top w:val="none" w:sz="0" w:space="0" w:color="auto"/>
        <w:left w:val="none" w:sz="0" w:space="0" w:color="auto"/>
        <w:bottom w:val="none" w:sz="0" w:space="0" w:color="auto"/>
        <w:right w:val="none" w:sz="0" w:space="0" w:color="auto"/>
      </w:divBdr>
    </w:div>
    <w:div w:id="1347052303">
      <w:bodyDiv w:val="1"/>
      <w:marLeft w:val="0"/>
      <w:marRight w:val="0"/>
      <w:marTop w:val="0"/>
      <w:marBottom w:val="0"/>
      <w:divBdr>
        <w:top w:val="none" w:sz="0" w:space="0" w:color="auto"/>
        <w:left w:val="none" w:sz="0" w:space="0" w:color="auto"/>
        <w:bottom w:val="none" w:sz="0" w:space="0" w:color="auto"/>
        <w:right w:val="none" w:sz="0" w:space="0" w:color="auto"/>
      </w:divBdr>
    </w:div>
    <w:div w:id="1349025354">
      <w:bodyDiv w:val="1"/>
      <w:marLeft w:val="0"/>
      <w:marRight w:val="0"/>
      <w:marTop w:val="0"/>
      <w:marBottom w:val="0"/>
      <w:divBdr>
        <w:top w:val="none" w:sz="0" w:space="0" w:color="auto"/>
        <w:left w:val="none" w:sz="0" w:space="0" w:color="auto"/>
        <w:bottom w:val="none" w:sz="0" w:space="0" w:color="auto"/>
        <w:right w:val="none" w:sz="0" w:space="0" w:color="auto"/>
      </w:divBdr>
    </w:div>
    <w:div w:id="1357465969">
      <w:bodyDiv w:val="1"/>
      <w:marLeft w:val="0"/>
      <w:marRight w:val="0"/>
      <w:marTop w:val="0"/>
      <w:marBottom w:val="0"/>
      <w:divBdr>
        <w:top w:val="none" w:sz="0" w:space="0" w:color="auto"/>
        <w:left w:val="none" w:sz="0" w:space="0" w:color="auto"/>
        <w:bottom w:val="none" w:sz="0" w:space="0" w:color="auto"/>
        <w:right w:val="none" w:sz="0" w:space="0" w:color="auto"/>
      </w:divBdr>
    </w:div>
    <w:div w:id="1358849875">
      <w:bodyDiv w:val="1"/>
      <w:marLeft w:val="0"/>
      <w:marRight w:val="0"/>
      <w:marTop w:val="0"/>
      <w:marBottom w:val="0"/>
      <w:divBdr>
        <w:top w:val="none" w:sz="0" w:space="0" w:color="auto"/>
        <w:left w:val="none" w:sz="0" w:space="0" w:color="auto"/>
        <w:bottom w:val="none" w:sz="0" w:space="0" w:color="auto"/>
        <w:right w:val="none" w:sz="0" w:space="0" w:color="auto"/>
      </w:divBdr>
    </w:div>
    <w:div w:id="1359693408">
      <w:bodyDiv w:val="1"/>
      <w:marLeft w:val="0"/>
      <w:marRight w:val="0"/>
      <w:marTop w:val="0"/>
      <w:marBottom w:val="0"/>
      <w:divBdr>
        <w:top w:val="none" w:sz="0" w:space="0" w:color="auto"/>
        <w:left w:val="none" w:sz="0" w:space="0" w:color="auto"/>
        <w:bottom w:val="none" w:sz="0" w:space="0" w:color="auto"/>
        <w:right w:val="none" w:sz="0" w:space="0" w:color="auto"/>
      </w:divBdr>
    </w:div>
    <w:div w:id="1363364759">
      <w:bodyDiv w:val="1"/>
      <w:marLeft w:val="0"/>
      <w:marRight w:val="0"/>
      <w:marTop w:val="0"/>
      <w:marBottom w:val="0"/>
      <w:divBdr>
        <w:top w:val="none" w:sz="0" w:space="0" w:color="auto"/>
        <w:left w:val="none" w:sz="0" w:space="0" w:color="auto"/>
        <w:bottom w:val="none" w:sz="0" w:space="0" w:color="auto"/>
        <w:right w:val="none" w:sz="0" w:space="0" w:color="auto"/>
      </w:divBdr>
    </w:div>
    <w:div w:id="1365595420">
      <w:bodyDiv w:val="1"/>
      <w:marLeft w:val="0"/>
      <w:marRight w:val="0"/>
      <w:marTop w:val="0"/>
      <w:marBottom w:val="0"/>
      <w:divBdr>
        <w:top w:val="none" w:sz="0" w:space="0" w:color="auto"/>
        <w:left w:val="none" w:sz="0" w:space="0" w:color="auto"/>
        <w:bottom w:val="none" w:sz="0" w:space="0" w:color="auto"/>
        <w:right w:val="none" w:sz="0" w:space="0" w:color="auto"/>
      </w:divBdr>
    </w:div>
    <w:div w:id="1367877207">
      <w:bodyDiv w:val="1"/>
      <w:marLeft w:val="0"/>
      <w:marRight w:val="0"/>
      <w:marTop w:val="0"/>
      <w:marBottom w:val="0"/>
      <w:divBdr>
        <w:top w:val="none" w:sz="0" w:space="0" w:color="auto"/>
        <w:left w:val="none" w:sz="0" w:space="0" w:color="auto"/>
        <w:bottom w:val="none" w:sz="0" w:space="0" w:color="auto"/>
        <w:right w:val="none" w:sz="0" w:space="0" w:color="auto"/>
      </w:divBdr>
    </w:div>
    <w:div w:id="1372421138">
      <w:bodyDiv w:val="1"/>
      <w:marLeft w:val="0"/>
      <w:marRight w:val="0"/>
      <w:marTop w:val="0"/>
      <w:marBottom w:val="0"/>
      <w:divBdr>
        <w:top w:val="none" w:sz="0" w:space="0" w:color="auto"/>
        <w:left w:val="none" w:sz="0" w:space="0" w:color="auto"/>
        <w:bottom w:val="none" w:sz="0" w:space="0" w:color="auto"/>
        <w:right w:val="none" w:sz="0" w:space="0" w:color="auto"/>
      </w:divBdr>
    </w:div>
    <w:div w:id="1378815338">
      <w:bodyDiv w:val="1"/>
      <w:marLeft w:val="0"/>
      <w:marRight w:val="0"/>
      <w:marTop w:val="0"/>
      <w:marBottom w:val="0"/>
      <w:divBdr>
        <w:top w:val="none" w:sz="0" w:space="0" w:color="auto"/>
        <w:left w:val="none" w:sz="0" w:space="0" w:color="auto"/>
        <w:bottom w:val="none" w:sz="0" w:space="0" w:color="auto"/>
        <w:right w:val="none" w:sz="0" w:space="0" w:color="auto"/>
      </w:divBdr>
    </w:div>
    <w:div w:id="1380474489">
      <w:bodyDiv w:val="1"/>
      <w:marLeft w:val="0"/>
      <w:marRight w:val="0"/>
      <w:marTop w:val="0"/>
      <w:marBottom w:val="0"/>
      <w:divBdr>
        <w:top w:val="none" w:sz="0" w:space="0" w:color="auto"/>
        <w:left w:val="none" w:sz="0" w:space="0" w:color="auto"/>
        <w:bottom w:val="none" w:sz="0" w:space="0" w:color="auto"/>
        <w:right w:val="none" w:sz="0" w:space="0" w:color="auto"/>
      </w:divBdr>
    </w:div>
    <w:div w:id="1380545665">
      <w:bodyDiv w:val="1"/>
      <w:marLeft w:val="0"/>
      <w:marRight w:val="0"/>
      <w:marTop w:val="0"/>
      <w:marBottom w:val="0"/>
      <w:divBdr>
        <w:top w:val="none" w:sz="0" w:space="0" w:color="auto"/>
        <w:left w:val="none" w:sz="0" w:space="0" w:color="auto"/>
        <w:bottom w:val="none" w:sz="0" w:space="0" w:color="auto"/>
        <w:right w:val="none" w:sz="0" w:space="0" w:color="auto"/>
      </w:divBdr>
    </w:div>
    <w:div w:id="1382092579">
      <w:bodyDiv w:val="1"/>
      <w:marLeft w:val="0"/>
      <w:marRight w:val="0"/>
      <w:marTop w:val="0"/>
      <w:marBottom w:val="0"/>
      <w:divBdr>
        <w:top w:val="none" w:sz="0" w:space="0" w:color="auto"/>
        <w:left w:val="none" w:sz="0" w:space="0" w:color="auto"/>
        <w:bottom w:val="none" w:sz="0" w:space="0" w:color="auto"/>
        <w:right w:val="none" w:sz="0" w:space="0" w:color="auto"/>
      </w:divBdr>
    </w:div>
    <w:div w:id="1382290501">
      <w:bodyDiv w:val="1"/>
      <w:marLeft w:val="0"/>
      <w:marRight w:val="0"/>
      <w:marTop w:val="0"/>
      <w:marBottom w:val="0"/>
      <w:divBdr>
        <w:top w:val="none" w:sz="0" w:space="0" w:color="auto"/>
        <w:left w:val="none" w:sz="0" w:space="0" w:color="auto"/>
        <w:bottom w:val="none" w:sz="0" w:space="0" w:color="auto"/>
        <w:right w:val="none" w:sz="0" w:space="0" w:color="auto"/>
      </w:divBdr>
    </w:div>
    <w:div w:id="1388065528">
      <w:bodyDiv w:val="1"/>
      <w:marLeft w:val="0"/>
      <w:marRight w:val="0"/>
      <w:marTop w:val="0"/>
      <w:marBottom w:val="0"/>
      <w:divBdr>
        <w:top w:val="none" w:sz="0" w:space="0" w:color="auto"/>
        <w:left w:val="none" w:sz="0" w:space="0" w:color="auto"/>
        <w:bottom w:val="none" w:sz="0" w:space="0" w:color="auto"/>
        <w:right w:val="none" w:sz="0" w:space="0" w:color="auto"/>
      </w:divBdr>
    </w:div>
    <w:div w:id="1391922986">
      <w:bodyDiv w:val="1"/>
      <w:marLeft w:val="0"/>
      <w:marRight w:val="0"/>
      <w:marTop w:val="0"/>
      <w:marBottom w:val="0"/>
      <w:divBdr>
        <w:top w:val="none" w:sz="0" w:space="0" w:color="auto"/>
        <w:left w:val="none" w:sz="0" w:space="0" w:color="auto"/>
        <w:bottom w:val="none" w:sz="0" w:space="0" w:color="auto"/>
        <w:right w:val="none" w:sz="0" w:space="0" w:color="auto"/>
      </w:divBdr>
    </w:div>
    <w:div w:id="1395201425">
      <w:bodyDiv w:val="1"/>
      <w:marLeft w:val="0"/>
      <w:marRight w:val="0"/>
      <w:marTop w:val="0"/>
      <w:marBottom w:val="0"/>
      <w:divBdr>
        <w:top w:val="none" w:sz="0" w:space="0" w:color="auto"/>
        <w:left w:val="none" w:sz="0" w:space="0" w:color="auto"/>
        <w:bottom w:val="none" w:sz="0" w:space="0" w:color="auto"/>
        <w:right w:val="none" w:sz="0" w:space="0" w:color="auto"/>
      </w:divBdr>
    </w:div>
    <w:div w:id="1395541428">
      <w:bodyDiv w:val="1"/>
      <w:marLeft w:val="0"/>
      <w:marRight w:val="0"/>
      <w:marTop w:val="0"/>
      <w:marBottom w:val="0"/>
      <w:divBdr>
        <w:top w:val="none" w:sz="0" w:space="0" w:color="auto"/>
        <w:left w:val="none" w:sz="0" w:space="0" w:color="auto"/>
        <w:bottom w:val="none" w:sz="0" w:space="0" w:color="auto"/>
        <w:right w:val="none" w:sz="0" w:space="0" w:color="auto"/>
      </w:divBdr>
    </w:div>
    <w:div w:id="1398816924">
      <w:bodyDiv w:val="1"/>
      <w:marLeft w:val="0"/>
      <w:marRight w:val="0"/>
      <w:marTop w:val="0"/>
      <w:marBottom w:val="0"/>
      <w:divBdr>
        <w:top w:val="none" w:sz="0" w:space="0" w:color="auto"/>
        <w:left w:val="none" w:sz="0" w:space="0" w:color="auto"/>
        <w:bottom w:val="none" w:sz="0" w:space="0" w:color="auto"/>
        <w:right w:val="none" w:sz="0" w:space="0" w:color="auto"/>
      </w:divBdr>
    </w:div>
    <w:div w:id="1399598754">
      <w:bodyDiv w:val="1"/>
      <w:marLeft w:val="0"/>
      <w:marRight w:val="0"/>
      <w:marTop w:val="0"/>
      <w:marBottom w:val="0"/>
      <w:divBdr>
        <w:top w:val="none" w:sz="0" w:space="0" w:color="auto"/>
        <w:left w:val="none" w:sz="0" w:space="0" w:color="auto"/>
        <w:bottom w:val="none" w:sz="0" w:space="0" w:color="auto"/>
        <w:right w:val="none" w:sz="0" w:space="0" w:color="auto"/>
      </w:divBdr>
    </w:div>
    <w:div w:id="1400328181">
      <w:bodyDiv w:val="1"/>
      <w:marLeft w:val="0"/>
      <w:marRight w:val="0"/>
      <w:marTop w:val="0"/>
      <w:marBottom w:val="0"/>
      <w:divBdr>
        <w:top w:val="none" w:sz="0" w:space="0" w:color="auto"/>
        <w:left w:val="none" w:sz="0" w:space="0" w:color="auto"/>
        <w:bottom w:val="none" w:sz="0" w:space="0" w:color="auto"/>
        <w:right w:val="none" w:sz="0" w:space="0" w:color="auto"/>
      </w:divBdr>
    </w:div>
    <w:div w:id="1403285205">
      <w:bodyDiv w:val="1"/>
      <w:marLeft w:val="0"/>
      <w:marRight w:val="0"/>
      <w:marTop w:val="0"/>
      <w:marBottom w:val="0"/>
      <w:divBdr>
        <w:top w:val="none" w:sz="0" w:space="0" w:color="auto"/>
        <w:left w:val="none" w:sz="0" w:space="0" w:color="auto"/>
        <w:bottom w:val="none" w:sz="0" w:space="0" w:color="auto"/>
        <w:right w:val="none" w:sz="0" w:space="0" w:color="auto"/>
      </w:divBdr>
    </w:div>
    <w:div w:id="1405839777">
      <w:bodyDiv w:val="1"/>
      <w:marLeft w:val="0"/>
      <w:marRight w:val="0"/>
      <w:marTop w:val="0"/>
      <w:marBottom w:val="0"/>
      <w:divBdr>
        <w:top w:val="none" w:sz="0" w:space="0" w:color="auto"/>
        <w:left w:val="none" w:sz="0" w:space="0" w:color="auto"/>
        <w:bottom w:val="none" w:sz="0" w:space="0" w:color="auto"/>
        <w:right w:val="none" w:sz="0" w:space="0" w:color="auto"/>
      </w:divBdr>
    </w:div>
    <w:div w:id="1411077614">
      <w:bodyDiv w:val="1"/>
      <w:marLeft w:val="0"/>
      <w:marRight w:val="0"/>
      <w:marTop w:val="0"/>
      <w:marBottom w:val="0"/>
      <w:divBdr>
        <w:top w:val="none" w:sz="0" w:space="0" w:color="auto"/>
        <w:left w:val="none" w:sz="0" w:space="0" w:color="auto"/>
        <w:bottom w:val="none" w:sz="0" w:space="0" w:color="auto"/>
        <w:right w:val="none" w:sz="0" w:space="0" w:color="auto"/>
      </w:divBdr>
    </w:div>
    <w:div w:id="1412578651">
      <w:bodyDiv w:val="1"/>
      <w:marLeft w:val="0"/>
      <w:marRight w:val="0"/>
      <w:marTop w:val="0"/>
      <w:marBottom w:val="0"/>
      <w:divBdr>
        <w:top w:val="none" w:sz="0" w:space="0" w:color="auto"/>
        <w:left w:val="none" w:sz="0" w:space="0" w:color="auto"/>
        <w:bottom w:val="none" w:sz="0" w:space="0" w:color="auto"/>
        <w:right w:val="none" w:sz="0" w:space="0" w:color="auto"/>
      </w:divBdr>
    </w:div>
    <w:div w:id="1418474743">
      <w:bodyDiv w:val="1"/>
      <w:marLeft w:val="0"/>
      <w:marRight w:val="0"/>
      <w:marTop w:val="0"/>
      <w:marBottom w:val="0"/>
      <w:divBdr>
        <w:top w:val="none" w:sz="0" w:space="0" w:color="auto"/>
        <w:left w:val="none" w:sz="0" w:space="0" w:color="auto"/>
        <w:bottom w:val="none" w:sz="0" w:space="0" w:color="auto"/>
        <w:right w:val="none" w:sz="0" w:space="0" w:color="auto"/>
      </w:divBdr>
    </w:div>
    <w:div w:id="1422213215">
      <w:bodyDiv w:val="1"/>
      <w:marLeft w:val="0"/>
      <w:marRight w:val="0"/>
      <w:marTop w:val="0"/>
      <w:marBottom w:val="0"/>
      <w:divBdr>
        <w:top w:val="none" w:sz="0" w:space="0" w:color="auto"/>
        <w:left w:val="none" w:sz="0" w:space="0" w:color="auto"/>
        <w:bottom w:val="none" w:sz="0" w:space="0" w:color="auto"/>
        <w:right w:val="none" w:sz="0" w:space="0" w:color="auto"/>
      </w:divBdr>
    </w:div>
    <w:div w:id="1422600823">
      <w:bodyDiv w:val="1"/>
      <w:marLeft w:val="0"/>
      <w:marRight w:val="0"/>
      <w:marTop w:val="0"/>
      <w:marBottom w:val="0"/>
      <w:divBdr>
        <w:top w:val="none" w:sz="0" w:space="0" w:color="auto"/>
        <w:left w:val="none" w:sz="0" w:space="0" w:color="auto"/>
        <w:bottom w:val="none" w:sz="0" w:space="0" w:color="auto"/>
        <w:right w:val="none" w:sz="0" w:space="0" w:color="auto"/>
      </w:divBdr>
    </w:div>
    <w:div w:id="1430927112">
      <w:bodyDiv w:val="1"/>
      <w:marLeft w:val="0"/>
      <w:marRight w:val="0"/>
      <w:marTop w:val="0"/>
      <w:marBottom w:val="0"/>
      <w:divBdr>
        <w:top w:val="none" w:sz="0" w:space="0" w:color="auto"/>
        <w:left w:val="none" w:sz="0" w:space="0" w:color="auto"/>
        <w:bottom w:val="none" w:sz="0" w:space="0" w:color="auto"/>
        <w:right w:val="none" w:sz="0" w:space="0" w:color="auto"/>
      </w:divBdr>
    </w:div>
    <w:div w:id="1435127337">
      <w:bodyDiv w:val="1"/>
      <w:marLeft w:val="0"/>
      <w:marRight w:val="0"/>
      <w:marTop w:val="0"/>
      <w:marBottom w:val="0"/>
      <w:divBdr>
        <w:top w:val="none" w:sz="0" w:space="0" w:color="auto"/>
        <w:left w:val="none" w:sz="0" w:space="0" w:color="auto"/>
        <w:bottom w:val="none" w:sz="0" w:space="0" w:color="auto"/>
        <w:right w:val="none" w:sz="0" w:space="0" w:color="auto"/>
      </w:divBdr>
    </w:div>
    <w:div w:id="1443954837">
      <w:bodyDiv w:val="1"/>
      <w:marLeft w:val="0"/>
      <w:marRight w:val="0"/>
      <w:marTop w:val="0"/>
      <w:marBottom w:val="0"/>
      <w:divBdr>
        <w:top w:val="none" w:sz="0" w:space="0" w:color="auto"/>
        <w:left w:val="none" w:sz="0" w:space="0" w:color="auto"/>
        <w:bottom w:val="none" w:sz="0" w:space="0" w:color="auto"/>
        <w:right w:val="none" w:sz="0" w:space="0" w:color="auto"/>
      </w:divBdr>
    </w:div>
    <w:div w:id="1446071820">
      <w:bodyDiv w:val="1"/>
      <w:marLeft w:val="0"/>
      <w:marRight w:val="0"/>
      <w:marTop w:val="0"/>
      <w:marBottom w:val="0"/>
      <w:divBdr>
        <w:top w:val="none" w:sz="0" w:space="0" w:color="auto"/>
        <w:left w:val="none" w:sz="0" w:space="0" w:color="auto"/>
        <w:bottom w:val="none" w:sz="0" w:space="0" w:color="auto"/>
        <w:right w:val="none" w:sz="0" w:space="0" w:color="auto"/>
      </w:divBdr>
    </w:div>
    <w:div w:id="1448624112">
      <w:bodyDiv w:val="1"/>
      <w:marLeft w:val="0"/>
      <w:marRight w:val="0"/>
      <w:marTop w:val="0"/>
      <w:marBottom w:val="0"/>
      <w:divBdr>
        <w:top w:val="none" w:sz="0" w:space="0" w:color="auto"/>
        <w:left w:val="none" w:sz="0" w:space="0" w:color="auto"/>
        <w:bottom w:val="none" w:sz="0" w:space="0" w:color="auto"/>
        <w:right w:val="none" w:sz="0" w:space="0" w:color="auto"/>
      </w:divBdr>
    </w:div>
    <w:div w:id="1455636833">
      <w:bodyDiv w:val="1"/>
      <w:marLeft w:val="0"/>
      <w:marRight w:val="0"/>
      <w:marTop w:val="0"/>
      <w:marBottom w:val="0"/>
      <w:divBdr>
        <w:top w:val="none" w:sz="0" w:space="0" w:color="auto"/>
        <w:left w:val="none" w:sz="0" w:space="0" w:color="auto"/>
        <w:bottom w:val="none" w:sz="0" w:space="0" w:color="auto"/>
        <w:right w:val="none" w:sz="0" w:space="0" w:color="auto"/>
      </w:divBdr>
    </w:div>
    <w:div w:id="1460882139">
      <w:bodyDiv w:val="1"/>
      <w:marLeft w:val="0"/>
      <w:marRight w:val="0"/>
      <w:marTop w:val="0"/>
      <w:marBottom w:val="0"/>
      <w:divBdr>
        <w:top w:val="none" w:sz="0" w:space="0" w:color="auto"/>
        <w:left w:val="none" w:sz="0" w:space="0" w:color="auto"/>
        <w:bottom w:val="none" w:sz="0" w:space="0" w:color="auto"/>
        <w:right w:val="none" w:sz="0" w:space="0" w:color="auto"/>
      </w:divBdr>
    </w:div>
    <w:div w:id="1461652335">
      <w:bodyDiv w:val="1"/>
      <w:marLeft w:val="0"/>
      <w:marRight w:val="0"/>
      <w:marTop w:val="0"/>
      <w:marBottom w:val="0"/>
      <w:divBdr>
        <w:top w:val="none" w:sz="0" w:space="0" w:color="auto"/>
        <w:left w:val="none" w:sz="0" w:space="0" w:color="auto"/>
        <w:bottom w:val="none" w:sz="0" w:space="0" w:color="auto"/>
        <w:right w:val="none" w:sz="0" w:space="0" w:color="auto"/>
      </w:divBdr>
    </w:div>
    <w:div w:id="1468208706">
      <w:bodyDiv w:val="1"/>
      <w:marLeft w:val="0"/>
      <w:marRight w:val="0"/>
      <w:marTop w:val="0"/>
      <w:marBottom w:val="0"/>
      <w:divBdr>
        <w:top w:val="none" w:sz="0" w:space="0" w:color="auto"/>
        <w:left w:val="none" w:sz="0" w:space="0" w:color="auto"/>
        <w:bottom w:val="none" w:sz="0" w:space="0" w:color="auto"/>
        <w:right w:val="none" w:sz="0" w:space="0" w:color="auto"/>
      </w:divBdr>
    </w:div>
    <w:div w:id="1468931487">
      <w:bodyDiv w:val="1"/>
      <w:marLeft w:val="0"/>
      <w:marRight w:val="0"/>
      <w:marTop w:val="0"/>
      <w:marBottom w:val="0"/>
      <w:divBdr>
        <w:top w:val="none" w:sz="0" w:space="0" w:color="auto"/>
        <w:left w:val="none" w:sz="0" w:space="0" w:color="auto"/>
        <w:bottom w:val="none" w:sz="0" w:space="0" w:color="auto"/>
        <w:right w:val="none" w:sz="0" w:space="0" w:color="auto"/>
      </w:divBdr>
    </w:div>
    <w:div w:id="1477837298">
      <w:bodyDiv w:val="1"/>
      <w:marLeft w:val="0"/>
      <w:marRight w:val="0"/>
      <w:marTop w:val="0"/>
      <w:marBottom w:val="0"/>
      <w:divBdr>
        <w:top w:val="none" w:sz="0" w:space="0" w:color="auto"/>
        <w:left w:val="none" w:sz="0" w:space="0" w:color="auto"/>
        <w:bottom w:val="none" w:sz="0" w:space="0" w:color="auto"/>
        <w:right w:val="none" w:sz="0" w:space="0" w:color="auto"/>
      </w:divBdr>
    </w:div>
    <w:div w:id="148053231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3988307">
      <w:bodyDiv w:val="1"/>
      <w:marLeft w:val="0"/>
      <w:marRight w:val="0"/>
      <w:marTop w:val="0"/>
      <w:marBottom w:val="0"/>
      <w:divBdr>
        <w:top w:val="none" w:sz="0" w:space="0" w:color="auto"/>
        <w:left w:val="none" w:sz="0" w:space="0" w:color="auto"/>
        <w:bottom w:val="none" w:sz="0" w:space="0" w:color="auto"/>
        <w:right w:val="none" w:sz="0" w:space="0" w:color="auto"/>
      </w:divBdr>
    </w:div>
    <w:div w:id="1495148462">
      <w:bodyDiv w:val="1"/>
      <w:marLeft w:val="0"/>
      <w:marRight w:val="0"/>
      <w:marTop w:val="0"/>
      <w:marBottom w:val="0"/>
      <w:divBdr>
        <w:top w:val="none" w:sz="0" w:space="0" w:color="auto"/>
        <w:left w:val="none" w:sz="0" w:space="0" w:color="auto"/>
        <w:bottom w:val="none" w:sz="0" w:space="0" w:color="auto"/>
        <w:right w:val="none" w:sz="0" w:space="0" w:color="auto"/>
      </w:divBdr>
    </w:div>
    <w:div w:id="1495339520">
      <w:bodyDiv w:val="1"/>
      <w:marLeft w:val="0"/>
      <w:marRight w:val="0"/>
      <w:marTop w:val="0"/>
      <w:marBottom w:val="0"/>
      <w:divBdr>
        <w:top w:val="none" w:sz="0" w:space="0" w:color="auto"/>
        <w:left w:val="none" w:sz="0" w:space="0" w:color="auto"/>
        <w:bottom w:val="none" w:sz="0" w:space="0" w:color="auto"/>
        <w:right w:val="none" w:sz="0" w:space="0" w:color="auto"/>
      </w:divBdr>
    </w:div>
    <w:div w:id="1497570818">
      <w:bodyDiv w:val="1"/>
      <w:marLeft w:val="0"/>
      <w:marRight w:val="0"/>
      <w:marTop w:val="0"/>
      <w:marBottom w:val="0"/>
      <w:divBdr>
        <w:top w:val="none" w:sz="0" w:space="0" w:color="auto"/>
        <w:left w:val="none" w:sz="0" w:space="0" w:color="auto"/>
        <w:bottom w:val="none" w:sz="0" w:space="0" w:color="auto"/>
        <w:right w:val="none" w:sz="0" w:space="0" w:color="auto"/>
      </w:divBdr>
    </w:div>
    <w:div w:id="1500149703">
      <w:bodyDiv w:val="1"/>
      <w:marLeft w:val="0"/>
      <w:marRight w:val="0"/>
      <w:marTop w:val="0"/>
      <w:marBottom w:val="0"/>
      <w:divBdr>
        <w:top w:val="none" w:sz="0" w:space="0" w:color="auto"/>
        <w:left w:val="none" w:sz="0" w:space="0" w:color="auto"/>
        <w:bottom w:val="none" w:sz="0" w:space="0" w:color="auto"/>
        <w:right w:val="none" w:sz="0" w:space="0" w:color="auto"/>
      </w:divBdr>
    </w:div>
    <w:div w:id="1500998578">
      <w:bodyDiv w:val="1"/>
      <w:marLeft w:val="0"/>
      <w:marRight w:val="0"/>
      <w:marTop w:val="0"/>
      <w:marBottom w:val="0"/>
      <w:divBdr>
        <w:top w:val="none" w:sz="0" w:space="0" w:color="auto"/>
        <w:left w:val="none" w:sz="0" w:space="0" w:color="auto"/>
        <w:bottom w:val="none" w:sz="0" w:space="0" w:color="auto"/>
        <w:right w:val="none" w:sz="0" w:space="0" w:color="auto"/>
      </w:divBdr>
    </w:div>
    <w:div w:id="1504857480">
      <w:bodyDiv w:val="1"/>
      <w:marLeft w:val="0"/>
      <w:marRight w:val="0"/>
      <w:marTop w:val="0"/>
      <w:marBottom w:val="0"/>
      <w:divBdr>
        <w:top w:val="none" w:sz="0" w:space="0" w:color="auto"/>
        <w:left w:val="none" w:sz="0" w:space="0" w:color="auto"/>
        <w:bottom w:val="none" w:sz="0" w:space="0" w:color="auto"/>
        <w:right w:val="none" w:sz="0" w:space="0" w:color="auto"/>
      </w:divBdr>
    </w:div>
    <w:div w:id="1509712314">
      <w:bodyDiv w:val="1"/>
      <w:marLeft w:val="0"/>
      <w:marRight w:val="0"/>
      <w:marTop w:val="0"/>
      <w:marBottom w:val="0"/>
      <w:divBdr>
        <w:top w:val="none" w:sz="0" w:space="0" w:color="auto"/>
        <w:left w:val="none" w:sz="0" w:space="0" w:color="auto"/>
        <w:bottom w:val="none" w:sz="0" w:space="0" w:color="auto"/>
        <w:right w:val="none" w:sz="0" w:space="0" w:color="auto"/>
      </w:divBdr>
    </w:div>
    <w:div w:id="1511991199">
      <w:bodyDiv w:val="1"/>
      <w:marLeft w:val="0"/>
      <w:marRight w:val="0"/>
      <w:marTop w:val="0"/>
      <w:marBottom w:val="0"/>
      <w:divBdr>
        <w:top w:val="none" w:sz="0" w:space="0" w:color="auto"/>
        <w:left w:val="none" w:sz="0" w:space="0" w:color="auto"/>
        <w:bottom w:val="none" w:sz="0" w:space="0" w:color="auto"/>
        <w:right w:val="none" w:sz="0" w:space="0" w:color="auto"/>
      </w:divBdr>
    </w:div>
    <w:div w:id="1514492040">
      <w:bodyDiv w:val="1"/>
      <w:marLeft w:val="0"/>
      <w:marRight w:val="0"/>
      <w:marTop w:val="0"/>
      <w:marBottom w:val="0"/>
      <w:divBdr>
        <w:top w:val="none" w:sz="0" w:space="0" w:color="auto"/>
        <w:left w:val="none" w:sz="0" w:space="0" w:color="auto"/>
        <w:bottom w:val="none" w:sz="0" w:space="0" w:color="auto"/>
        <w:right w:val="none" w:sz="0" w:space="0" w:color="auto"/>
      </w:divBdr>
    </w:div>
    <w:div w:id="1514493318">
      <w:bodyDiv w:val="1"/>
      <w:marLeft w:val="0"/>
      <w:marRight w:val="0"/>
      <w:marTop w:val="0"/>
      <w:marBottom w:val="0"/>
      <w:divBdr>
        <w:top w:val="none" w:sz="0" w:space="0" w:color="auto"/>
        <w:left w:val="none" w:sz="0" w:space="0" w:color="auto"/>
        <w:bottom w:val="none" w:sz="0" w:space="0" w:color="auto"/>
        <w:right w:val="none" w:sz="0" w:space="0" w:color="auto"/>
      </w:divBdr>
    </w:div>
    <w:div w:id="1523276613">
      <w:bodyDiv w:val="1"/>
      <w:marLeft w:val="0"/>
      <w:marRight w:val="0"/>
      <w:marTop w:val="0"/>
      <w:marBottom w:val="0"/>
      <w:divBdr>
        <w:top w:val="none" w:sz="0" w:space="0" w:color="auto"/>
        <w:left w:val="none" w:sz="0" w:space="0" w:color="auto"/>
        <w:bottom w:val="none" w:sz="0" w:space="0" w:color="auto"/>
        <w:right w:val="none" w:sz="0" w:space="0" w:color="auto"/>
      </w:divBdr>
    </w:div>
    <w:div w:id="1527214353">
      <w:bodyDiv w:val="1"/>
      <w:marLeft w:val="0"/>
      <w:marRight w:val="0"/>
      <w:marTop w:val="0"/>
      <w:marBottom w:val="0"/>
      <w:divBdr>
        <w:top w:val="none" w:sz="0" w:space="0" w:color="auto"/>
        <w:left w:val="none" w:sz="0" w:space="0" w:color="auto"/>
        <w:bottom w:val="none" w:sz="0" w:space="0" w:color="auto"/>
        <w:right w:val="none" w:sz="0" w:space="0" w:color="auto"/>
      </w:divBdr>
    </w:div>
    <w:div w:id="1529485197">
      <w:bodyDiv w:val="1"/>
      <w:marLeft w:val="0"/>
      <w:marRight w:val="0"/>
      <w:marTop w:val="0"/>
      <w:marBottom w:val="0"/>
      <w:divBdr>
        <w:top w:val="none" w:sz="0" w:space="0" w:color="auto"/>
        <w:left w:val="none" w:sz="0" w:space="0" w:color="auto"/>
        <w:bottom w:val="none" w:sz="0" w:space="0" w:color="auto"/>
        <w:right w:val="none" w:sz="0" w:space="0" w:color="auto"/>
      </w:divBdr>
      <w:divsChild>
        <w:div w:id="715352791">
          <w:marLeft w:val="0"/>
          <w:marRight w:val="0"/>
          <w:marTop w:val="0"/>
          <w:marBottom w:val="0"/>
          <w:divBdr>
            <w:top w:val="none" w:sz="0" w:space="0" w:color="auto"/>
            <w:left w:val="none" w:sz="0" w:space="0" w:color="auto"/>
            <w:bottom w:val="none" w:sz="0" w:space="0" w:color="auto"/>
            <w:right w:val="none" w:sz="0" w:space="0" w:color="auto"/>
          </w:divBdr>
          <w:divsChild>
            <w:div w:id="1874416477">
              <w:marLeft w:val="0"/>
              <w:marRight w:val="0"/>
              <w:marTop w:val="68"/>
              <w:marBottom w:val="0"/>
              <w:divBdr>
                <w:top w:val="none" w:sz="0" w:space="0" w:color="auto"/>
                <w:left w:val="none" w:sz="0" w:space="0" w:color="auto"/>
                <w:bottom w:val="none" w:sz="0" w:space="0" w:color="auto"/>
                <w:right w:val="none" w:sz="0" w:space="0" w:color="auto"/>
              </w:divBdr>
              <w:divsChild>
                <w:div w:id="406391368">
                  <w:marLeft w:val="0"/>
                  <w:marRight w:val="0"/>
                  <w:marTop w:val="0"/>
                  <w:marBottom w:val="0"/>
                  <w:divBdr>
                    <w:top w:val="none" w:sz="0" w:space="0" w:color="auto"/>
                    <w:left w:val="none" w:sz="0" w:space="0" w:color="auto"/>
                    <w:bottom w:val="none" w:sz="0" w:space="0" w:color="auto"/>
                    <w:right w:val="none" w:sz="0" w:space="0" w:color="auto"/>
                  </w:divBdr>
                  <w:divsChild>
                    <w:div w:id="755904125">
                      <w:marLeft w:val="0"/>
                      <w:marRight w:val="0"/>
                      <w:marTop w:val="0"/>
                      <w:marBottom w:val="122"/>
                      <w:divBdr>
                        <w:top w:val="none" w:sz="0" w:space="0" w:color="auto"/>
                        <w:left w:val="none" w:sz="0" w:space="0" w:color="auto"/>
                        <w:bottom w:val="none" w:sz="0" w:space="0" w:color="auto"/>
                        <w:right w:val="none" w:sz="0" w:space="0" w:color="auto"/>
                      </w:divBdr>
                      <w:divsChild>
                        <w:div w:id="1909069079">
                          <w:marLeft w:val="0"/>
                          <w:marRight w:val="0"/>
                          <w:marTop w:val="0"/>
                          <w:marBottom w:val="0"/>
                          <w:divBdr>
                            <w:top w:val="none" w:sz="0" w:space="0" w:color="auto"/>
                            <w:left w:val="none" w:sz="0" w:space="0" w:color="auto"/>
                            <w:bottom w:val="none" w:sz="0" w:space="0" w:color="auto"/>
                            <w:right w:val="none" w:sz="0" w:space="0" w:color="auto"/>
                          </w:divBdr>
                          <w:divsChild>
                            <w:div w:id="1761831856">
                              <w:marLeft w:val="0"/>
                              <w:marRight w:val="0"/>
                              <w:marTop w:val="0"/>
                              <w:marBottom w:val="0"/>
                              <w:divBdr>
                                <w:top w:val="none" w:sz="0" w:space="0" w:color="auto"/>
                                <w:left w:val="none" w:sz="0" w:space="0" w:color="auto"/>
                                <w:bottom w:val="none" w:sz="0" w:space="0" w:color="auto"/>
                                <w:right w:val="none" w:sz="0" w:space="0" w:color="auto"/>
                              </w:divBdr>
                              <w:divsChild>
                                <w:div w:id="502890121">
                                  <w:marLeft w:val="0"/>
                                  <w:marRight w:val="0"/>
                                  <w:marTop w:val="0"/>
                                  <w:marBottom w:val="0"/>
                                  <w:divBdr>
                                    <w:top w:val="none" w:sz="0" w:space="0" w:color="auto"/>
                                    <w:left w:val="none" w:sz="0" w:space="0" w:color="auto"/>
                                    <w:bottom w:val="none" w:sz="0" w:space="0" w:color="auto"/>
                                    <w:right w:val="none" w:sz="0" w:space="0" w:color="auto"/>
                                  </w:divBdr>
                                  <w:divsChild>
                                    <w:div w:id="1890413980">
                                      <w:marLeft w:val="0"/>
                                      <w:marRight w:val="0"/>
                                      <w:marTop w:val="0"/>
                                      <w:marBottom w:val="0"/>
                                      <w:divBdr>
                                        <w:top w:val="none" w:sz="0" w:space="0" w:color="auto"/>
                                        <w:left w:val="none" w:sz="0" w:space="0" w:color="auto"/>
                                        <w:bottom w:val="none" w:sz="0" w:space="0" w:color="auto"/>
                                        <w:right w:val="none" w:sz="0" w:space="0" w:color="auto"/>
                                      </w:divBdr>
                                      <w:divsChild>
                                        <w:div w:id="2146729512">
                                          <w:marLeft w:val="0"/>
                                          <w:marRight w:val="0"/>
                                          <w:marTop w:val="0"/>
                                          <w:marBottom w:val="0"/>
                                          <w:divBdr>
                                            <w:top w:val="none" w:sz="0" w:space="0" w:color="auto"/>
                                            <w:left w:val="none" w:sz="0" w:space="0" w:color="auto"/>
                                            <w:bottom w:val="none" w:sz="0" w:space="0" w:color="auto"/>
                                            <w:right w:val="none" w:sz="0" w:space="0" w:color="auto"/>
                                          </w:divBdr>
                                          <w:divsChild>
                                            <w:div w:id="1933972912">
                                              <w:marLeft w:val="0"/>
                                              <w:marRight w:val="0"/>
                                              <w:marTop w:val="0"/>
                                              <w:marBottom w:val="0"/>
                                              <w:divBdr>
                                                <w:top w:val="none" w:sz="0" w:space="0" w:color="auto"/>
                                                <w:left w:val="none" w:sz="0" w:space="0" w:color="auto"/>
                                                <w:bottom w:val="none" w:sz="0" w:space="0" w:color="auto"/>
                                                <w:right w:val="none" w:sz="0" w:space="0" w:color="auto"/>
                                              </w:divBdr>
                                              <w:divsChild>
                                                <w:div w:id="706375878">
                                                  <w:marLeft w:val="0"/>
                                                  <w:marRight w:val="0"/>
                                                  <w:marTop w:val="0"/>
                                                  <w:marBottom w:val="0"/>
                                                  <w:divBdr>
                                                    <w:top w:val="none" w:sz="0" w:space="0" w:color="auto"/>
                                                    <w:left w:val="none" w:sz="0" w:space="0" w:color="auto"/>
                                                    <w:bottom w:val="none" w:sz="0" w:space="0" w:color="auto"/>
                                                    <w:right w:val="none" w:sz="0" w:space="0" w:color="auto"/>
                                                  </w:divBdr>
                                                  <w:divsChild>
                                                    <w:div w:id="19532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641559">
      <w:bodyDiv w:val="1"/>
      <w:marLeft w:val="0"/>
      <w:marRight w:val="0"/>
      <w:marTop w:val="0"/>
      <w:marBottom w:val="0"/>
      <w:divBdr>
        <w:top w:val="none" w:sz="0" w:space="0" w:color="auto"/>
        <w:left w:val="none" w:sz="0" w:space="0" w:color="auto"/>
        <w:bottom w:val="none" w:sz="0" w:space="0" w:color="auto"/>
        <w:right w:val="none" w:sz="0" w:space="0" w:color="auto"/>
      </w:divBdr>
    </w:div>
    <w:div w:id="1531071101">
      <w:bodyDiv w:val="1"/>
      <w:marLeft w:val="0"/>
      <w:marRight w:val="0"/>
      <w:marTop w:val="0"/>
      <w:marBottom w:val="0"/>
      <w:divBdr>
        <w:top w:val="none" w:sz="0" w:space="0" w:color="auto"/>
        <w:left w:val="none" w:sz="0" w:space="0" w:color="auto"/>
        <w:bottom w:val="none" w:sz="0" w:space="0" w:color="auto"/>
        <w:right w:val="none" w:sz="0" w:space="0" w:color="auto"/>
      </w:divBdr>
    </w:div>
    <w:div w:id="1535800372">
      <w:bodyDiv w:val="1"/>
      <w:marLeft w:val="0"/>
      <w:marRight w:val="0"/>
      <w:marTop w:val="0"/>
      <w:marBottom w:val="0"/>
      <w:divBdr>
        <w:top w:val="none" w:sz="0" w:space="0" w:color="auto"/>
        <w:left w:val="none" w:sz="0" w:space="0" w:color="auto"/>
        <w:bottom w:val="none" w:sz="0" w:space="0" w:color="auto"/>
        <w:right w:val="none" w:sz="0" w:space="0" w:color="auto"/>
      </w:divBdr>
    </w:div>
    <w:div w:id="1536775416">
      <w:bodyDiv w:val="1"/>
      <w:marLeft w:val="0"/>
      <w:marRight w:val="0"/>
      <w:marTop w:val="0"/>
      <w:marBottom w:val="0"/>
      <w:divBdr>
        <w:top w:val="none" w:sz="0" w:space="0" w:color="auto"/>
        <w:left w:val="none" w:sz="0" w:space="0" w:color="auto"/>
        <w:bottom w:val="none" w:sz="0" w:space="0" w:color="auto"/>
        <w:right w:val="none" w:sz="0" w:space="0" w:color="auto"/>
      </w:divBdr>
    </w:div>
    <w:div w:id="1537934978">
      <w:bodyDiv w:val="1"/>
      <w:marLeft w:val="0"/>
      <w:marRight w:val="0"/>
      <w:marTop w:val="0"/>
      <w:marBottom w:val="0"/>
      <w:divBdr>
        <w:top w:val="none" w:sz="0" w:space="0" w:color="auto"/>
        <w:left w:val="none" w:sz="0" w:space="0" w:color="auto"/>
        <w:bottom w:val="none" w:sz="0" w:space="0" w:color="auto"/>
        <w:right w:val="none" w:sz="0" w:space="0" w:color="auto"/>
      </w:divBdr>
    </w:div>
    <w:div w:id="1538548189">
      <w:bodyDiv w:val="1"/>
      <w:marLeft w:val="0"/>
      <w:marRight w:val="0"/>
      <w:marTop w:val="0"/>
      <w:marBottom w:val="0"/>
      <w:divBdr>
        <w:top w:val="none" w:sz="0" w:space="0" w:color="auto"/>
        <w:left w:val="none" w:sz="0" w:space="0" w:color="auto"/>
        <w:bottom w:val="none" w:sz="0" w:space="0" w:color="auto"/>
        <w:right w:val="none" w:sz="0" w:space="0" w:color="auto"/>
      </w:divBdr>
    </w:div>
    <w:div w:id="1542936788">
      <w:bodyDiv w:val="1"/>
      <w:marLeft w:val="0"/>
      <w:marRight w:val="0"/>
      <w:marTop w:val="0"/>
      <w:marBottom w:val="0"/>
      <w:divBdr>
        <w:top w:val="none" w:sz="0" w:space="0" w:color="auto"/>
        <w:left w:val="none" w:sz="0" w:space="0" w:color="auto"/>
        <w:bottom w:val="none" w:sz="0" w:space="0" w:color="auto"/>
        <w:right w:val="none" w:sz="0" w:space="0" w:color="auto"/>
      </w:divBdr>
    </w:div>
    <w:div w:id="1547910229">
      <w:bodyDiv w:val="1"/>
      <w:marLeft w:val="0"/>
      <w:marRight w:val="0"/>
      <w:marTop w:val="0"/>
      <w:marBottom w:val="0"/>
      <w:divBdr>
        <w:top w:val="none" w:sz="0" w:space="0" w:color="auto"/>
        <w:left w:val="none" w:sz="0" w:space="0" w:color="auto"/>
        <w:bottom w:val="none" w:sz="0" w:space="0" w:color="auto"/>
        <w:right w:val="none" w:sz="0" w:space="0" w:color="auto"/>
      </w:divBdr>
    </w:div>
    <w:div w:id="1560045975">
      <w:bodyDiv w:val="1"/>
      <w:marLeft w:val="0"/>
      <w:marRight w:val="0"/>
      <w:marTop w:val="0"/>
      <w:marBottom w:val="0"/>
      <w:divBdr>
        <w:top w:val="none" w:sz="0" w:space="0" w:color="auto"/>
        <w:left w:val="none" w:sz="0" w:space="0" w:color="auto"/>
        <w:bottom w:val="none" w:sz="0" w:space="0" w:color="auto"/>
        <w:right w:val="none" w:sz="0" w:space="0" w:color="auto"/>
      </w:divBdr>
    </w:div>
    <w:div w:id="1566522981">
      <w:bodyDiv w:val="1"/>
      <w:marLeft w:val="0"/>
      <w:marRight w:val="0"/>
      <w:marTop w:val="0"/>
      <w:marBottom w:val="0"/>
      <w:divBdr>
        <w:top w:val="none" w:sz="0" w:space="0" w:color="auto"/>
        <w:left w:val="none" w:sz="0" w:space="0" w:color="auto"/>
        <w:bottom w:val="none" w:sz="0" w:space="0" w:color="auto"/>
        <w:right w:val="none" w:sz="0" w:space="0" w:color="auto"/>
      </w:divBdr>
    </w:div>
    <w:div w:id="1569535376">
      <w:bodyDiv w:val="1"/>
      <w:marLeft w:val="0"/>
      <w:marRight w:val="0"/>
      <w:marTop w:val="0"/>
      <w:marBottom w:val="0"/>
      <w:divBdr>
        <w:top w:val="none" w:sz="0" w:space="0" w:color="auto"/>
        <w:left w:val="none" w:sz="0" w:space="0" w:color="auto"/>
        <w:bottom w:val="none" w:sz="0" w:space="0" w:color="auto"/>
        <w:right w:val="none" w:sz="0" w:space="0" w:color="auto"/>
      </w:divBdr>
    </w:div>
    <w:div w:id="1569917333">
      <w:bodyDiv w:val="1"/>
      <w:marLeft w:val="0"/>
      <w:marRight w:val="0"/>
      <w:marTop w:val="0"/>
      <w:marBottom w:val="0"/>
      <w:divBdr>
        <w:top w:val="none" w:sz="0" w:space="0" w:color="auto"/>
        <w:left w:val="none" w:sz="0" w:space="0" w:color="auto"/>
        <w:bottom w:val="none" w:sz="0" w:space="0" w:color="auto"/>
        <w:right w:val="none" w:sz="0" w:space="0" w:color="auto"/>
      </w:divBdr>
    </w:div>
    <w:div w:id="1570113501">
      <w:bodyDiv w:val="1"/>
      <w:marLeft w:val="0"/>
      <w:marRight w:val="0"/>
      <w:marTop w:val="0"/>
      <w:marBottom w:val="0"/>
      <w:divBdr>
        <w:top w:val="none" w:sz="0" w:space="0" w:color="auto"/>
        <w:left w:val="none" w:sz="0" w:space="0" w:color="auto"/>
        <w:bottom w:val="none" w:sz="0" w:space="0" w:color="auto"/>
        <w:right w:val="none" w:sz="0" w:space="0" w:color="auto"/>
      </w:divBdr>
    </w:div>
    <w:div w:id="1571571536">
      <w:bodyDiv w:val="1"/>
      <w:marLeft w:val="0"/>
      <w:marRight w:val="0"/>
      <w:marTop w:val="0"/>
      <w:marBottom w:val="0"/>
      <w:divBdr>
        <w:top w:val="none" w:sz="0" w:space="0" w:color="auto"/>
        <w:left w:val="none" w:sz="0" w:space="0" w:color="auto"/>
        <w:bottom w:val="none" w:sz="0" w:space="0" w:color="auto"/>
        <w:right w:val="none" w:sz="0" w:space="0" w:color="auto"/>
      </w:divBdr>
    </w:div>
    <w:div w:id="1575625158">
      <w:bodyDiv w:val="1"/>
      <w:marLeft w:val="0"/>
      <w:marRight w:val="0"/>
      <w:marTop w:val="0"/>
      <w:marBottom w:val="0"/>
      <w:divBdr>
        <w:top w:val="none" w:sz="0" w:space="0" w:color="auto"/>
        <w:left w:val="none" w:sz="0" w:space="0" w:color="auto"/>
        <w:bottom w:val="none" w:sz="0" w:space="0" w:color="auto"/>
        <w:right w:val="none" w:sz="0" w:space="0" w:color="auto"/>
      </w:divBdr>
    </w:div>
    <w:div w:id="1587612343">
      <w:bodyDiv w:val="1"/>
      <w:marLeft w:val="0"/>
      <w:marRight w:val="0"/>
      <w:marTop w:val="0"/>
      <w:marBottom w:val="0"/>
      <w:divBdr>
        <w:top w:val="none" w:sz="0" w:space="0" w:color="auto"/>
        <w:left w:val="none" w:sz="0" w:space="0" w:color="auto"/>
        <w:bottom w:val="none" w:sz="0" w:space="0" w:color="auto"/>
        <w:right w:val="none" w:sz="0" w:space="0" w:color="auto"/>
      </w:divBdr>
    </w:div>
    <w:div w:id="1591620826">
      <w:bodyDiv w:val="1"/>
      <w:marLeft w:val="0"/>
      <w:marRight w:val="0"/>
      <w:marTop w:val="0"/>
      <w:marBottom w:val="0"/>
      <w:divBdr>
        <w:top w:val="none" w:sz="0" w:space="0" w:color="auto"/>
        <w:left w:val="none" w:sz="0" w:space="0" w:color="auto"/>
        <w:bottom w:val="none" w:sz="0" w:space="0" w:color="auto"/>
        <w:right w:val="none" w:sz="0" w:space="0" w:color="auto"/>
      </w:divBdr>
    </w:div>
    <w:div w:id="1593125059">
      <w:bodyDiv w:val="1"/>
      <w:marLeft w:val="0"/>
      <w:marRight w:val="0"/>
      <w:marTop w:val="0"/>
      <w:marBottom w:val="0"/>
      <w:divBdr>
        <w:top w:val="none" w:sz="0" w:space="0" w:color="auto"/>
        <w:left w:val="none" w:sz="0" w:space="0" w:color="auto"/>
        <w:bottom w:val="none" w:sz="0" w:space="0" w:color="auto"/>
        <w:right w:val="none" w:sz="0" w:space="0" w:color="auto"/>
      </w:divBdr>
    </w:div>
    <w:div w:id="1607227641">
      <w:bodyDiv w:val="1"/>
      <w:marLeft w:val="0"/>
      <w:marRight w:val="0"/>
      <w:marTop w:val="0"/>
      <w:marBottom w:val="0"/>
      <w:divBdr>
        <w:top w:val="none" w:sz="0" w:space="0" w:color="auto"/>
        <w:left w:val="none" w:sz="0" w:space="0" w:color="auto"/>
        <w:bottom w:val="none" w:sz="0" w:space="0" w:color="auto"/>
        <w:right w:val="none" w:sz="0" w:space="0" w:color="auto"/>
      </w:divBdr>
    </w:div>
    <w:div w:id="1612127309">
      <w:bodyDiv w:val="1"/>
      <w:marLeft w:val="0"/>
      <w:marRight w:val="0"/>
      <w:marTop w:val="0"/>
      <w:marBottom w:val="0"/>
      <w:divBdr>
        <w:top w:val="none" w:sz="0" w:space="0" w:color="auto"/>
        <w:left w:val="none" w:sz="0" w:space="0" w:color="auto"/>
        <w:bottom w:val="none" w:sz="0" w:space="0" w:color="auto"/>
        <w:right w:val="none" w:sz="0" w:space="0" w:color="auto"/>
      </w:divBdr>
    </w:div>
    <w:div w:id="1613391366">
      <w:bodyDiv w:val="1"/>
      <w:marLeft w:val="0"/>
      <w:marRight w:val="0"/>
      <w:marTop w:val="0"/>
      <w:marBottom w:val="0"/>
      <w:divBdr>
        <w:top w:val="none" w:sz="0" w:space="0" w:color="auto"/>
        <w:left w:val="none" w:sz="0" w:space="0" w:color="auto"/>
        <w:bottom w:val="none" w:sz="0" w:space="0" w:color="auto"/>
        <w:right w:val="none" w:sz="0" w:space="0" w:color="auto"/>
      </w:divBdr>
    </w:div>
    <w:div w:id="1618486275">
      <w:bodyDiv w:val="1"/>
      <w:marLeft w:val="0"/>
      <w:marRight w:val="0"/>
      <w:marTop w:val="0"/>
      <w:marBottom w:val="0"/>
      <w:divBdr>
        <w:top w:val="none" w:sz="0" w:space="0" w:color="auto"/>
        <w:left w:val="none" w:sz="0" w:space="0" w:color="auto"/>
        <w:bottom w:val="none" w:sz="0" w:space="0" w:color="auto"/>
        <w:right w:val="none" w:sz="0" w:space="0" w:color="auto"/>
      </w:divBdr>
    </w:div>
    <w:div w:id="1621910602">
      <w:bodyDiv w:val="1"/>
      <w:marLeft w:val="0"/>
      <w:marRight w:val="0"/>
      <w:marTop w:val="0"/>
      <w:marBottom w:val="0"/>
      <w:divBdr>
        <w:top w:val="none" w:sz="0" w:space="0" w:color="auto"/>
        <w:left w:val="none" w:sz="0" w:space="0" w:color="auto"/>
        <w:bottom w:val="none" w:sz="0" w:space="0" w:color="auto"/>
        <w:right w:val="none" w:sz="0" w:space="0" w:color="auto"/>
      </w:divBdr>
    </w:div>
    <w:div w:id="1623997233">
      <w:bodyDiv w:val="1"/>
      <w:marLeft w:val="0"/>
      <w:marRight w:val="0"/>
      <w:marTop w:val="0"/>
      <w:marBottom w:val="0"/>
      <w:divBdr>
        <w:top w:val="none" w:sz="0" w:space="0" w:color="auto"/>
        <w:left w:val="none" w:sz="0" w:space="0" w:color="auto"/>
        <w:bottom w:val="none" w:sz="0" w:space="0" w:color="auto"/>
        <w:right w:val="none" w:sz="0" w:space="0" w:color="auto"/>
      </w:divBdr>
    </w:div>
    <w:div w:id="1625578461">
      <w:bodyDiv w:val="1"/>
      <w:marLeft w:val="0"/>
      <w:marRight w:val="0"/>
      <w:marTop w:val="0"/>
      <w:marBottom w:val="0"/>
      <w:divBdr>
        <w:top w:val="none" w:sz="0" w:space="0" w:color="auto"/>
        <w:left w:val="none" w:sz="0" w:space="0" w:color="auto"/>
        <w:bottom w:val="none" w:sz="0" w:space="0" w:color="auto"/>
        <w:right w:val="none" w:sz="0" w:space="0" w:color="auto"/>
      </w:divBdr>
    </w:div>
    <w:div w:id="1626542181">
      <w:bodyDiv w:val="1"/>
      <w:marLeft w:val="0"/>
      <w:marRight w:val="0"/>
      <w:marTop w:val="0"/>
      <w:marBottom w:val="0"/>
      <w:divBdr>
        <w:top w:val="none" w:sz="0" w:space="0" w:color="auto"/>
        <w:left w:val="none" w:sz="0" w:space="0" w:color="auto"/>
        <w:bottom w:val="none" w:sz="0" w:space="0" w:color="auto"/>
        <w:right w:val="none" w:sz="0" w:space="0" w:color="auto"/>
      </w:divBdr>
    </w:div>
    <w:div w:id="1632247940">
      <w:bodyDiv w:val="1"/>
      <w:marLeft w:val="0"/>
      <w:marRight w:val="0"/>
      <w:marTop w:val="0"/>
      <w:marBottom w:val="0"/>
      <w:divBdr>
        <w:top w:val="none" w:sz="0" w:space="0" w:color="auto"/>
        <w:left w:val="none" w:sz="0" w:space="0" w:color="auto"/>
        <w:bottom w:val="none" w:sz="0" w:space="0" w:color="auto"/>
        <w:right w:val="none" w:sz="0" w:space="0" w:color="auto"/>
      </w:divBdr>
    </w:div>
    <w:div w:id="1635401229">
      <w:bodyDiv w:val="1"/>
      <w:marLeft w:val="0"/>
      <w:marRight w:val="0"/>
      <w:marTop w:val="0"/>
      <w:marBottom w:val="0"/>
      <w:divBdr>
        <w:top w:val="none" w:sz="0" w:space="0" w:color="auto"/>
        <w:left w:val="none" w:sz="0" w:space="0" w:color="auto"/>
        <w:bottom w:val="none" w:sz="0" w:space="0" w:color="auto"/>
        <w:right w:val="none" w:sz="0" w:space="0" w:color="auto"/>
      </w:divBdr>
    </w:div>
    <w:div w:id="1635864067">
      <w:bodyDiv w:val="1"/>
      <w:marLeft w:val="0"/>
      <w:marRight w:val="0"/>
      <w:marTop w:val="0"/>
      <w:marBottom w:val="0"/>
      <w:divBdr>
        <w:top w:val="none" w:sz="0" w:space="0" w:color="auto"/>
        <w:left w:val="none" w:sz="0" w:space="0" w:color="auto"/>
        <w:bottom w:val="none" w:sz="0" w:space="0" w:color="auto"/>
        <w:right w:val="none" w:sz="0" w:space="0" w:color="auto"/>
      </w:divBdr>
    </w:div>
    <w:div w:id="1636329946">
      <w:bodyDiv w:val="1"/>
      <w:marLeft w:val="0"/>
      <w:marRight w:val="0"/>
      <w:marTop w:val="0"/>
      <w:marBottom w:val="0"/>
      <w:divBdr>
        <w:top w:val="none" w:sz="0" w:space="0" w:color="auto"/>
        <w:left w:val="none" w:sz="0" w:space="0" w:color="auto"/>
        <w:bottom w:val="none" w:sz="0" w:space="0" w:color="auto"/>
        <w:right w:val="none" w:sz="0" w:space="0" w:color="auto"/>
      </w:divBdr>
    </w:div>
    <w:div w:id="1639795167">
      <w:bodyDiv w:val="1"/>
      <w:marLeft w:val="0"/>
      <w:marRight w:val="0"/>
      <w:marTop w:val="0"/>
      <w:marBottom w:val="0"/>
      <w:divBdr>
        <w:top w:val="none" w:sz="0" w:space="0" w:color="auto"/>
        <w:left w:val="none" w:sz="0" w:space="0" w:color="auto"/>
        <w:bottom w:val="none" w:sz="0" w:space="0" w:color="auto"/>
        <w:right w:val="none" w:sz="0" w:space="0" w:color="auto"/>
      </w:divBdr>
    </w:div>
    <w:div w:id="1646661380">
      <w:bodyDiv w:val="1"/>
      <w:marLeft w:val="0"/>
      <w:marRight w:val="0"/>
      <w:marTop w:val="0"/>
      <w:marBottom w:val="0"/>
      <w:divBdr>
        <w:top w:val="none" w:sz="0" w:space="0" w:color="auto"/>
        <w:left w:val="none" w:sz="0" w:space="0" w:color="auto"/>
        <w:bottom w:val="none" w:sz="0" w:space="0" w:color="auto"/>
        <w:right w:val="none" w:sz="0" w:space="0" w:color="auto"/>
      </w:divBdr>
    </w:div>
    <w:div w:id="1650984528">
      <w:bodyDiv w:val="1"/>
      <w:marLeft w:val="0"/>
      <w:marRight w:val="0"/>
      <w:marTop w:val="0"/>
      <w:marBottom w:val="0"/>
      <w:divBdr>
        <w:top w:val="none" w:sz="0" w:space="0" w:color="auto"/>
        <w:left w:val="none" w:sz="0" w:space="0" w:color="auto"/>
        <w:bottom w:val="none" w:sz="0" w:space="0" w:color="auto"/>
        <w:right w:val="none" w:sz="0" w:space="0" w:color="auto"/>
      </w:divBdr>
    </w:div>
    <w:div w:id="1657566103">
      <w:bodyDiv w:val="1"/>
      <w:marLeft w:val="0"/>
      <w:marRight w:val="0"/>
      <w:marTop w:val="0"/>
      <w:marBottom w:val="0"/>
      <w:divBdr>
        <w:top w:val="none" w:sz="0" w:space="0" w:color="auto"/>
        <w:left w:val="none" w:sz="0" w:space="0" w:color="auto"/>
        <w:bottom w:val="none" w:sz="0" w:space="0" w:color="auto"/>
        <w:right w:val="none" w:sz="0" w:space="0" w:color="auto"/>
      </w:divBdr>
    </w:div>
    <w:div w:id="1665861426">
      <w:bodyDiv w:val="1"/>
      <w:marLeft w:val="0"/>
      <w:marRight w:val="0"/>
      <w:marTop w:val="0"/>
      <w:marBottom w:val="0"/>
      <w:divBdr>
        <w:top w:val="none" w:sz="0" w:space="0" w:color="auto"/>
        <w:left w:val="none" w:sz="0" w:space="0" w:color="auto"/>
        <w:bottom w:val="none" w:sz="0" w:space="0" w:color="auto"/>
        <w:right w:val="none" w:sz="0" w:space="0" w:color="auto"/>
      </w:divBdr>
    </w:div>
    <w:div w:id="1666132267">
      <w:bodyDiv w:val="1"/>
      <w:marLeft w:val="0"/>
      <w:marRight w:val="0"/>
      <w:marTop w:val="0"/>
      <w:marBottom w:val="0"/>
      <w:divBdr>
        <w:top w:val="none" w:sz="0" w:space="0" w:color="auto"/>
        <w:left w:val="none" w:sz="0" w:space="0" w:color="auto"/>
        <w:bottom w:val="none" w:sz="0" w:space="0" w:color="auto"/>
        <w:right w:val="none" w:sz="0" w:space="0" w:color="auto"/>
      </w:divBdr>
    </w:div>
    <w:div w:id="1666593467">
      <w:bodyDiv w:val="1"/>
      <w:marLeft w:val="0"/>
      <w:marRight w:val="0"/>
      <w:marTop w:val="0"/>
      <w:marBottom w:val="0"/>
      <w:divBdr>
        <w:top w:val="none" w:sz="0" w:space="0" w:color="auto"/>
        <w:left w:val="none" w:sz="0" w:space="0" w:color="auto"/>
        <w:bottom w:val="none" w:sz="0" w:space="0" w:color="auto"/>
        <w:right w:val="none" w:sz="0" w:space="0" w:color="auto"/>
      </w:divBdr>
    </w:div>
    <w:div w:id="1668050836">
      <w:bodyDiv w:val="1"/>
      <w:marLeft w:val="0"/>
      <w:marRight w:val="0"/>
      <w:marTop w:val="0"/>
      <w:marBottom w:val="0"/>
      <w:divBdr>
        <w:top w:val="none" w:sz="0" w:space="0" w:color="auto"/>
        <w:left w:val="none" w:sz="0" w:space="0" w:color="auto"/>
        <w:bottom w:val="none" w:sz="0" w:space="0" w:color="auto"/>
        <w:right w:val="none" w:sz="0" w:space="0" w:color="auto"/>
      </w:divBdr>
    </w:div>
    <w:div w:id="1671785185">
      <w:bodyDiv w:val="1"/>
      <w:marLeft w:val="0"/>
      <w:marRight w:val="0"/>
      <w:marTop w:val="0"/>
      <w:marBottom w:val="0"/>
      <w:divBdr>
        <w:top w:val="none" w:sz="0" w:space="0" w:color="auto"/>
        <w:left w:val="none" w:sz="0" w:space="0" w:color="auto"/>
        <w:bottom w:val="none" w:sz="0" w:space="0" w:color="auto"/>
        <w:right w:val="none" w:sz="0" w:space="0" w:color="auto"/>
      </w:divBdr>
    </w:div>
    <w:div w:id="1672491934">
      <w:bodyDiv w:val="1"/>
      <w:marLeft w:val="0"/>
      <w:marRight w:val="0"/>
      <w:marTop w:val="0"/>
      <w:marBottom w:val="0"/>
      <w:divBdr>
        <w:top w:val="none" w:sz="0" w:space="0" w:color="auto"/>
        <w:left w:val="none" w:sz="0" w:space="0" w:color="auto"/>
        <w:bottom w:val="none" w:sz="0" w:space="0" w:color="auto"/>
        <w:right w:val="none" w:sz="0" w:space="0" w:color="auto"/>
      </w:divBdr>
    </w:div>
    <w:div w:id="1674802120">
      <w:bodyDiv w:val="1"/>
      <w:marLeft w:val="0"/>
      <w:marRight w:val="0"/>
      <w:marTop w:val="0"/>
      <w:marBottom w:val="0"/>
      <w:divBdr>
        <w:top w:val="none" w:sz="0" w:space="0" w:color="auto"/>
        <w:left w:val="none" w:sz="0" w:space="0" w:color="auto"/>
        <w:bottom w:val="none" w:sz="0" w:space="0" w:color="auto"/>
        <w:right w:val="none" w:sz="0" w:space="0" w:color="auto"/>
      </w:divBdr>
    </w:div>
    <w:div w:id="1676882951">
      <w:bodyDiv w:val="1"/>
      <w:marLeft w:val="0"/>
      <w:marRight w:val="0"/>
      <w:marTop w:val="0"/>
      <w:marBottom w:val="0"/>
      <w:divBdr>
        <w:top w:val="none" w:sz="0" w:space="0" w:color="auto"/>
        <w:left w:val="none" w:sz="0" w:space="0" w:color="auto"/>
        <w:bottom w:val="none" w:sz="0" w:space="0" w:color="auto"/>
        <w:right w:val="none" w:sz="0" w:space="0" w:color="auto"/>
      </w:divBdr>
    </w:div>
    <w:div w:id="1685011733">
      <w:bodyDiv w:val="1"/>
      <w:marLeft w:val="0"/>
      <w:marRight w:val="0"/>
      <w:marTop w:val="0"/>
      <w:marBottom w:val="0"/>
      <w:divBdr>
        <w:top w:val="none" w:sz="0" w:space="0" w:color="auto"/>
        <w:left w:val="none" w:sz="0" w:space="0" w:color="auto"/>
        <w:bottom w:val="none" w:sz="0" w:space="0" w:color="auto"/>
        <w:right w:val="none" w:sz="0" w:space="0" w:color="auto"/>
      </w:divBdr>
    </w:div>
    <w:div w:id="1688095645">
      <w:bodyDiv w:val="1"/>
      <w:marLeft w:val="0"/>
      <w:marRight w:val="0"/>
      <w:marTop w:val="0"/>
      <w:marBottom w:val="0"/>
      <w:divBdr>
        <w:top w:val="none" w:sz="0" w:space="0" w:color="auto"/>
        <w:left w:val="none" w:sz="0" w:space="0" w:color="auto"/>
        <w:bottom w:val="none" w:sz="0" w:space="0" w:color="auto"/>
        <w:right w:val="none" w:sz="0" w:space="0" w:color="auto"/>
      </w:divBdr>
    </w:div>
    <w:div w:id="1693149786">
      <w:bodyDiv w:val="1"/>
      <w:marLeft w:val="0"/>
      <w:marRight w:val="0"/>
      <w:marTop w:val="0"/>
      <w:marBottom w:val="0"/>
      <w:divBdr>
        <w:top w:val="none" w:sz="0" w:space="0" w:color="auto"/>
        <w:left w:val="none" w:sz="0" w:space="0" w:color="auto"/>
        <w:bottom w:val="none" w:sz="0" w:space="0" w:color="auto"/>
        <w:right w:val="none" w:sz="0" w:space="0" w:color="auto"/>
      </w:divBdr>
    </w:div>
    <w:div w:id="1696343655">
      <w:bodyDiv w:val="1"/>
      <w:marLeft w:val="0"/>
      <w:marRight w:val="0"/>
      <w:marTop w:val="0"/>
      <w:marBottom w:val="0"/>
      <w:divBdr>
        <w:top w:val="none" w:sz="0" w:space="0" w:color="auto"/>
        <w:left w:val="none" w:sz="0" w:space="0" w:color="auto"/>
        <w:bottom w:val="none" w:sz="0" w:space="0" w:color="auto"/>
        <w:right w:val="none" w:sz="0" w:space="0" w:color="auto"/>
      </w:divBdr>
    </w:div>
    <w:div w:id="1701054488">
      <w:bodyDiv w:val="1"/>
      <w:marLeft w:val="0"/>
      <w:marRight w:val="0"/>
      <w:marTop w:val="0"/>
      <w:marBottom w:val="0"/>
      <w:divBdr>
        <w:top w:val="none" w:sz="0" w:space="0" w:color="auto"/>
        <w:left w:val="none" w:sz="0" w:space="0" w:color="auto"/>
        <w:bottom w:val="none" w:sz="0" w:space="0" w:color="auto"/>
        <w:right w:val="none" w:sz="0" w:space="0" w:color="auto"/>
      </w:divBdr>
    </w:div>
    <w:div w:id="1705247868">
      <w:bodyDiv w:val="1"/>
      <w:marLeft w:val="0"/>
      <w:marRight w:val="0"/>
      <w:marTop w:val="0"/>
      <w:marBottom w:val="0"/>
      <w:divBdr>
        <w:top w:val="none" w:sz="0" w:space="0" w:color="auto"/>
        <w:left w:val="none" w:sz="0" w:space="0" w:color="auto"/>
        <w:bottom w:val="none" w:sz="0" w:space="0" w:color="auto"/>
        <w:right w:val="none" w:sz="0" w:space="0" w:color="auto"/>
      </w:divBdr>
    </w:div>
    <w:div w:id="1713461975">
      <w:bodyDiv w:val="1"/>
      <w:marLeft w:val="0"/>
      <w:marRight w:val="0"/>
      <w:marTop w:val="0"/>
      <w:marBottom w:val="0"/>
      <w:divBdr>
        <w:top w:val="none" w:sz="0" w:space="0" w:color="auto"/>
        <w:left w:val="none" w:sz="0" w:space="0" w:color="auto"/>
        <w:bottom w:val="none" w:sz="0" w:space="0" w:color="auto"/>
        <w:right w:val="none" w:sz="0" w:space="0" w:color="auto"/>
      </w:divBdr>
    </w:div>
    <w:div w:id="1719009443">
      <w:bodyDiv w:val="1"/>
      <w:marLeft w:val="0"/>
      <w:marRight w:val="0"/>
      <w:marTop w:val="0"/>
      <w:marBottom w:val="0"/>
      <w:divBdr>
        <w:top w:val="none" w:sz="0" w:space="0" w:color="auto"/>
        <w:left w:val="none" w:sz="0" w:space="0" w:color="auto"/>
        <w:bottom w:val="none" w:sz="0" w:space="0" w:color="auto"/>
        <w:right w:val="none" w:sz="0" w:space="0" w:color="auto"/>
      </w:divBdr>
    </w:div>
    <w:div w:id="1724527064">
      <w:bodyDiv w:val="1"/>
      <w:marLeft w:val="0"/>
      <w:marRight w:val="0"/>
      <w:marTop w:val="0"/>
      <w:marBottom w:val="0"/>
      <w:divBdr>
        <w:top w:val="none" w:sz="0" w:space="0" w:color="auto"/>
        <w:left w:val="none" w:sz="0" w:space="0" w:color="auto"/>
        <w:bottom w:val="none" w:sz="0" w:space="0" w:color="auto"/>
        <w:right w:val="none" w:sz="0" w:space="0" w:color="auto"/>
      </w:divBdr>
    </w:div>
    <w:div w:id="1727560015">
      <w:bodyDiv w:val="1"/>
      <w:marLeft w:val="0"/>
      <w:marRight w:val="0"/>
      <w:marTop w:val="0"/>
      <w:marBottom w:val="0"/>
      <w:divBdr>
        <w:top w:val="none" w:sz="0" w:space="0" w:color="auto"/>
        <w:left w:val="none" w:sz="0" w:space="0" w:color="auto"/>
        <w:bottom w:val="none" w:sz="0" w:space="0" w:color="auto"/>
        <w:right w:val="none" w:sz="0" w:space="0" w:color="auto"/>
      </w:divBdr>
    </w:div>
    <w:div w:id="1728069904">
      <w:bodyDiv w:val="1"/>
      <w:marLeft w:val="0"/>
      <w:marRight w:val="0"/>
      <w:marTop w:val="0"/>
      <w:marBottom w:val="0"/>
      <w:divBdr>
        <w:top w:val="none" w:sz="0" w:space="0" w:color="auto"/>
        <w:left w:val="none" w:sz="0" w:space="0" w:color="auto"/>
        <w:bottom w:val="none" w:sz="0" w:space="0" w:color="auto"/>
        <w:right w:val="none" w:sz="0" w:space="0" w:color="auto"/>
      </w:divBdr>
    </w:div>
    <w:div w:id="1733036501">
      <w:bodyDiv w:val="1"/>
      <w:marLeft w:val="0"/>
      <w:marRight w:val="0"/>
      <w:marTop w:val="0"/>
      <w:marBottom w:val="0"/>
      <w:divBdr>
        <w:top w:val="none" w:sz="0" w:space="0" w:color="auto"/>
        <w:left w:val="none" w:sz="0" w:space="0" w:color="auto"/>
        <w:bottom w:val="none" w:sz="0" w:space="0" w:color="auto"/>
        <w:right w:val="none" w:sz="0" w:space="0" w:color="auto"/>
      </w:divBdr>
    </w:div>
    <w:div w:id="1738434160">
      <w:bodyDiv w:val="1"/>
      <w:marLeft w:val="0"/>
      <w:marRight w:val="0"/>
      <w:marTop w:val="0"/>
      <w:marBottom w:val="0"/>
      <w:divBdr>
        <w:top w:val="none" w:sz="0" w:space="0" w:color="auto"/>
        <w:left w:val="none" w:sz="0" w:space="0" w:color="auto"/>
        <w:bottom w:val="none" w:sz="0" w:space="0" w:color="auto"/>
        <w:right w:val="none" w:sz="0" w:space="0" w:color="auto"/>
      </w:divBdr>
    </w:div>
    <w:div w:id="1747653501">
      <w:bodyDiv w:val="1"/>
      <w:marLeft w:val="0"/>
      <w:marRight w:val="0"/>
      <w:marTop w:val="0"/>
      <w:marBottom w:val="0"/>
      <w:divBdr>
        <w:top w:val="none" w:sz="0" w:space="0" w:color="auto"/>
        <w:left w:val="none" w:sz="0" w:space="0" w:color="auto"/>
        <w:bottom w:val="none" w:sz="0" w:space="0" w:color="auto"/>
        <w:right w:val="none" w:sz="0" w:space="0" w:color="auto"/>
      </w:divBdr>
    </w:div>
    <w:div w:id="1757552405">
      <w:bodyDiv w:val="1"/>
      <w:marLeft w:val="0"/>
      <w:marRight w:val="0"/>
      <w:marTop w:val="0"/>
      <w:marBottom w:val="0"/>
      <w:divBdr>
        <w:top w:val="none" w:sz="0" w:space="0" w:color="auto"/>
        <w:left w:val="none" w:sz="0" w:space="0" w:color="auto"/>
        <w:bottom w:val="none" w:sz="0" w:space="0" w:color="auto"/>
        <w:right w:val="none" w:sz="0" w:space="0" w:color="auto"/>
      </w:divBdr>
    </w:div>
    <w:div w:id="1759982610">
      <w:bodyDiv w:val="1"/>
      <w:marLeft w:val="0"/>
      <w:marRight w:val="0"/>
      <w:marTop w:val="0"/>
      <w:marBottom w:val="0"/>
      <w:divBdr>
        <w:top w:val="none" w:sz="0" w:space="0" w:color="auto"/>
        <w:left w:val="none" w:sz="0" w:space="0" w:color="auto"/>
        <w:bottom w:val="none" w:sz="0" w:space="0" w:color="auto"/>
        <w:right w:val="none" w:sz="0" w:space="0" w:color="auto"/>
      </w:divBdr>
    </w:div>
    <w:div w:id="1768425977">
      <w:bodyDiv w:val="1"/>
      <w:marLeft w:val="0"/>
      <w:marRight w:val="0"/>
      <w:marTop w:val="0"/>
      <w:marBottom w:val="0"/>
      <w:divBdr>
        <w:top w:val="none" w:sz="0" w:space="0" w:color="auto"/>
        <w:left w:val="none" w:sz="0" w:space="0" w:color="auto"/>
        <w:bottom w:val="none" w:sz="0" w:space="0" w:color="auto"/>
        <w:right w:val="none" w:sz="0" w:space="0" w:color="auto"/>
      </w:divBdr>
    </w:div>
    <w:div w:id="1769885187">
      <w:bodyDiv w:val="1"/>
      <w:marLeft w:val="0"/>
      <w:marRight w:val="0"/>
      <w:marTop w:val="0"/>
      <w:marBottom w:val="0"/>
      <w:divBdr>
        <w:top w:val="none" w:sz="0" w:space="0" w:color="auto"/>
        <w:left w:val="none" w:sz="0" w:space="0" w:color="auto"/>
        <w:bottom w:val="none" w:sz="0" w:space="0" w:color="auto"/>
        <w:right w:val="none" w:sz="0" w:space="0" w:color="auto"/>
      </w:divBdr>
    </w:div>
    <w:div w:id="1776172769">
      <w:bodyDiv w:val="1"/>
      <w:marLeft w:val="0"/>
      <w:marRight w:val="0"/>
      <w:marTop w:val="0"/>
      <w:marBottom w:val="0"/>
      <w:divBdr>
        <w:top w:val="none" w:sz="0" w:space="0" w:color="auto"/>
        <w:left w:val="none" w:sz="0" w:space="0" w:color="auto"/>
        <w:bottom w:val="none" w:sz="0" w:space="0" w:color="auto"/>
        <w:right w:val="none" w:sz="0" w:space="0" w:color="auto"/>
      </w:divBdr>
    </w:div>
    <w:div w:id="1778133333">
      <w:bodyDiv w:val="1"/>
      <w:marLeft w:val="0"/>
      <w:marRight w:val="0"/>
      <w:marTop w:val="0"/>
      <w:marBottom w:val="0"/>
      <w:divBdr>
        <w:top w:val="none" w:sz="0" w:space="0" w:color="auto"/>
        <w:left w:val="none" w:sz="0" w:space="0" w:color="auto"/>
        <w:bottom w:val="none" w:sz="0" w:space="0" w:color="auto"/>
        <w:right w:val="none" w:sz="0" w:space="0" w:color="auto"/>
      </w:divBdr>
    </w:div>
    <w:div w:id="1787851082">
      <w:bodyDiv w:val="1"/>
      <w:marLeft w:val="0"/>
      <w:marRight w:val="0"/>
      <w:marTop w:val="0"/>
      <w:marBottom w:val="0"/>
      <w:divBdr>
        <w:top w:val="none" w:sz="0" w:space="0" w:color="auto"/>
        <w:left w:val="none" w:sz="0" w:space="0" w:color="auto"/>
        <w:bottom w:val="none" w:sz="0" w:space="0" w:color="auto"/>
        <w:right w:val="none" w:sz="0" w:space="0" w:color="auto"/>
      </w:divBdr>
    </w:div>
    <w:div w:id="1789857316">
      <w:bodyDiv w:val="1"/>
      <w:marLeft w:val="0"/>
      <w:marRight w:val="0"/>
      <w:marTop w:val="0"/>
      <w:marBottom w:val="0"/>
      <w:divBdr>
        <w:top w:val="none" w:sz="0" w:space="0" w:color="auto"/>
        <w:left w:val="none" w:sz="0" w:space="0" w:color="auto"/>
        <w:bottom w:val="none" w:sz="0" w:space="0" w:color="auto"/>
        <w:right w:val="none" w:sz="0" w:space="0" w:color="auto"/>
      </w:divBdr>
    </w:div>
    <w:div w:id="1799911095">
      <w:bodyDiv w:val="1"/>
      <w:marLeft w:val="0"/>
      <w:marRight w:val="0"/>
      <w:marTop w:val="0"/>
      <w:marBottom w:val="0"/>
      <w:divBdr>
        <w:top w:val="none" w:sz="0" w:space="0" w:color="auto"/>
        <w:left w:val="none" w:sz="0" w:space="0" w:color="auto"/>
        <w:bottom w:val="none" w:sz="0" w:space="0" w:color="auto"/>
        <w:right w:val="none" w:sz="0" w:space="0" w:color="auto"/>
      </w:divBdr>
    </w:div>
    <w:div w:id="1802504204">
      <w:bodyDiv w:val="1"/>
      <w:marLeft w:val="0"/>
      <w:marRight w:val="0"/>
      <w:marTop w:val="0"/>
      <w:marBottom w:val="0"/>
      <w:divBdr>
        <w:top w:val="none" w:sz="0" w:space="0" w:color="auto"/>
        <w:left w:val="none" w:sz="0" w:space="0" w:color="auto"/>
        <w:bottom w:val="none" w:sz="0" w:space="0" w:color="auto"/>
        <w:right w:val="none" w:sz="0" w:space="0" w:color="auto"/>
      </w:divBdr>
    </w:div>
    <w:div w:id="1807626167">
      <w:bodyDiv w:val="1"/>
      <w:marLeft w:val="0"/>
      <w:marRight w:val="0"/>
      <w:marTop w:val="0"/>
      <w:marBottom w:val="0"/>
      <w:divBdr>
        <w:top w:val="none" w:sz="0" w:space="0" w:color="auto"/>
        <w:left w:val="none" w:sz="0" w:space="0" w:color="auto"/>
        <w:bottom w:val="none" w:sz="0" w:space="0" w:color="auto"/>
        <w:right w:val="none" w:sz="0" w:space="0" w:color="auto"/>
      </w:divBdr>
    </w:div>
    <w:div w:id="1810895599">
      <w:bodyDiv w:val="1"/>
      <w:marLeft w:val="0"/>
      <w:marRight w:val="0"/>
      <w:marTop w:val="0"/>
      <w:marBottom w:val="0"/>
      <w:divBdr>
        <w:top w:val="none" w:sz="0" w:space="0" w:color="auto"/>
        <w:left w:val="none" w:sz="0" w:space="0" w:color="auto"/>
        <w:bottom w:val="none" w:sz="0" w:space="0" w:color="auto"/>
        <w:right w:val="none" w:sz="0" w:space="0" w:color="auto"/>
      </w:divBdr>
    </w:div>
    <w:div w:id="1821266949">
      <w:bodyDiv w:val="1"/>
      <w:marLeft w:val="0"/>
      <w:marRight w:val="0"/>
      <w:marTop w:val="0"/>
      <w:marBottom w:val="0"/>
      <w:divBdr>
        <w:top w:val="none" w:sz="0" w:space="0" w:color="auto"/>
        <w:left w:val="none" w:sz="0" w:space="0" w:color="auto"/>
        <w:bottom w:val="none" w:sz="0" w:space="0" w:color="auto"/>
        <w:right w:val="none" w:sz="0" w:space="0" w:color="auto"/>
      </w:divBdr>
    </w:div>
    <w:div w:id="1825509522">
      <w:bodyDiv w:val="1"/>
      <w:marLeft w:val="0"/>
      <w:marRight w:val="0"/>
      <w:marTop w:val="0"/>
      <w:marBottom w:val="0"/>
      <w:divBdr>
        <w:top w:val="none" w:sz="0" w:space="0" w:color="auto"/>
        <w:left w:val="none" w:sz="0" w:space="0" w:color="auto"/>
        <w:bottom w:val="none" w:sz="0" w:space="0" w:color="auto"/>
        <w:right w:val="none" w:sz="0" w:space="0" w:color="auto"/>
      </w:divBdr>
    </w:div>
    <w:div w:id="1825664737">
      <w:bodyDiv w:val="1"/>
      <w:marLeft w:val="0"/>
      <w:marRight w:val="0"/>
      <w:marTop w:val="0"/>
      <w:marBottom w:val="0"/>
      <w:divBdr>
        <w:top w:val="none" w:sz="0" w:space="0" w:color="auto"/>
        <w:left w:val="none" w:sz="0" w:space="0" w:color="auto"/>
        <w:bottom w:val="none" w:sz="0" w:space="0" w:color="auto"/>
        <w:right w:val="none" w:sz="0" w:space="0" w:color="auto"/>
      </w:divBdr>
    </w:div>
    <w:div w:id="1827935048">
      <w:bodyDiv w:val="1"/>
      <w:marLeft w:val="0"/>
      <w:marRight w:val="0"/>
      <w:marTop w:val="0"/>
      <w:marBottom w:val="0"/>
      <w:divBdr>
        <w:top w:val="none" w:sz="0" w:space="0" w:color="auto"/>
        <w:left w:val="none" w:sz="0" w:space="0" w:color="auto"/>
        <w:bottom w:val="none" w:sz="0" w:space="0" w:color="auto"/>
        <w:right w:val="none" w:sz="0" w:space="0" w:color="auto"/>
      </w:divBdr>
    </w:div>
    <w:div w:id="1834029681">
      <w:bodyDiv w:val="1"/>
      <w:marLeft w:val="0"/>
      <w:marRight w:val="0"/>
      <w:marTop w:val="0"/>
      <w:marBottom w:val="0"/>
      <w:divBdr>
        <w:top w:val="none" w:sz="0" w:space="0" w:color="auto"/>
        <w:left w:val="none" w:sz="0" w:space="0" w:color="auto"/>
        <w:bottom w:val="none" w:sz="0" w:space="0" w:color="auto"/>
        <w:right w:val="none" w:sz="0" w:space="0" w:color="auto"/>
      </w:divBdr>
    </w:div>
    <w:div w:id="1838879225">
      <w:bodyDiv w:val="1"/>
      <w:marLeft w:val="0"/>
      <w:marRight w:val="0"/>
      <w:marTop w:val="0"/>
      <w:marBottom w:val="0"/>
      <w:divBdr>
        <w:top w:val="none" w:sz="0" w:space="0" w:color="auto"/>
        <w:left w:val="none" w:sz="0" w:space="0" w:color="auto"/>
        <w:bottom w:val="none" w:sz="0" w:space="0" w:color="auto"/>
        <w:right w:val="none" w:sz="0" w:space="0" w:color="auto"/>
      </w:divBdr>
    </w:div>
    <w:div w:id="1844927884">
      <w:bodyDiv w:val="1"/>
      <w:marLeft w:val="0"/>
      <w:marRight w:val="0"/>
      <w:marTop w:val="0"/>
      <w:marBottom w:val="0"/>
      <w:divBdr>
        <w:top w:val="none" w:sz="0" w:space="0" w:color="auto"/>
        <w:left w:val="none" w:sz="0" w:space="0" w:color="auto"/>
        <w:bottom w:val="none" w:sz="0" w:space="0" w:color="auto"/>
        <w:right w:val="none" w:sz="0" w:space="0" w:color="auto"/>
      </w:divBdr>
    </w:div>
    <w:div w:id="1852644825">
      <w:bodyDiv w:val="1"/>
      <w:marLeft w:val="0"/>
      <w:marRight w:val="0"/>
      <w:marTop w:val="0"/>
      <w:marBottom w:val="0"/>
      <w:divBdr>
        <w:top w:val="none" w:sz="0" w:space="0" w:color="auto"/>
        <w:left w:val="none" w:sz="0" w:space="0" w:color="auto"/>
        <w:bottom w:val="none" w:sz="0" w:space="0" w:color="auto"/>
        <w:right w:val="none" w:sz="0" w:space="0" w:color="auto"/>
      </w:divBdr>
      <w:divsChild>
        <w:div w:id="368993920">
          <w:marLeft w:val="0"/>
          <w:marRight w:val="0"/>
          <w:marTop w:val="0"/>
          <w:marBottom w:val="0"/>
          <w:divBdr>
            <w:top w:val="none" w:sz="0" w:space="0" w:color="auto"/>
            <w:left w:val="none" w:sz="0" w:space="0" w:color="auto"/>
            <w:bottom w:val="none" w:sz="0" w:space="0" w:color="auto"/>
            <w:right w:val="none" w:sz="0" w:space="0" w:color="auto"/>
          </w:divBdr>
          <w:divsChild>
            <w:div w:id="315577400">
              <w:marLeft w:val="0"/>
              <w:marRight w:val="0"/>
              <w:marTop w:val="68"/>
              <w:marBottom w:val="0"/>
              <w:divBdr>
                <w:top w:val="none" w:sz="0" w:space="0" w:color="auto"/>
                <w:left w:val="none" w:sz="0" w:space="0" w:color="auto"/>
                <w:bottom w:val="none" w:sz="0" w:space="0" w:color="auto"/>
                <w:right w:val="none" w:sz="0" w:space="0" w:color="auto"/>
              </w:divBdr>
              <w:divsChild>
                <w:div w:id="1575168046">
                  <w:marLeft w:val="0"/>
                  <w:marRight w:val="0"/>
                  <w:marTop w:val="0"/>
                  <w:marBottom w:val="0"/>
                  <w:divBdr>
                    <w:top w:val="none" w:sz="0" w:space="0" w:color="auto"/>
                    <w:left w:val="none" w:sz="0" w:space="0" w:color="auto"/>
                    <w:bottom w:val="none" w:sz="0" w:space="0" w:color="auto"/>
                    <w:right w:val="none" w:sz="0" w:space="0" w:color="auto"/>
                  </w:divBdr>
                  <w:divsChild>
                    <w:div w:id="232542366">
                      <w:marLeft w:val="0"/>
                      <w:marRight w:val="0"/>
                      <w:marTop w:val="0"/>
                      <w:marBottom w:val="122"/>
                      <w:divBdr>
                        <w:top w:val="none" w:sz="0" w:space="0" w:color="auto"/>
                        <w:left w:val="none" w:sz="0" w:space="0" w:color="auto"/>
                        <w:bottom w:val="none" w:sz="0" w:space="0" w:color="auto"/>
                        <w:right w:val="none" w:sz="0" w:space="0" w:color="auto"/>
                      </w:divBdr>
                      <w:divsChild>
                        <w:div w:id="1615820078">
                          <w:marLeft w:val="0"/>
                          <w:marRight w:val="0"/>
                          <w:marTop w:val="0"/>
                          <w:marBottom w:val="0"/>
                          <w:divBdr>
                            <w:top w:val="none" w:sz="0" w:space="0" w:color="auto"/>
                            <w:left w:val="none" w:sz="0" w:space="0" w:color="auto"/>
                            <w:bottom w:val="none" w:sz="0" w:space="0" w:color="auto"/>
                            <w:right w:val="none" w:sz="0" w:space="0" w:color="auto"/>
                          </w:divBdr>
                          <w:divsChild>
                            <w:div w:id="207425539">
                              <w:marLeft w:val="0"/>
                              <w:marRight w:val="0"/>
                              <w:marTop w:val="0"/>
                              <w:marBottom w:val="0"/>
                              <w:divBdr>
                                <w:top w:val="none" w:sz="0" w:space="0" w:color="auto"/>
                                <w:left w:val="none" w:sz="0" w:space="0" w:color="auto"/>
                                <w:bottom w:val="none" w:sz="0" w:space="0" w:color="auto"/>
                                <w:right w:val="none" w:sz="0" w:space="0" w:color="auto"/>
                              </w:divBdr>
                              <w:divsChild>
                                <w:div w:id="1951087363">
                                  <w:marLeft w:val="0"/>
                                  <w:marRight w:val="0"/>
                                  <w:marTop w:val="0"/>
                                  <w:marBottom w:val="0"/>
                                  <w:divBdr>
                                    <w:top w:val="none" w:sz="0" w:space="0" w:color="auto"/>
                                    <w:left w:val="none" w:sz="0" w:space="0" w:color="auto"/>
                                    <w:bottom w:val="none" w:sz="0" w:space="0" w:color="auto"/>
                                    <w:right w:val="none" w:sz="0" w:space="0" w:color="auto"/>
                                  </w:divBdr>
                                  <w:divsChild>
                                    <w:div w:id="700545886">
                                      <w:marLeft w:val="0"/>
                                      <w:marRight w:val="0"/>
                                      <w:marTop w:val="0"/>
                                      <w:marBottom w:val="0"/>
                                      <w:divBdr>
                                        <w:top w:val="none" w:sz="0" w:space="0" w:color="auto"/>
                                        <w:left w:val="none" w:sz="0" w:space="0" w:color="auto"/>
                                        <w:bottom w:val="none" w:sz="0" w:space="0" w:color="auto"/>
                                        <w:right w:val="none" w:sz="0" w:space="0" w:color="auto"/>
                                      </w:divBdr>
                                      <w:divsChild>
                                        <w:div w:id="214320904">
                                          <w:marLeft w:val="0"/>
                                          <w:marRight w:val="0"/>
                                          <w:marTop w:val="0"/>
                                          <w:marBottom w:val="0"/>
                                          <w:divBdr>
                                            <w:top w:val="none" w:sz="0" w:space="0" w:color="auto"/>
                                            <w:left w:val="none" w:sz="0" w:space="0" w:color="auto"/>
                                            <w:bottom w:val="none" w:sz="0" w:space="0" w:color="auto"/>
                                            <w:right w:val="none" w:sz="0" w:space="0" w:color="auto"/>
                                          </w:divBdr>
                                          <w:divsChild>
                                            <w:div w:id="306203193">
                                              <w:marLeft w:val="0"/>
                                              <w:marRight w:val="0"/>
                                              <w:marTop w:val="0"/>
                                              <w:marBottom w:val="0"/>
                                              <w:divBdr>
                                                <w:top w:val="none" w:sz="0" w:space="0" w:color="auto"/>
                                                <w:left w:val="none" w:sz="0" w:space="0" w:color="auto"/>
                                                <w:bottom w:val="none" w:sz="0" w:space="0" w:color="auto"/>
                                                <w:right w:val="none" w:sz="0" w:space="0" w:color="auto"/>
                                              </w:divBdr>
                                              <w:divsChild>
                                                <w:div w:id="1227298141">
                                                  <w:marLeft w:val="0"/>
                                                  <w:marRight w:val="0"/>
                                                  <w:marTop w:val="0"/>
                                                  <w:marBottom w:val="0"/>
                                                  <w:divBdr>
                                                    <w:top w:val="none" w:sz="0" w:space="0" w:color="auto"/>
                                                    <w:left w:val="none" w:sz="0" w:space="0" w:color="auto"/>
                                                    <w:bottom w:val="none" w:sz="0" w:space="0" w:color="auto"/>
                                                    <w:right w:val="none" w:sz="0" w:space="0" w:color="auto"/>
                                                  </w:divBdr>
                                                  <w:divsChild>
                                                    <w:div w:id="634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988007">
      <w:bodyDiv w:val="1"/>
      <w:marLeft w:val="0"/>
      <w:marRight w:val="0"/>
      <w:marTop w:val="0"/>
      <w:marBottom w:val="0"/>
      <w:divBdr>
        <w:top w:val="none" w:sz="0" w:space="0" w:color="auto"/>
        <w:left w:val="none" w:sz="0" w:space="0" w:color="auto"/>
        <w:bottom w:val="none" w:sz="0" w:space="0" w:color="auto"/>
        <w:right w:val="none" w:sz="0" w:space="0" w:color="auto"/>
      </w:divBdr>
    </w:div>
    <w:div w:id="1855997327">
      <w:bodyDiv w:val="1"/>
      <w:marLeft w:val="0"/>
      <w:marRight w:val="0"/>
      <w:marTop w:val="0"/>
      <w:marBottom w:val="0"/>
      <w:divBdr>
        <w:top w:val="none" w:sz="0" w:space="0" w:color="auto"/>
        <w:left w:val="none" w:sz="0" w:space="0" w:color="auto"/>
        <w:bottom w:val="none" w:sz="0" w:space="0" w:color="auto"/>
        <w:right w:val="none" w:sz="0" w:space="0" w:color="auto"/>
      </w:divBdr>
    </w:div>
    <w:div w:id="1858615861">
      <w:bodyDiv w:val="1"/>
      <w:marLeft w:val="0"/>
      <w:marRight w:val="0"/>
      <w:marTop w:val="0"/>
      <w:marBottom w:val="0"/>
      <w:divBdr>
        <w:top w:val="none" w:sz="0" w:space="0" w:color="auto"/>
        <w:left w:val="none" w:sz="0" w:space="0" w:color="auto"/>
        <w:bottom w:val="none" w:sz="0" w:space="0" w:color="auto"/>
        <w:right w:val="none" w:sz="0" w:space="0" w:color="auto"/>
      </w:divBdr>
    </w:div>
    <w:div w:id="1876652089">
      <w:bodyDiv w:val="1"/>
      <w:marLeft w:val="0"/>
      <w:marRight w:val="0"/>
      <w:marTop w:val="0"/>
      <w:marBottom w:val="0"/>
      <w:divBdr>
        <w:top w:val="none" w:sz="0" w:space="0" w:color="auto"/>
        <w:left w:val="none" w:sz="0" w:space="0" w:color="auto"/>
        <w:bottom w:val="none" w:sz="0" w:space="0" w:color="auto"/>
        <w:right w:val="none" w:sz="0" w:space="0" w:color="auto"/>
      </w:divBdr>
    </w:div>
    <w:div w:id="1879782625">
      <w:bodyDiv w:val="1"/>
      <w:marLeft w:val="0"/>
      <w:marRight w:val="0"/>
      <w:marTop w:val="0"/>
      <w:marBottom w:val="0"/>
      <w:divBdr>
        <w:top w:val="none" w:sz="0" w:space="0" w:color="auto"/>
        <w:left w:val="none" w:sz="0" w:space="0" w:color="auto"/>
        <w:bottom w:val="none" w:sz="0" w:space="0" w:color="auto"/>
        <w:right w:val="none" w:sz="0" w:space="0" w:color="auto"/>
      </w:divBdr>
    </w:div>
    <w:div w:id="1884444006">
      <w:bodyDiv w:val="1"/>
      <w:marLeft w:val="0"/>
      <w:marRight w:val="0"/>
      <w:marTop w:val="0"/>
      <w:marBottom w:val="0"/>
      <w:divBdr>
        <w:top w:val="none" w:sz="0" w:space="0" w:color="auto"/>
        <w:left w:val="none" w:sz="0" w:space="0" w:color="auto"/>
        <w:bottom w:val="none" w:sz="0" w:space="0" w:color="auto"/>
        <w:right w:val="none" w:sz="0" w:space="0" w:color="auto"/>
      </w:divBdr>
    </w:div>
    <w:div w:id="1907104979">
      <w:bodyDiv w:val="1"/>
      <w:marLeft w:val="0"/>
      <w:marRight w:val="0"/>
      <w:marTop w:val="0"/>
      <w:marBottom w:val="0"/>
      <w:divBdr>
        <w:top w:val="none" w:sz="0" w:space="0" w:color="auto"/>
        <w:left w:val="none" w:sz="0" w:space="0" w:color="auto"/>
        <w:bottom w:val="none" w:sz="0" w:space="0" w:color="auto"/>
        <w:right w:val="none" w:sz="0" w:space="0" w:color="auto"/>
      </w:divBdr>
    </w:div>
    <w:div w:id="1908686206">
      <w:bodyDiv w:val="1"/>
      <w:marLeft w:val="0"/>
      <w:marRight w:val="0"/>
      <w:marTop w:val="0"/>
      <w:marBottom w:val="0"/>
      <w:divBdr>
        <w:top w:val="none" w:sz="0" w:space="0" w:color="auto"/>
        <w:left w:val="none" w:sz="0" w:space="0" w:color="auto"/>
        <w:bottom w:val="none" w:sz="0" w:space="0" w:color="auto"/>
        <w:right w:val="none" w:sz="0" w:space="0" w:color="auto"/>
      </w:divBdr>
    </w:div>
    <w:div w:id="1916937521">
      <w:bodyDiv w:val="1"/>
      <w:marLeft w:val="0"/>
      <w:marRight w:val="0"/>
      <w:marTop w:val="0"/>
      <w:marBottom w:val="0"/>
      <w:divBdr>
        <w:top w:val="none" w:sz="0" w:space="0" w:color="auto"/>
        <w:left w:val="none" w:sz="0" w:space="0" w:color="auto"/>
        <w:bottom w:val="none" w:sz="0" w:space="0" w:color="auto"/>
        <w:right w:val="none" w:sz="0" w:space="0" w:color="auto"/>
      </w:divBdr>
    </w:div>
    <w:div w:id="1918053589">
      <w:bodyDiv w:val="1"/>
      <w:marLeft w:val="0"/>
      <w:marRight w:val="0"/>
      <w:marTop w:val="0"/>
      <w:marBottom w:val="0"/>
      <w:divBdr>
        <w:top w:val="none" w:sz="0" w:space="0" w:color="auto"/>
        <w:left w:val="none" w:sz="0" w:space="0" w:color="auto"/>
        <w:bottom w:val="none" w:sz="0" w:space="0" w:color="auto"/>
        <w:right w:val="none" w:sz="0" w:space="0" w:color="auto"/>
      </w:divBdr>
    </w:div>
    <w:div w:id="1924753235">
      <w:bodyDiv w:val="1"/>
      <w:marLeft w:val="0"/>
      <w:marRight w:val="0"/>
      <w:marTop w:val="0"/>
      <w:marBottom w:val="0"/>
      <w:divBdr>
        <w:top w:val="none" w:sz="0" w:space="0" w:color="auto"/>
        <w:left w:val="none" w:sz="0" w:space="0" w:color="auto"/>
        <w:bottom w:val="none" w:sz="0" w:space="0" w:color="auto"/>
        <w:right w:val="none" w:sz="0" w:space="0" w:color="auto"/>
      </w:divBdr>
    </w:div>
    <w:div w:id="1928732196">
      <w:bodyDiv w:val="1"/>
      <w:marLeft w:val="0"/>
      <w:marRight w:val="0"/>
      <w:marTop w:val="0"/>
      <w:marBottom w:val="0"/>
      <w:divBdr>
        <w:top w:val="none" w:sz="0" w:space="0" w:color="auto"/>
        <w:left w:val="none" w:sz="0" w:space="0" w:color="auto"/>
        <w:bottom w:val="none" w:sz="0" w:space="0" w:color="auto"/>
        <w:right w:val="none" w:sz="0" w:space="0" w:color="auto"/>
      </w:divBdr>
    </w:div>
    <w:div w:id="1931230003">
      <w:bodyDiv w:val="1"/>
      <w:marLeft w:val="0"/>
      <w:marRight w:val="0"/>
      <w:marTop w:val="0"/>
      <w:marBottom w:val="0"/>
      <w:divBdr>
        <w:top w:val="none" w:sz="0" w:space="0" w:color="auto"/>
        <w:left w:val="none" w:sz="0" w:space="0" w:color="auto"/>
        <w:bottom w:val="none" w:sz="0" w:space="0" w:color="auto"/>
        <w:right w:val="none" w:sz="0" w:space="0" w:color="auto"/>
      </w:divBdr>
    </w:div>
    <w:div w:id="1933313647">
      <w:bodyDiv w:val="1"/>
      <w:marLeft w:val="0"/>
      <w:marRight w:val="0"/>
      <w:marTop w:val="0"/>
      <w:marBottom w:val="0"/>
      <w:divBdr>
        <w:top w:val="none" w:sz="0" w:space="0" w:color="auto"/>
        <w:left w:val="none" w:sz="0" w:space="0" w:color="auto"/>
        <w:bottom w:val="none" w:sz="0" w:space="0" w:color="auto"/>
        <w:right w:val="none" w:sz="0" w:space="0" w:color="auto"/>
      </w:divBdr>
    </w:div>
    <w:div w:id="1948729116">
      <w:bodyDiv w:val="1"/>
      <w:marLeft w:val="0"/>
      <w:marRight w:val="0"/>
      <w:marTop w:val="0"/>
      <w:marBottom w:val="0"/>
      <w:divBdr>
        <w:top w:val="none" w:sz="0" w:space="0" w:color="auto"/>
        <w:left w:val="none" w:sz="0" w:space="0" w:color="auto"/>
        <w:bottom w:val="none" w:sz="0" w:space="0" w:color="auto"/>
        <w:right w:val="none" w:sz="0" w:space="0" w:color="auto"/>
      </w:divBdr>
    </w:div>
    <w:div w:id="1949851004">
      <w:bodyDiv w:val="1"/>
      <w:marLeft w:val="0"/>
      <w:marRight w:val="0"/>
      <w:marTop w:val="0"/>
      <w:marBottom w:val="0"/>
      <w:divBdr>
        <w:top w:val="none" w:sz="0" w:space="0" w:color="auto"/>
        <w:left w:val="none" w:sz="0" w:space="0" w:color="auto"/>
        <w:bottom w:val="none" w:sz="0" w:space="0" w:color="auto"/>
        <w:right w:val="none" w:sz="0" w:space="0" w:color="auto"/>
      </w:divBdr>
    </w:div>
    <w:div w:id="1950090150">
      <w:bodyDiv w:val="1"/>
      <w:marLeft w:val="0"/>
      <w:marRight w:val="0"/>
      <w:marTop w:val="0"/>
      <w:marBottom w:val="0"/>
      <w:divBdr>
        <w:top w:val="none" w:sz="0" w:space="0" w:color="auto"/>
        <w:left w:val="none" w:sz="0" w:space="0" w:color="auto"/>
        <w:bottom w:val="none" w:sz="0" w:space="0" w:color="auto"/>
        <w:right w:val="none" w:sz="0" w:space="0" w:color="auto"/>
      </w:divBdr>
    </w:div>
    <w:div w:id="1950354418">
      <w:bodyDiv w:val="1"/>
      <w:marLeft w:val="0"/>
      <w:marRight w:val="0"/>
      <w:marTop w:val="0"/>
      <w:marBottom w:val="0"/>
      <w:divBdr>
        <w:top w:val="none" w:sz="0" w:space="0" w:color="auto"/>
        <w:left w:val="none" w:sz="0" w:space="0" w:color="auto"/>
        <w:bottom w:val="none" w:sz="0" w:space="0" w:color="auto"/>
        <w:right w:val="none" w:sz="0" w:space="0" w:color="auto"/>
      </w:divBdr>
    </w:div>
    <w:div w:id="1952739460">
      <w:bodyDiv w:val="1"/>
      <w:marLeft w:val="0"/>
      <w:marRight w:val="0"/>
      <w:marTop w:val="0"/>
      <w:marBottom w:val="0"/>
      <w:divBdr>
        <w:top w:val="none" w:sz="0" w:space="0" w:color="auto"/>
        <w:left w:val="none" w:sz="0" w:space="0" w:color="auto"/>
        <w:bottom w:val="none" w:sz="0" w:space="0" w:color="auto"/>
        <w:right w:val="none" w:sz="0" w:space="0" w:color="auto"/>
      </w:divBdr>
    </w:div>
    <w:div w:id="1956252382">
      <w:bodyDiv w:val="1"/>
      <w:marLeft w:val="0"/>
      <w:marRight w:val="0"/>
      <w:marTop w:val="0"/>
      <w:marBottom w:val="0"/>
      <w:divBdr>
        <w:top w:val="none" w:sz="0" w:space="0" w:color="auto"/>
        <w:left w:val="none" w:sz="0" w:space="0" w:color="auto"/>
        <w:bottom w:val="none" w:sz="0" w:space="0" w:color="auto"/>
        <w:right w:val="none" w:sz="0" w:space="0" w:color="auto"/>
      </w:divBdr>
    </w:div>
    <w:div w:id="1958682099">
      <w:bodyDiv w:val="1"/>
      <w:marLeft w:val="0"/>
      <w:marRight w:val="0"/>
      <w:marTop w:val="0"/>
      <w:marBottom w:val="0"/>
      <w:divBdr>
        <w:top w:val="none" w:sz="0" w:space="0" w:color="auto"/>
        <w:left w:val="none" w:sz="0" w:space="0" w:color="auto"/>
        <w:bottom w:val="none" w:sz="0" w:space="0" w:color="auto"/>
        <w:right w:val="none" w:sz="0" w:space="0" w:color="auto"/>
      </w:divBdr>
    </w:div>
    <w:div w:id="1961455979">
      <w:bodyDiv w:val="1"/>
      <w:marLeft w:val="0"/>
      <w:marRight w:val="0"/>
      <w:marTop w:val="0"/>
      <w:marBottom w:val="0"/>
      <w:divBdr>
        <w:top w:val="none" w:sz="0" w:space="0" w:color="auto"/>
        <w:left w:val="none" w:sz="0" w:space="0" w:color="auto"/>
        <w:bottom w:val="none" w:sz="0" w:space="0" w:color="auto"/>
        <w:right w:val="none" w:sz="0" w:space="0" w:color="auto"/>
      </w:divBdr>
    </w:div>
    <w:div w:id="1962682494">
      <w:bodyDiv w:val="1"/>
      <w:marLeft w:val="0"/>
      <w:marRight w:val="0"/>
      <w:marTop w:val="0"/>
      <w:marBottom w:val="0"/>
      <w:divBdr>
        <w:top w:val="none" w:sz="0" w:space="0" w:color="auto"/>
        <w:left w:val="none" w:sz="0" w:space="0" w:color="auto"/>
        <w:bottom w:val="none" w:sz="0" w:space="0" w:color="auto"/>
        <w:right w:val="none" w:sz="0" w:space="0" w:color="auto"/>
      </w:divBdr>
    </w:div>
    <w:div w:id="1968005535">
      <w:bodyDiv w:val="1"/>
      <w:marLeft w:val="0"/>
      <w:marRight w:val="0"/>
      <w:marTop w:val="0"/>
      <w:marBottom w:val="0"/>
      <w:divBdr>
        <w:top w:val="none" w:sz="0" w:space="0" w:color="auto"/>
        <w:left w:val="none" w:sz="0" w:space="0" w:color="auto"/>
        <w:bottom w:val="none" w:sz="0" w:space="0" w:color="auto"/>
        <w:right w:val="none" w:sz="0" w:space="0" w:color="auto"/>
      </w:divBdr>
    </w:div>
    <w:div w:id="1969775718">
      <w:bodyDiv w:val="1"/>
      <w:marLeft w:val="0"/>
      <w:marRight w:val="0"/>
      <w:marTop w:val="0"/>
      <w:marBottom w:val="0"/>
      <w:divBdr>
        <w:top w:val="none" w:sz="0" w:space="0" w:color="auto"/>
        <w:left w:val="none" w:sz="0" w:space="0" w:color="auto"/>
        <w:bottom w:val="none" w:sz="0" w:space="0" w:color="auto"/>
        <w:right w:val="none" w:sz="0" w:space="0" w:color="auto"/>
      </w:divBdr>
    </w:div>
    <w:div w:id="1969972863">
      <w:bodyDiv w:val="1"/>
      <w:marLeft w:val="0"/>
      <w:marRight w:val="0"/>
      <w:marTop w:val="0"/>
      <w:marBottom w:val="0"/>
      <w:divBdr>
        <w:top w:val="none" w:sz="0" w:space="0" w:color="auto"/>
        <w:left w:val="none" w:sz="0" w:space="0" w:color="auto"/>
        <w:bottom w:val="none" w:sz="0" w:space="0" w:color="auto"/>
        <w:right w:val="none" w:sz="0" w:space="0" w:color="auto"/>
      </w:divBdr>
    </w:div>
    <w:div w:id="1974286291">
      <w:bodyDiv w:val="1"/>
      <w:marLeft w:val="0"/>
      <w:marRight w:val="0"/>
      <w:marTop w:val="0"/>
      <w:marBottom w:val="0"/>
      <w:divBdr>
        <w:top w:val="none" w:sz="0" w:space="0" w:color="auto"/>
        <w:left w:val="none" w:sz="0" w:space="0" w:color="auto"/>
        <w:bottom w:val="none" w:sz="0" w:space="0" w:color="auto"/>
        <w:right w:val="none" w:sz="0" w:space="0" w:color="auto"/>
      </w:divBdr>
    </w:div>
    <w:div w:id="1979652926">
      <w:bodyDiv w:val="1"/>
      <w:marLeft w:val="0"/>
      <w:marRight w:val="0"/>
      <w:marTop w:val="0"/>
      <w:marBottom w:val="0"/>
      <w:divBdr>
        <w:top w:val="none" w:sz="0" w:space="0" w:color="auto"/>
        <w:left w:val="none" w:sz="0" w:space="0" w:color="auto"/>
        <w:bottom w:val="none" w:sz="0" w:space="0" w:color="auto"/>
        <w:right w:val="none" w:sz="0" w:space="0" w:color="auto"/>
      </w:divBdr>
    </w:div>
    <w:div w:id="1984772207">
      <w:bodyDiv w:val="1"/>
      <w:marLeft w:val="0"/>
      <w:marRight w:val="0"/>
      <w:marTop w:val="0"/>
      <w:marBottom w:val="0"/>
      <w:divBdr>
        <w:top w:val="none" w:sz="0" w:space="0" w:color="auto"/>
        <w:left w:val="none" w:sz="0" w:space="0" w:color="auto"/>
        <w:bottom w:val="none" w:sz="0" w:space="0" w:color="auto"/>
        <w:right w:val="none" w:sz="0" w:space="0" w:color="auto"/>
      </w:divBdr>
    </w:div>
    <w:div w:id="1993559432">
      <w:bodyDiv w:val="1"/>
      <w:marLeft w:val="0"/>
      <w:marRight w:val="0"/>
      <w:marTop w:val="0"/>
      <w:marBottom w:val="0"/>
      <w:divBdr>
        <w:top w:val="none" w:sz="0" w:space="0" w:color="auto"/>
        <w:left w:val="none" w:sz="0" w:space="0" w:color="auto"/>
        <w:bottom w:val="none" w:sz="0" w:space="0" w:color="auto"/>
        <w:right w:val="none" w:sz="0" w:space="0" w:color="auto"/>
      </w:divBdr>
    </w:div>
    <w:div w:id="1998067757">
      <w:bodyDiv w:val="1"/>
      <w:marLeft w:val="0"/>
      <w:marRight w:val="0"/>
      <w:marTop w:val="0"/>
      <w:marBottom w:val="0"/>
      <w:divBdr>
        <w:top w:val="none" w:sz="0" w:space="0" w:color="auto"/>
        <w:left w:val="none" w:sz="0" w:space="0" w:color="auto"/>
        <w:bottom w:val="none" w:sz="0" w:space="0" w:color="auto"/>
        <w:right w:val="none" w:sz="0" w:space="0" w:color="auto"/>
      </w:divBdr>
    </w:div>
    <w:div w:id="1998803193">
      <w:bodyDiv w:val="1"/>
      <w:marLeft w:val="0"/>
      <w:marRight w:val="0"/>
      <w:marTop w:val="0"/>
      <w:marBottom w:val="0"/>
      <w:divBdr>
        <w:top w:val="none" w:sz="0" w:space="0" w:color="auto"/>
        <w:left w:val="none" w:sz="0" w:space="0" w:color="auto"/>
        <w:bottom w:val="none" w:sz="0" w:space="0" w:color="auto"/>
        <w:right w:val="none" w:sz="0" w:space="0" w:color="auto"/>
      </w:divBdr>
    </w:div>
    <w:div w:id="2002728838">
      <w:bodyDiv w:val="1"/>
      <w:marLeft w:val="0"/>
      <w:marRight w:val="0"/>
      <w:marTop w:val="0"/>
      <w:marBottom w:val="0"/>
      <w:divBdr>
        <w:top w:val="none" w:sz="0" w:space="0" w:color="auto"/>
        <w:left w:val="none" w:sz="0" w:space="0" w:color="auto"/>
        <w:bottom w:val="none" w:sz="0" w:space="0" w:color="auto"/>
        <w:right w:val="none" w:sz="0" w:space="0" w:color="auto"/>
      </w:divBdr>
    </w:div>
    <w:div w:id="2003384061">
      <w:bodyDiv w:val="1"/>
      <w:marLeft w:val="0"/>
      <w:marRight w:val="0"/>
      <w:marTop w:val="0"/>
      <w:marBottom w:val="0"/>
      <w:divBdr>
        <w:top w:val="none" w:sz="0" w:space="0" w:color="auto"/>
        <w:left w:val="none" w:sz="0" w:space="0" w:color="auto"/>
        <w:bottom w:val="none" w:sz="0" w:space="0" w:color="auto"/>
        <w:right w:val="none" w:sz="0" w:space="0" w:color="auto"/>
      </w:divBdr>
    </w:div>
    <w:div w:id="2003579056">
      <w:bodyDiv w:val="1"/>
      <w:marLeft w:val="0"/>
      <w:marRight w:val="0"/>
      <w:marTop w:val="0"/>
      <w:marBottom w:val="0"/>
      <w:divBdr>
        <w:top w:val="none" w:sz="0" w:space="0" w:color="auto"/>
        <w:left w:val="none" w:sz="0" w:space="0" w:color="auto"/>
        <w:bottom w:val="none" w:sz="0" w:space="0" w:color="auto"/>
        <w:right w:val="none" w:sz="0" w:space="0" w:color="auto"/>
      </w:divBdr>
    </w:div>
    <w:div w:id="2006008367">
      <w:bodyDiv w:val="1"/>
      <w:marLeft w:val="0"/>
      <w:marRight w:val="0"/>
      <w:marTop w:val="0"/>
      <w:marBottom w:val="0"/>
      <w:divBdr>
        <w:top w:val="none" w:sz="0" w:space="0" w:color="auto"/>
        <w:left w:val="none" w:sz="0" w:space="0" w:color="auto"/>
        <w:bottom w:val="none" w:sz="0" w:space="0" w:color="auto"/>
        <w:right w:val="none" w:sz="0" w:space="0" w:color="auto"/>
      </w:divBdr>
    </w:div>
    <w:div w:id="2006585922">
      <w:bodyDiv w:val="1"/>
      <w:marLeft w:val="0"/>
      <w:marRight w:val="0"/>
      <w:marTop w:val="0"/>
      <w:marBottom w:val="0"/>
      <w:divBdr>
        <w:top w:val="none" w:sz="0" w:space="0" w:color="auto"/>
        <w:left w:val="none" w:sz="0" w:space="0" w:color="auto"/>
        <w:bottom w:val="none" w:sz="0" w:space="0" w:color="auto"/>
        <w:right w:val="none" w:sz="0" w:space="0" w:color="auto"/>
      </w:divBdr>
    </w:div>
    <w:div w:id="2009627123">
      <w:bodyDiv w:val="1"/>
      <w:marLeft w:val="0"/>
      <w:marRight w:val="0"/>
      <w:marTop w:val="0"/>
      <w:marBottom w:val="0"/>
      <w:divBdr>
        <w:top w:val="none" w:sz="0" w:space="0" w:color="auto"/>
        <w:left w:val="none" w:sz="0" w:space="0" w:color="auto"/>
        <w:bottom w:val="none" w:sz="0" w:space="0" w:color="auto"/>
        <w:right w:val="none" w:sz="0" w:space="0" w:color="auto"/>
      </w:divBdr>
    </w:div>
    <w:div w:id="2010401169">
      <w:bodyDiv w:val="1"/>
      <w:marLeft w:val="0"/>
      <w:marRight w:val="0"/>
      <w:marTop w:val="0"/>
      <w:marBottom w:val="0"/>
      <w:divBdr>
        <w:top w:val="none" w:sz="0" w:space="0" w:color="auto"/>
        <w:left w:val="none" w:sz="0" w:space="0" w:color="auto"/>
        <w:bottom w:val="none" w:sz="0" w:space="0" w:color="auto"/>
        <w:right w:val="none" w:sz="0" w:space="0" w:color="auto"/>
      </w:divBdr>
    </w:div>
    <w:div w:id="2010519130">
      <w:bodyDiv w:val="1"/>
      <w:marLeft w:val="0"/>
      <w:marRight w:val="0"/>
      <w:marTop w:val="0"/>
      <w:marBottom w:val="0"/>
      <w:divBdr>
        <w:top w:val="none" w:sz="0" w:space="0" w:color="auto"/>
        <w:left w:val="none" w:sz="0" w:space="0" w:color="auto"/>
        <w:bottom w:val="none" w:sz="0" w:space="0" w:color="auto"/>
        <w:right w:val="none" w:sz="0" w:space="0" w:color="auto"/>
      </w:divBdr>
    </w:div>
    <w:div w:id="2012097870">
      <w:bodyDiv w:val="1"/>
      <w:marLeft w:val="0"/>
      <w:marRight w:val="0"/>
      <w:marTop w:val="0"/>
      <w:marBottom w:val="0"/>
      <w:divBdr>
        <w:top w:val="none" w:sz="0" w:space="0" w:color="auto"/>
        <w:left w:val="none" w:sz="0" w:space="0" w:color="auto"/>
        <w:bottom w:val="none" w:sz="0" w:space="0" w:color="auto"/>
        <w:right w:val="none" w:sz="0" w:space="0" w:color="auto"/>
      </w:divBdr>
    </w:div>
    <w:div w:id="2013138699">
      <w:bodyDiv w:val="1"/>
      <w:marLeft w:val="0"/>
      <w:marRight w:val="0"/>
      <w:marTop w:val="0"/>
      <w:marBottom w:val="0"/>
      <w:divBdr>
        <w:top w:val="none" w:sz="0" w:space="0" w:color="auto"/>
        <w:left w:val="none" w:sz="0" w:space="0" w:color="auto"/>
        <w:bottom w:val="none" w:sz="0" w:space="0" w:color="auto"/>
        <w:right w:val="none" w:sz="0" w:space="0" w:color="auto"/>
      </w:divBdr>
    </w:div>
    <w:div w:id="2017151132">
      <w:bodyDiv w:val="1"/>
      <w:marLeft w:val="0"/>
      <w:marRight w:val="0"/>
      <w:marTop w:val="0"/>
      <w:marBottom w:val="0"/>
      <w:divBdr>
        <w:top w:val="none" w:sz="0" w:space="0" w:color="auto"/>
        <w:left w:val="none" w:sz="0" w:space="0" w:color="auto"/>
        <w:bottom w:val="none" w:sz="0" w:space="0" w:color="auto"/>
        <w:right w:val="none" w:sz="0" w:space="0" w:color="auto"/>
      </w:divBdr>
    </w:div>
    <w:div w:id="2021808316">
      <w:bodyDiv w:val="1"/>
      <w:marLeft w:val="0"/>
      <w:marRight w:val="0"/>
      <w:marTop w:val="0"/>
      <w:marBottom w:val="0"/>
      <w:divBdr>
        <w:top w:val="none" w:sz="0" w:space="0" w:color="auto"/>
        <w:left w:val="none" w:sz="0" w:space="0" w:color="auto"/>
        <w:bottom w:val="none" w:sz="0" w:space="0" w:color="auto"/>
        <w:right w:val="none" w:sz="0" w:space="0" w:color="auto"/>
      </w:divBdr>
    </w:div>
    <w:div w:id="2026982692">
      <w:bodyDiv w:val="1"/>
      <w:marLeft w:val="0"/>
      <w:marRight w:val="0"/>
      <w:marTop w:val="0"/>
      <w:marBottom w:val="0"/>
      <w:divBdr>
        <w:top w:val="none" w:sz="0" w:space="0" w:color="auto"/>
        <w:left w:val="none" w:sz="0" w:space="0" w:color="auto"/>
        <w:bottom w:val="none" w:sz="0" w:space="0" w:color="auto"/>
        <w:right w:val="none" w:sz="0" w:space="0" w:color="auto"/>
      </w:divBdr>
    </w:div>
    <w:div w:id="2033143272">
      <w:bodyDiv w:val="1"/>
      <w:marLeft w:val="0"/>
      <w:marRight w:val="0"/>
      <w:marTop w:val="0"/>
      <w:marBottom w:val="0"/>
      <w:divBdr>
        <w:top w:val="none" w:sz="0" w:space="0" w:color="auto"/>
        <w:left w:val="none" w:sz="0" w:space="0" w:color="auto"/>
        <w:bottom w:val="none" w:sz="0" w:space="0" w:color="auto"/>
        <w:right w:val="none" w:sz="0" w:space="0" w:color="auto"/>
      </w:divBdr>
    </w:div>
    <w:div w:id="2035376354">
      <w:bodyDiv w:val="1"/>
      <w:marLeft w:val="0"/>
      <w:marRight w:val="0"/>
      <w:marTop w:val="0"/>
      <w:marBottom w:val="0"/>
      <w:divBdr>
        <w:top w:val="none" w:sz="0" w:space="0" w:color="auto"/>
        <w:left w:val="none" w:sz="0" w:space="0" w:color="auto"/>
        <w:bottom w:val="none" w:sz="0" w:space="0" w:color="auto"/>
        <w:right w:val="none" w:sz="0" w:space="0" w:color="auto"/>
      </w:divBdr>
    </w:div>
    <w:div w:id="2048599934">
      <w:bodyDiv w:val="1"/>
      <w:marLeft w:val="0"/>
      <w:marRight w:val="0"/>
      <w:marTop w:val="0"/>
      <w:marBottom w:val="0"/>
      <w:divBdr>
        <w:top w:val="none" w:sz="0" w:space="0" w:color="auto"/>
        <w:left w:val="none" w:sz="0" w:space="0" w:color="auto"/>
        <w:bottom w:val="none" w:sz="0" w:space="0" w:color="auto"/>
        <w:right w:val="none" w:sz="0" w:space="0" w:color="auto"/>
      </w:divBdr>
    </w:div>
    <w:div w:id="2050564812">
      <w:bodyDiv w:val="1"/>
      <w:marLeft w:val="0"/>
      <w:marRight w:val="0"/>
      <w:marTop w:val="0"/>
      <w:marBottom w:val="0"/>
      <w:divBdr>
        <w:top w:val="none" w:sz="0" w:space="0" w:color="auto"/>
        <w:left w:val="none" w:sz="0" w:space="0" w:color="auto"/>
        <w:bottom w:val="none" w:sz="0" w:space="0" w:color="auto"/>
        <w:right w:val="none" w:sz="0" w:space="0" w:color="auto"/>
      </w:divBdr>
    </w:div>
    <w:div w:id="2052343887">
      <w:bodyDiv w:val="1"/>
      <w:marLeft w:val="0"/>
      <w:marRight w:val="0"/>
      <w:marTop w:val="0"/>
      <w:marBottom w:val="0"/>
      <w:divBdr>
        <w:top w:val="none" w:sz="0" w:space="0" w:color="auto"/>
        <w:left w:val="none" w:sz="0" w:space="0" w:color="auto"/>
        <w:bottom w:val="none" w:sz="0" w:space="0" w:color="auto"/>
        <w:right w:val="none" w:sz="0" w:space="0" w:color="auto"/>
      </w:divBdr>
    </w:div>
    <w:div w:id="2053308952">
      <w:bodyDiv w:val="1"/>
      <w:marLeft w:val="0"/>
      <w:marRight w:val="0"/>
      <w:marTop w:val="0"/>
      <w:marBottom w:val="0"/>
      <w:divBdr>
        <w:top w:val="none" w:sz="0" w:space="0" w:color="auto"/>
        <w:left w:val="none" w:sz="0" w:space="0" w:color="auto"/>
        <w:bottom w:val="none" w:sz="0" w:space="0" w:color="auto"/>
        <w:right w:val="none" w:sz="0" w:space="0" w:color="auto"/>
      </w:divBdr>
    </w:div>
    <w:div w:id="2062318770">
      <w:bodyDiv w:val="1"/>
      <w:marLeft w:val="0"/>
      <w:marRight w:val="0"/>
      <w:marTop w:val="0"/>
      <w:marBottom w:val="0"/>
      <w:divBdr>
        <w:top w:val="none" w:sz="0" w:space="0" w:color="auto"/>
        <w:left w:val="none" w:sz="0" w:space="0" w:color="auto"/>
        <w:bottom w:val="none" w:sz="0" w:space="0" w:color="auto"/>
        <w:right w:val="none" w:sz="0" w:space="0" w:color="auto"/>
      </w:divBdr>
    </w:div>
    <w:div w:id="2064258002">
      <w:bodyDiv w:val="1"/>
      <w:marLeft w:val="0"/>
      <w:marRight w:val="0"/>
      <w:marTop w:val="0"/>
      <w:marBottom w:val="0"/>
      <w:divBdr>
        <w:top w:val="none" w:sz="0" w:space="0" w:color="auto"/>
        <w:left w:val="none" w:sz="0" w:space="0" w:color="auto"/>
        <w:bottom w:val="none" w:sz="0" w:space="0" w:color="auto"/>
        <w:right w:val="none" w:sz="0" w:space="0" w:color="auto"/>
      </w:divBdr>
    </w:div>
    <w:div w:id="2065760587">
      <w:bodyDiv w:val="1"/>
      <w:marLeft w:val="0"/>
      <w:marRight w:val="0"/>
      <w:marTop w:val="0"/>
      <w:marBottom w:val="0"/>
      <w:divBdr>
        <w:top w:val="none" w:sz="0" w:space="0" w:color="auto"/>
        <w:left w:val="none" w:sz="0" w:space="0" w:color="auto"/>
        <w:bottom w:val="none" w:sz="0" w:space="0" w:color="auto"/>
        <w:right w:val="none" w:sz="0" w:space="0" w:color="auto"/>
      </w:divBdr>
    </w:div>
    <w:div w:id="2076320012">
      <w:bodyDiv w:val="1"/>
      <w:marLeft w:val="0"/>
      <w:marRight w:val="0"/>
      <w:marTop w:val="0"/>
      <w:marBottom w:val="0"/>
      <w:divBdr>
        <w:top w:val="none" w:sz="0" w:space="0" w:color="auto"/>
        <w:left w:val="none" w:sz="0" w:space="0" w:color="auto"/>
        <w:bottom w:val="none" w:sz="0" w:space="0" w:color="auto"/>
        <w:right w:val="none" w:sz="0" w:space="0" w:color="auto"/>
      </w:divBdr>
    </w:div>
    <w:div w:id="2079742218">
      <w:bodyDiv w:val="1"/>
      <w:marLeft w:val="0"/>
      <w:marRight w:val="0"/>
      <w:marTop w:val="0"/>
      <w:marBottom w:val="0"/>
      <w:divBdr>
        <w:top w:val="none" w:sz="0" w:space="0" w:color="auto"/>
        <w:left w:val="none" w:sz="0" w:space="0" w:color="auto"/>
        <w:bottom w:val="none" w:sz="0" w:space="0" w:color="auto"/>
        <w:right w:val="none" w:sz="0" w:space="0" w:color="auto"/>
      </w:divBdr>
    </w:div>
    <w:div w:id="2081051845">
      <w:bodyDiv w:val="1"/>
      <w:marLeft w:val="0"/>
      <w:marRight w:val="0"/>
      <w:marTop w:val="0"/>
      <w:marBottom w:val="0"/>
      <w:divBdr>
        <w:top w:val="none" w:sz="0" w:space="0" w:color="auto"/>
        <w:left w:val="none" w:sz="0" w:space="0" w:color="auto"/>
        <w:bottom w:val="none" w:sz="0" w:space="0" w:color="auto"/>
        <w:right w:val="none" w:sz="0" w:space="0" w:color="auto"/>
      </w:divBdr>
    </w:div>
    <w:div w:id="2081170033">
      <w:bodyDiv w:val="1"/>
      <w:marLeft w:val="0"/>
      <w:marRight w:val="0"/>
      <w:marTop w:val="0"/>
      <w:marBottom w:val="0"/>
      <w:divBdr>
        <w:top w:val="none" w:sz="0" w:space="0" w:color="auto"/>
        <w:left w:val="none" w:sz="0" w:space="0" w:color="auto"/>
        <w:bottom w:val="none" w:sz="0" w:space="0" w:color="auto"/>
        <w:right w:val="none" w:sz="0" w:space="0" w:color="auto"/>
      </w:divBdr>
    </w:div>
    <w:div w:id="2081829384">
      <w:bodyDiv w:val="1"/>
      <w:marLeft w:val="0"/>
      <w:marRight w:val="0"/>
      <w:marTop w:val="0"/>
      <w:marBottom w:val="0"/>
      <w:divBdr>
        <w:top w:val="none" w:sz="0" w:space="0" w:color="auto"/>
        <w:left w:val="none" w:sz="0" w:space="0" w:color="auto"/>
        <w:bottom w:val="none" w:sz="0" w:space="0" w:color="auto"/>
        <w:right w:val="none" w:sz="0" w:space="0" w:color="auto"/>
      </w:divBdr>
    </w:div>
    <w:div w:id="2087913858">
      <w:bodyDiv w:val="1"/>
      <w:marLeft w:val="0"/>
      <w:marRight w:val="0"/>
      <w:marTop w:val="0"/>
      <w:marBottom w:val="0"/>
      <w:divBdr>
        <w:top w:val="none" w:sz="0" w:space="0" w:color="auto"/>
        <w:left w:val="none" w:sz="0" w:space="0" w:color="auto"/>
        <w:bottom w:val="none" w:sz="0" w:space="0" w:color="auto"/>
        <w:right w:val="none" w:sz="0" w:space="0" w:color="auto"/>
      </w:divBdr>
    </w:div>
    <w:div w:id="2091848653">
      <w:bodyDiv w:val="1"/>
      <w:marLeft w:val="0"/>
      <w:marRight w:val="0"/>
      <w:marTop w:val="0"/>
      <w:marBottom w:val="0"/>
      <w:divBdr>
        <w:top w:val="none" w:sz="0" w:space="0" w:color="auto"/>
        <w:left w:val="none" w:sz="0" w:space="0" w:color="auto"/>
        <w:bottom w:val="none" w:sz="0" w:space="0" w:color="auto"/>
        <w:right w:val="none" w:sz="0" w:space="0" w:color="auto"/>
      </w:divBdr>
    </w:div>
    <w:div w:id="2092658022">
      <w:bodyDiv w:val="1"/>
      <w:marLeft w:val="0"/>
      <w:marRight w:val="0"/>
      <w:marTop w:val="0"/>
      <w:marBottom w:val="0"/>
      <w:divBdr>
        <w:top w:val="none" w:sz="0" w:space="0" w:color="auto"/>
        <w:left w:val="none" w:sz="0" w:space="0" w:color="auto"/>
        <w:bottom w:val="none" w:sz="0" w:space="0" w:color="auto"/>
        <w:right w:val="none" w:sz="0" w:space="0" w:color="auto"/>
      </w:divBdr>
    </w:div>
    <w:div w:id="2093239194">
      <w:bodyDiv w:val="1"/>
      <w:marLeft w:val="0"/>
      <w:marRight w:val="0"/>
      <w:marTop w:val="0"/>
      <w:marBottom w:val="0"/>
      <w:divBdr>
        <w:top w:val="none" w:sz="0" w:space="0" w:color="auto"/>
        <w:left w:val="none" w:sz="0" w:space="0" w:color="auto"/>
        <w:bottom w:val="none" w:sz="0" w:space="0" w:color="auto"/>
        <w:right w:val="none" w:sz="0" w:space="0" w:color="auto"/>
      </w:divBdr>
    </w:div>
    <w:div w:id="2094008632">
      <w:bodyDiv w:val="1"/>
      <w:marLeft w:val="0"/>
      <w:marRight w:val="0"/>
      <w:marTop w:val="0"/>
      <w:marBottom w:val="0"/>
      <w:divBdr>
        <w:top w:val="none" w:sz="0" w:space="0" w:color="auto"/>
        <w:left w:val="none" w:sz="0" w:space="0" w:color="auto"/>
        <w:bottom w:val="none" w:sz="0" w:space="0" w:color="auto"/>
        <w:right w:val="none" w:sz="0" w:space="0" w:color="auto"/>
      </w:divBdr>
    </w:div>
    <w:div w:id="2097046001">
      <w:bodyDiv w:val="1"/>
      <w:marLeft w:val="0"/>
      <w:marRight w:val="0"/>
      <w:marTop w:val="0"/>
      <w:marBottom w:val="0"/>
      <w:divBdr>
        <w:top w:val="none" w:sz="0" w:space="0" w:color="auto"/>
        <w:left w:val="none" w:sz="0" w:space="0" w:color="auto"/>
        <w:bottom w:val="none" w:sz="0" w:space="0" w:color="auto"/>
        <w:right w:val="none" w:sz="0" w:space="0" w:color="auto"/>
      </w:divBdr>
    </w:div>
    <w:div w:id="2098092112">
      <w:bodyDiv w:val="1"/>
      <w:marLeft w:val="0"/>
      <w:marRight w:val="0"/>
      <w:marTop w:val="0"/>
      <w:marBottom w:val="0"/>
      <w:divBdr>
        <w:top w:val="none" w:sz="0" w:space="0" w:color="auto"/>
        <w:left w:val="none" w:sz="0" w:space="0" w:color="auto"/>
        <w:bottom w:val="none" w:sz="0" w:space="0" w:color="auto"/>
        <w:right w:val="none" w:sz="0" w:space="0" w:color="auto"/>
      </w:divBdr>
    </w:div>
    <w:div w:id="2102288549">
      <w:bodyDiv w:val="1"/>
      <w:marLeft w:val="0"/>
      <w:marRight w:val="0"/>
      <w:marTop w:val="0"/>
      <w:marBottom w:val="0"/>
      <w:divBdr>
        <w:top w:val="none" w:sz="0" w:space="0" w:color="auto"/>
        <w:left w:val="none" w:sz="0" w:space="0" w:color="auto"/>
        <w:bottom w:val="none" w:sz="0" w:space="0" w:color="auto"/>
        <w:right w:val="none" w:sz="0" w:space="0" w:color="auto"/>
      </w:divBdr>
    </w:div>
    <w:div w:id="2102870858">
      <w:bodyDiv w:val="1"/>
      <w:marLeft w:val="0"/>
      <w:marRight w:val="0"/>
      <w:marTop w:val="0"/>
      <w:marBottom w:val="0"/>
      <w:divBdr>
        <w:top w:val="none" w:sz="0" w:space="0" w:color="auto"/>
        <w:left w:val="none" w:sz="0" w:space="0" w:color="auto"/>
        <w:bottom w:val="none" w:sz="0" w:space="0" w:color="auto"/>
        <w:right w:val="none" w:sz="0" w:space="0" w:color="auto"/>
      </w:divBdr>
    </w:div>
    <w:div w:id="2105613508">
      <w:bodyDiv w:val="1"/>
      <w:marLeft w:val="0"/>
      <w:marRight w:val="0"/>
      <w:marTop w:val="0"/>
      <w:marBottom w:val="0"/>
      <w:divBdr>
        <w:top w:val="none" w:sz="0" w:space="0" w:color="auto"/>
        <w:left w:val="none" w:sz="0" w:space="0" w:color="auto"/>
        <w:bottom w:val="none" w:sz="0" w:space="0" w:color="auto"/>
        <w:right w:val="none" w:sz="0" w:space="0" w:color="auto"/>
      </w:divBdr>
    </w:div>
    <w:div w:id="2107074223">
      <w:bodyDiv w:val="1"/>
      <w:marLeft w:val="0"/>
      <w:marRight w:val="0"/>
      <w:marTop w:val="0"/>
      <w:marBottom w:val="0"/>
      <w:divBdr>
        <w:top w:val="none" w:sz="0" w:space="0" w:color="auto"/>
        <w:left w:val="none" w:sz="0" w:space="0" w:color="auto"/>
        <w:bottom w:val="none" w:sz="0" w:space="0" w:color="auto"/>
        <w:right w:val="none" w:sz="0" w:space="0" w:color="auto"/>
      </w:divBdr>
    </w:div>
    <w:div w:id="2109037250">
      <w:bodyDiv w:val="1"/>
      <w:marLeft w:val="0"/>
      <w:marRight w:val="0"/>
      <w:marTop w:val="0"/>
      <w:marBottom w:val="0"/>
      <w:divBdr>
        <w:top w:val="none" w:sz="0" w:space="0" w:color="auto"/>
        <w:left w:val="none" w:sz="0" w:space="0" w:color="auto"/>
        <w:bottom w:val="none" w:sz="0" w:space="0" w:color="auto"/>
        <w:right w:val="none" w:sz="0" w:space="0" w:color="auto"/>
      </w:divBdr>
    </w:div>
    <w:div w:id="2109151082">
      <w:bodyDiv w:val="1"/>
      <w:marLeft w:val="0"/>
      <w:marRight w:val="0"/>
      <w:marTop w:val="0"/>
      <w:marBottom w:val="0"/>
      <w:divBdr>
        <w:top w:val="none" w:sz="0" w:space="0" w:color="auto"/>
        <w:left w:val="none" w:sz="0" w:space="0" w:color="auto"/>
        <w:bottom w:val="none" w:sz="0" w:space="0" w:color="auto"/>
        <w:right w:val="none" w:sz="0" w:space="0" w:color="auto"/>
      </w:divBdr>
    </w:div>
    <w:div w:id="2112048541">
      <w:bodyDiv w:val="1"/>
      <w:marLeft w:val="0"/>
      <w:marRight w:val="0"/>
      <w:marTop w:val="0"/>
      <w:marBottom w:val="0"/>
      <w:divBdr>
        <w:top w:val="none" w:sz="0" w:space="0" w:color="auto"/>
        <w:left w:val="none" w:sz="0" w:space="0" w:color="auto"/>
        <w:bottom w:val="none" w:sz="0" w:space="0" w:color="auto"/>
        <w:right w:val="none" w:sz="0" w:space="0" w:color="auto"/>
      </w:divBdr>
    </w:div>
    <w:div w:id="2112819981">
      <w:bodyDiv w:val="1"/>
      <w:marLeft w:val="0"/>
      <w:marRight w:val="0"/>
      <w:marTop w:val="0"/>
      <w:marBottom w:val="0"/>
      <w:divBdr>
        <w:top w:val="none" w:sz="0" w:space="0" w:color="auto"/>
        <w:left w:val="none" w:sz="0" w:space="0" w:color="auto"/>
        <w:bottom w:val="none" w:sz="0" w:space="0" w:color="auto"/>
        <w:right w:val="none" w:sz="0" w:space="0" w:color="auto"/>
      </w:divBdr>
    </w:div>
    <w:div w:id="2117091328">
      <w:bodyDiv w:val="1"/>
      <w:marLeft w:val="0"/>
      <w:marRight w:val="0"/>
      <w:marTop w:val="0"/>
      <w:marBottom w:val="0"/>
      <w:divBdr>
        <w:top w:val="none" w:sz="0" w:space="0" w:color="auto"/>
        <w:left w:val="none" w:sz="0" w:space="0" w:color="auto"/>
        <w:bottom w:val="none" w:sz="0" w:space="0" w:color="auto"/>
        <w:right w:val="none" w:sz="0" w:space="0" w:color="auto"/>
      </w:divBdr>
    </w:div>
    <w:div w:id="2118408504">
      <w:bodyDiv w:val="1"/>
      <w:marLeft w:val="0"/>
      <w:marRight w:val="0"/>
      <w:marTop w:val="0"/>
      <w:marBottom w:val="0"/>
      <w:divBdr>
        <w:top w:val="none" w:sz="0" w:space="0" w:color="auto"/>
        <w:left w:val="none" w:sz="0" w:space="0" w:color="auto"/>
        <w:bottom w:val="none" w:sz="0" w:space="0" w:color="auto"/>
        <w:right w:val="none" w:sz="0" w:space="0" w:color="auto"/>
      </w:divBdr>
    </w:div>
    <w:div w:id="2118984737">
      <w:bodyDiv w:val="1"/>
      <w:marLeft w:val="0"/>
      <w:marRight w:val="0"/>
      <w:marTop w:val="0"/>
      <w:marBottom w:val="0"/>
      <w:divBdr>
        <w:top w:val="none" w:sz="0" w:space="0" w:color="auto"/>
        <w:left w:val="none" w:sz="0" w:space="0" w:color="auto"/>
        <w:bottom w:val="none" w:sz="0" w:space="0" w:color="auto"/>
        <w:right w:val="none" w:sz="0" w:space="0" w:color="auto"/>
      </w:divBdr>
    </w:div>
    <w:div w:id="2119519221">
      <w:bodyDiv w:val="1"/>
      <w:marLeft w:val="0"/>
      <w:marRight w:val="0"/>
      <w:marTop w:val="0"/>
      <w:marBottom w:val="0"/>
      <w:divBdr>
        <w:top w:val="none" w:sz="0" w:space="0" w:color="auto"/>
        <w:left w:val="none" w:sz="0" w:space="0" w:color="auto"/>
        <w:bottom w:val="none" w:sz="0" w:space="0" w:color="auto"/>
        <w:right w:val="none" w:sz="0" w:space="0" w:color="auto"/>
      </w:divBdr>
    </w:div>
    <w:div w:id="2127037133">
      <w:bodyDiv w:val="1"/>
      <w:marLeft w:val="0"/>
      <w:marRight w:val="0"/>
      <w:marTop w:val="0"/>
      <w:marBottom w:val="0"/>
      <w:divBdr>
        <w:top w:val="none" w:sz="0" w:space="0" w:color="auto"/>
        <w:left w:val="none" w:sz="0" w:space="0" w:color="auto"/>
        <w:bottom w:val="none" w:sz="0" w:space="0" w:color="auto"/>
        <w:right w:val="none" w:sz="0" w:space="0" w:color="auto"/>
      </w:divBdr>
    </w:div>
    <w:div w:id="2130127130">
      <w:bodyDiv w:val="1"/>
      <w:marLeft w:val="0"/>
      <w:marRight w:val="0"/>
      <w:marTop w:val="0"/>
      <w:marBottom w:val="0"/>
      <w:divBdr>
        <w:top w:val="none" w:sz="0" w:space="0" w:color="auto"/>
        <w:left w:val="none" w:sz="0" w:space="0" w:color="auto"/>
        <w:bottom w:val="none" w:sz="0" w:space="0" w:color="auto"/>
        <w:right w:val="none" w:sz="0" w:space="0" w:color="auto"/>
      </w:divBdr>
    </w:div>
    <w:div w:id="2130931764">
      <w:bodyDiv w:val="1"/>
      <w:marLeft w:val="0"/>
      <w:marRight w:val="0"/>
      <w:marTop w:val="0"/>
      <w:marBottom w:val="0"/>
      <w:divBdr>
        <w:top w:val="none" w:sz="0" w:space="0" w:color="auto"/>
        <w:left w:val="none" w:sz="0" w:space="0" w:color="auto"/>
        <w:bottom w:val="none" w:sz="0" w:space="0" w:color="auto"/>
        <w:right w:val="none" w:sz="0" w:space="0" w:color="auto"/>
      </w:divBdr>
    </w:div>
    <w:div w:id="2140800832">
      <w:bodyDiv w:val="1"/>
      <w:marLeft w:val="0"/>
      <w:marRight w:val="0"/>
      <w:marTop w:val="0"/>
      <w:marBottom w:val="0"/>
      <w:divBdr>
        <w:top w:val="none" w:sz="0" w:space="0" w:color="auto"/>
        <w:left w:val="none" w:sz="0" w:space="0" w:color="auto"/>
        <w:bottom w:val="none" w:sz="0" w:space="0" w:color="auto"/>
        <w:right w:val="none" w:sz="0" w:space="0" w:color="auto"/>
      </w:divBdr>
    </w:div>
    <w:div w:id="214238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Documents\Angela\&#1057;&#1048;&#1058;&#1054;\&#1057;&#1048;&#1058;&#1054;2017\&#1058;&#1077;&#1079;&#1080;&#1089;&#1099;\&#1064;&#1072;&#1073;&#1083;&#1086;&#1085;_&#1090;&#1077;&#1079;&#1080;&#1089;&#1099;%20&#1057;&#1048;&#1058;&#1054;.dotx" TargetMode="External"/></Relationships>
</file>

<file path=word/theme/theme1.xml><?xml version="1.0" encoding="utf-8"?>
<a:theme xmlns:a="http://schemas.openxmlformats.org/drawingml/2006/main" name="Тема Office">
  <a:themeElements>
    <a:clrScheme name="Другая 1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6779E759CE8404C990E484D89929A77" ma:contentTypeVersion="13" ma:contentTypeDescription="Создание документа." ma:contentTypeScope="" ma:versionID="3f1fb4ec480137c6f7bc8e85ecd540c8">
  <xsd:schema xmlns:xsd="http://www.w3.org/2001/XMLSchema" xmlns:xs="http://www.w3.org/2001/XMLSchema" xmlns:p="http://schemas.microsoft.com/office/2006/metadata/properties" xmlns:ns3="68713338-8a9b-4fb3-a80e-6aa2830b838a" xmlns:ns4="24a561a6-540c-47f0-93fa-3845a76b1faf" targetNamespace="http://schemas.microsoft.com/office/2006/metadata/properties" ma:root="true" ma:fieldsID="f685e2008fb5e1b168e491b34d021d72" ns3:_="" ns4:_="">
    <xsd:import namespace="68713338-8a9b-4fb3-a80e-6aa2830b838a"/>
    <xsd:import namespace="24a561a6-540c-47f0-93fa-3845a76b1fa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13338-8a9b-4fb3-a80e-6aa2830b838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561a6-540c-47f0-93fa-3845a76b1fa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Вас20</b:Tag>
    <b:SourceType>JournalArticle</b:SourceType>
    <b:Guid>{27DB685E-B7EB-4AB4-9707-E36E9091A9DC}</b:Guid>
    <b:Author>
      <b:Author>
        <b:NameList>
          <b:Person>
            <b:Last>Говорухин</b:Last>
            <b:First>Василий</b:First>
            <b:Middle>Николаевич</b:Middle>
          </b:Person>
        </b:NameList>
      </b:Author>
    </b:Author>
    <b:Title>Алгоритм идентификации вихревых пятен на основе моделей точечных вихрей</b:Title>
    <b:JournalName>Известия высших учебных заведений. Северо-Кавказский регион</b:JournalName>
    <b:Year>2020</b:Year>
    <b:Pages>11-18</b:Pages>
    <b:City>Ростов-на-Дону</b:City>
    <b:Issue>3</b:Issue>
    <b:RefOrder>1</b:RefOrder>
  </b:Source>
</b:Sources>
</file>

<file path=customXml/itemProps1.xml><?xml version="1.0" encoding="utf-8"?>
<ds:datastoreItem xmlns:ds="http://schemas.openxmlformats.org/officeDocument/2006/customXml" ds:itemID="{EDCCC277-6621-4EC2-9238-FE0B7AAB7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B3D9C-12BC-4185-A901-08F0757627EE}">
  <ds:schemaRefs>
    <ds:schemaRef ds:uri="http://schemas.microsoft.com/sharepoint/v3/contenttype/forms"/>
  </ds:schemaRefs>
</ds:datastoreItem>
</file>

<file path=customXml/itemProps3.xml><?xml version="1.0" encoding="utf-8"?>
<ds:datastoreItem xmlns:ds="http://schemas.openxmlformats.org/officeDocument/2006/customXml" ds:itemID="{9B16001F-B3DE-41F0-BA5C-A69036ADD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13338-8a9b-4fb3-a80e-6aa2830b838a"/>
    <ds:schemaRef ds:uri="24a561a6-540c-47f0-93fa-3845a76b1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36FC8-533C-4394-9E07-8A0AA02E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Шаблон_тезисы СИТО</Template>
  <TotalTime>50</TotalTime>
  <Pages>4</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Проблемы и перспективы деятельности</vt:lpstr>
    </vt:vector>
  </TitlesOfParts>
  <Company>ИП "Багдасарян А.Л."</Company>
  <LinksUpToDate>false</LinksUpToDate>
  <CharactersWithSpaces>7764</CharactersWithSpaces>
  <SharedDoc>false</SharedDoc>
  <HLinks>
    <vt:vector size="2838" baseType="variant">
      <vt:variant>
        <vt:i4>5963840</vt:i4>
      </vt:variant>
      <vt:variant>
        <vt:i4>3137</vt:i4>
      </vt:variant>
      <vt:variant>
        <vt:i4>0</vt:i4>
      </vt:variant>
      <vt:variant>
        <vt:i4>5</vt:i4>
      </vt:variant>
      <vt:variant>
        <vt:lpwstr>https://oli.cmu.edu/</vt:lpwstr>
      </vt:variant>
      <vt:variant>
        <vt:lpwstr/>
      </vt:variant>
      <vt:variant>
        <vt:i4>524322</vt:i4>
      </vt:variant>
      <vt:variant>
        <vt:i4>3071</vt:i4>
      </vt:variant>
      <vt:variant>
        <vt:i4>0</vt:i4>
      </vt:variant>
      <vt:variant>
        <vt:i4>5</vt:i4>
      </vt:variant>
      <vt:variant>
        <vt:lpwstr>mailto:shabas@sfedu.ru</vt:lpwstr>
      </vt:variant>
      <vt:variant>
        <vt:lpwstr/>
      </vt:variant>
      <vt:variant>
        <vt:i4>6291520</vt:i4>
      </vt:variant>
      <vt:variant>
        <vt:i4>3068</vt:i4>
      </vt:variant>
      <vt:variant>
        <vt:i4>0</vt:i4>
      </vt:variant>
      <vt:variant>
        <vt:i4>5</vt:i4>
      </vt:variant>
      <vt:variant>
        <vt:lpwstr>http://www.aselibrary.ru/digital_resources/journal/irr/irr2725/irr27253225/irr272532253558/irr2725322535583576</vt:lpwstr>
      </vt:variant>
      <vt:variant>
        <vt:lpwstr/>
      </vt:variant>
      <vt:variant>
        <vt:i4>3145739</vt:i4>
      </vt:variant>
      <vt:variant>
        <vt:i4>3065</vt:i4>
      </vt:variant>
      <vt:variant>
        <vt:i4>0</vt:i4>
      </vt:variant>
      <vt:variant>
        <vt:i4>5</vt:i4>
      </vt:variant>
      <vt:variant>
        <vt:lpwstr>mailto:kchicherina@mail.ru</vt:lpwstr>
      </vt:variant>
      <vt:variant>
        <vt:lpwstr/>
      </vt:variant>
      <vt:variant>
        <vt:i4>7995481</vt:i4>
      </vt:variant>
      <vt:variant>
        <vt:i4>3062</vt:i4>
      </vt:variant>
      <vt:variant>
        <vt:i4>0</vt:i4>
      </vt:variant>
      <vt:variant>
        <vt:i4>5</vt:i4>
      </vt:variant>
      <vt:variant>
        <vt:lpwstr>mailto:lchikina@sfedu.ru</vt:lpwstr>
      </vt:variant>
      <vt:variant>
        <vt:lpwstr/>
      </vt:variant>
      <vt:variant>
        <vt:i4>5898293</vt:i4>
      </vt:variant>
      <vt:variant>
        <vt:i4>2897</vt:i4>
      </vt:variant>
      <vt:variant>
        <vt:i4>0</vt:i4>
      </vt:variant>
      <vt:variant>
        <vt:i4>5</vt:i4>
      </vt:variant>
      <vt:variant>
        <vt:lpwstr>mailto:maria-1583@yandex.ru</vt:lpwstr>
      </vt:variant>
      <vt:variant>
        <vt:lpwstr/>
      </vt:variant>
      <vt:variant>
        <vt:i4>6357043</vt:i4>
      </vt:variant>
      <vt:variant>
        <vt:i4>2894</vt:i4>
      </vt:variant>
      <vt:variant>
        <vt:i4>0</vt:i4>
      </vt:variant>
      <vt:variant>
        <vt:i4>5</vt:i4>
      </vt:variant>
      <vt:variant>
        <vt:lpwstr>http://rae.ru/</vt:lpwstr>
      </vt:variant>
      <vt:variant>
        <vt:lpwstr/>
      </vt:variant>
      <vt:variant>
        <vt:i4>983152</vt:i4>
      </vt:variant>
      <vt:variant>
        <vt:i4>2891</vt:i4>
      </vt:variant>
      <vt:variant>
        <vt:i4>0</vt:i4>
      </vt:variant>
      <vt:variant>
        <vt:i4>5</vt:i4>
      </vt:variant>
      <vt:variant>
        <vt:lpwstr>http://www.iop.org/resources/energy/materials/page_50300.html</vt:lpwstr>
      </vt:variant>
      <vt:variant>
        <vt:lpwstr/>
      </vt:variant>
      <vt:variant>
        <vt:i4>786516</vt:i4>
      </vt:variant>
      <vt:variant>
        <vt:i4>2888</vt:i4>
      </vt:variant>
      <vt:variant>
        <vt:i4>0</vt:i4>
      </vt:variant>
      <vt:variant>
        <vt:i4>5</vt:i4>
      </vt:variant>
      <vt:variant>
        <vt:lpwstr>http://www.parusinvestora.ru/</vt:lpwstr>
      </vt:variant>
      <vt:variant>
        <vt:lpwstr/>
      </vt:variant>
      <vt:variant>
        <vt:i4>6684673</vt:i4>
      </vt:variant>
      <vt:variant>
        <vt:i4>2885</vt:i4>
      </vt:variant>
      <vt:variant>
        <vt:i4>0</vt:i4>
      </vt:variant>
      <vt:variant>
        <vt:i4>5</vt:i4>
      </vt:variant>
      <vt:variant>
        <vt:lpwstr>mailto:inf@tgn.sfedu.ru</vt:lpwstr>
      </vt:variant>
      <vt:variant>
        <vt:lpwstr/>
      </vt:variant>
      <vt:variant>
        <vt:i4>7733253</vt:i4>
      </vt:variant>
      <vt:variant>
        <vt:i4>2882</vt:i4>
      </vt:variant>
      <vt:variant>
        <vt:i4>0</vt:i4>
      </vt:variant>
      <vt:variant>
        <vt:i4>5</vt:i4>
      </vt:variant>
      <vt:variant>
        <vt:lpwstr>mailto:springwind492@gmail.com</vt:lpwstr>
      </vt:variant>
      <vt:variant>
        <vt:lpwstr/>
      </vt:variant>
      <vt:variant>
        <vt:i4>3211387</vt:i4>
      </vt:variant>
      <vt:variant>
        <vt:i4>2879</vt:i4>
      </vt:variant>
      <vt:variant>
        <vt:i4>0</vt:i4>
      </vt:variant>
      <vt:variant>
        <vt:i4>5</vt:i4>
      </vt:variant>
      <vt:variant>
        <vt:lpwstr>http://charko.narod.ru/tekst/an5/2.html</vt:lpwstr>
      </vt:variant>
      <vt:variant>
        <vt:lpwstr/>
      </vt:variant>
      <vt:variant>
        <vt:i4>3014754</vt:i4>
      </vt:variant>
      <vt:variant>
        <vt:i4>2876</vt:i4>
      </vt:variant>
      <vt:variant>
        <vt:i4>0</vt:i4>
      </vt:variant>
      <vt:variant>
        <vt:i4>5</vt:i4>
      </vt:variant>
      <vt:variant>
        <vt:lpwstr>http://nanotechnology.sfedu.ru/</vt:lpwstr>
      </vt:variant>
      <vt:variant>
        <vt:lpwstr/>
      </vt:variant>
      <vt:variant>
        <vt:i4>3014754</vt:i4>
      </vt:variant>
      <vt:variant>
        <vt:i4>2873</vt:i4>
      </vt:variant>
      <vt:variant>
        <vt:i4>0</vt:i4>
      </vt:variant>
      <vt:variant>
        <vt:i4>5</vt:i4>
      </vt:variant>
      <vt:variant>
        <vt:lpwstr>http://nanotechnology.sfedu.ru/</vt:lpwstr>
      </vt:variant>
      <vt:variant>
        <vt:lpwstr/>
      </vt:variant>
      <vt:variant>
        <vt:i4>3539055</vt:i4>
      </vt:variant>
      <vt:variant>
        <vt:i4>2870</vt:i4>
      </vt:variant>
      <vt:variant>
        <vt:i4>0</vt:i4>
      </vt:variant>
      <vt:variant>
        <vt:i4>5</vt:i4>
      </vt:variant>
      <vt:variant>
        <vt:lpwstr>http://moodle.org/</vt:lpwstr>
      </vt:variant>
      <vt:variant>
        <vt:lpwstr/>
      </vt:variant>
      <vt:variant>
        <vt:i4>1441836</vt:i4>
      </vt:variant>
      <vt:variant>
        <vt:i4>2867</vt:i4>
      </vt:variant>
      <vt:variant>
        <vt:i4>0</vt:i4>
      </vt:variant>
      <vt:variant>
        <vt:i4>5</vt:i4>
      </vt:variant>
      <vt:variant>
        <vt:lpwstr>mailto:P.E.Timoshenko@gmail.com</vt:lpwstr>
      </vt:variant>
      <vt:variant>
        <vt:lpwstr/>
      </vt:variant>
      <vt:variant>
        <vt:i4>4128800</vt:i4>
      </vt:variant>
      <vt:variant>
        <vt:i4>2864</vt:i4>
      </vt:variant>
      <vt:variant>
        <vt:i4>0</vt:i4>
      </vt:variant>
      <vt:variant>
        <vt:i4>5</vt:i4>
      </vt:variant>
      <vt:variant>
        <vt:lpwstr>http://itcs.3dn.ru/publ/zvuk/zynewave_podium_3/7-1-0-239</vt:lpwstr>
      </vt:variant>
      <vt:variant>
        <vt:lpwstr/>
      </vt:variant>
      <vt:variant>
        <vt:i4>2424891</vt:i4>
      </vt:variant>
      <vt:variant>
        <vt:i4>2861</vt:i4>
      </vt:variant>
      <vt:variant>
        <vt:i4>0</vt:i4>
      </vt:variant>
      <vt:variant>
        <vt:i4>5</vt:i4>
      </vt:variant>
      <vt:variant>
        <vt:lpwstr>http://tm.ifmo.ru/</vt:lpwstr>
      </vt:variant>
      <vt:variant>
        <vt:lpwstr/>
      </vt:variant>
      <vt:variant>
        <vt:i4>7209079</vt:i4>
      </vt:variant>
      <vt:variant>
        <vt:i4>2858</vt:i4>
      </vt:variant>
      <vt:variant>
        <vt:i4>0</vt:i4>
      </vt:variant>
      <vt:variant>
        <vt:i4>5</vt:i4>
      </vt:variant>
      <vt:variant>
        <vt:lpwstr>http://www.mmcs.sfedu.ru/icarus/en/</vt:lpwstr>
      </vt:variant>
      <vt:variant>
        <vt:lpwstr/>
      </vt:variant>
      <vt:variant>
        <vt:i4>2424929</vt:i4>
      </vt:variant>
      <vt:variant>
        <vt:i4>2855</vt:i4>
      </vt:variant>
      <vt:variant>
        <vt:i4>0</vt:i4>
      </vt:variant>
      <vt:variant>
        <vt:i4>5</vt:i4>
      </vt:variant>
      <vt:variant>
        <vt:lpwstr>http://www.softlinevp.com/ru/devgeneration/</vt:lpwstr>
      </vt:variant>
      <vt:variant>
        <vt:lpwstr/>
      </vt:variant>
      <vt:variant>
        <vt:i4>3997706</vt:i4>
      </vt:variant>
      <vt:variant>
        <vt:i4>2852</vt:i4>
      </vt:variant>
      <vt:variant>
        <vt:i4>0</vt:i4>
      </vt:variant>
      <vt:variant>
        <vt:i4>5</vt:i4>
      </vt:variant>
      <vt:variant>
        <vt:lpwstr>mailto:andreys@softline.ru</vt:lpwstr>
      </vt:variant>
      <vt:variant>
        <vt:lpwstr/>
      </vt:variant>
      <vt:variant>
        <vt:i4>7405660</vt:i4>
      </vt:variant>
      <vt:variant>
        <vt:i4>2849</vt:i4>
      </vt:variant>
      <vt:variant>
        <vt:i4>0</vt:i4>
      </vt:variant>
      <vt:variant>
        <vt:i4>5</vt:i4>
      </vt:variant>
      <vt:variant>
        <vt:lpwstr>mailto:vvgorgorova@sfedu.ru</vt:lpwstr>
      </vt:variant>
      <vt:variant>
        <vt:lpwstr/>
      </vt:variant>
      <vt:variant>
        <vt:i4>7405676</vt:i4>
      </vt:variant>
      <vt:variant>
        <vt:i4>2846</vt:i4>
      </vt:variant>
      <vt:variant>
        <vt:i4>0</vt:i4>
      </vt:variant>
      <vt:variant>
        <vt:i4>5</vt:i4>
      </vt:variant>
      <vt:variant>
        <vt:lpwstr>mailto:cheshire_boy@mail.ru</vt:lpwstr>
      </vt:variant>
      <vt:variant>
        <vt:lpwstr/>
      </vt:variant>
      <vt:variant>
        <vt:i4>1507384</vt:i4>
      </vt:variant>
      <vt:variant>
        <vt:i4>2819</vt:i4>
      </vt:variant>
      <vt:variant>
        <vt:i4>0</vt:i4>
      </vt:variant>
      <vt:variant>
        <vt:i4>5</vt:i4>
      </vt:variant>
      <vt:variant>
        <vt:lpwstr>mailto:zemlid45@mail.ru</vt:lpwstr>
      </vt:variant>
      <vt:variant>
        <vt:lpwstr/>
      </vt:variant>
      <vt:variant>
        <vt:i4>3801100</vt:i4>
      </vt:variant>
      <vt:variant>
        <vt:i4>2816</vt:i4>
      </vt:variant>
      <vt:variant>
        <vt:i4>0</vt:i4>
      </vt:variant>
      <vt:variant>
        <vt:i4>5</vt:i4>
      </vt:variant>
      <vt:variant>
        <vt:lpwstr>mailto:SantylovaLyubov@mail.ru</vt:lpwstr>
      </vt:variant>
      <vt:variant>
        <vt:lpwstr/>
      </vt:variant>
      <vt:variant>
        <vt:i4>6684692</vt:i4>
      </vt:variant>
      <vt:variant>
        <vt:i4>2813</vt:i4>
      </vt:variant>
      <vt:variant>
        <vt:i4>0</vt:i4>
      </vt:variant>
      <vt:variant>
        <vt:i4>5</vt:i4>
      </vt:variant>
      <vt:variant>
        <vt:lpwstr>mailto:Alex25-06@yandex.ru</vt:lpwstr>
      </vt:variant>
      <vt:variant>
        <vt:lpwstr/>
      </vt:variant>
      <vt:variant>
        <vt:i4>8257567</vt:i4>
      </vt:variant>
      <vt:variant>
        <vt:i4>2810</vt:i4>
      </vt:variant>
      <vt:variant>
        <vt:i4>0</vt:i4>
      </vt:variant>
      <vt:variant>
        <vt:i4>5</vt:i4>
      </vt:variant>
      <vt:variant>
        <vt:lpwstr>mailto:olgaz@math.sfedu.ru</vt:lpwstr>
      </vt:variant>
      <vt:variant>
        <vt:lpwstr/>
      </vt:variant>
      <vt:variant>
        <vt:i4>7012437</vt:i4>
      </vt:variant>
      <vt:variant>
        <vt:i4>2807</vt:i4>
      </vt:variant>
      <vt:variant>
        <vt:i4>0</vt:i4>
      </vt:variant>
      <vt:variant>
        <vt:i4>5</vt:i4>
      </vt:variant>
      <vt:variant>
        <vt:lpwstr>mailto:school44@aaanet.ru</vt:lpwstr>
      </vt:variant>
      <vt:variant>
        <vt:lpwstr/>
      </vt:variant>
      <vt:variant>
        <vt:i4>6815798</vt:i4>
      </vt:variant>
      <vt:variant>
        <vt:i4>2804</vt:i4>
      </vt:variant>
      <vt:variant>
        <vt:i4>0</vt:i4>
      </vt:variant>
      <vt:variant>
        <vt:i4>5</vt:i4>
      </vt:variant>
      <vt:variant>
        <vt:lpwstr>http://www.tora-centre.ru/library/fuzzy/fuzzy-.htm</vt:lpwstr>
      </vt:variant>
      <vt:variant>
        <vt:lpwstr/>
      </vt:variant>
      <vt:variant>
        <vt:i4>6684744</vt:i4>
      </vt:variant>
      <vt:variant>
        <vt:i4>2801</vt:i4>
      </vt:variant>
      <vt:variant>
        <vt:i4>0</vt:i4>
      </vt:variant>
      <vt:variant>
        <vt:i4>5</vt:i4>
      </vt:variant>
      <vt:variant>
        <vt:lpwstr>mailto:ant@sfedu.ru</vt:lpwstr>
      </vt:variant>
      <vt:variant>
        <vt:lpwstr/>
      </vt:variant>
      <vt:variant>
        <vt:i4>40</vt:i4>
      </vt:variant>
      <vt:variant>
        <vt:i4>2798</vt:i4>
      </vt:variant>
      <vt:variant>
        <vt:i4>0</vt:i4>
      </vt:variant>
      <vt:variant>
        <vt:i4>5</vt:i4>
      </vt:variant>
      <vt:variant>
        <vt:lpwstr>mailto:elenapopkovatg@gmail.com</vt:lpwstr>
      </vt:variant>
      <vt:variant>
        <vt:lpwstr/>
      </vt:variant>
      <vt:variant>
        <vt:i4>7471173</vt:i4>
      </vt:variant>
      <vt:variant>
        <vt:i4>2795</vt:i4>
      </vt:variant>
      <vt:variant>
        <vt:i4>0</vt:i4>
      </vt:variant>
      <vt:variant>
        <vt:i4>5</vt:i4>
      </vt:variant>
      <vt:variant>
        <vt:lpwstr>mailto:semergey@sfedu.ru</vt:lpwstr>
      </vt:variant>
      <vt:variant>
        <vt:lpwstr/>
      </vt:variant>
      <vt:variant>
        <vt:i4>983081</vt:i4>
      </vt:variant>
      <vt:variant>
        <vt:i4>2792</vt:i4>
      </vt:variant>
      <vt:variant>
        <vt:i4>0</vt:i4>
      </vt:variant>
      <vt:variant>
        <vt:i4>5</vt:i4>
      </vt:variant>
      <vt:variant>
        <vt:lpwstr>mailto:garptisa2009@rambler.ru</vt:lpwstr>
      </vt:variant>
      <vt:variant>
        <vt:lpwstr/>
      </vt:variant>
      <vt:variant>
        <vt:i4>524386</vt:i4>
      </vt:variant>
      <vt:variant>
        <vt:i4>2576</vt:i4>
      </vt:variant>
      <vt:variant>
        <vt:i4>0</vt:i4>
      </vt:variant>
      <vt:variant>
        <vt:i4>5</vt:i4>
      </vt:variant>
      <vt:variant>
        <vt:lpwstr>mailto:soloviev-tti@mail.ru</vt:lpwstr>
      </vt:variant>
      <vt:variant>
        <vt:lpwstr/>
      </vt:variant>
      <vt:variant>
        <vt:i4>131100</vt:i4>
      </vt:variant>
      <vt:variant>
        <vt:i4>2573</vt:i4>
      </vt:variant>
      <vt:variant>
        <vt:i4>0</vt:i4>
      </vt:variant>
      <vt:variant>
        <vt:i4>5</vt:i4>
      </vt:variant>
      <vt:variant>
        <vt:lpwstr>mailto:naumova_yulia@inbox.ru</vt:lpwstr>
      </vt:variant>
      <vt:variant>
        <vt:lpwstr/>
      </vt:variant>
      <vt:variant>
        <vt:i4>8192019</vt:i4>
      </vt:variant>
      <vt:variant>
        <vt:i4>2570</vt:i4>
      </vt:variant>
      <vt:variant>
        <vt:i4>0</vt:i4>
      </vt:variant>
      <vt:variant>
        <vt:i4>5</vt:i4>
      </vt:variant>
      <vt:variant>
        <vt:lpwstr>mailto:nasedkina@math.sfedu.ru</vt:lpwstr>
      </vt:variant>
      <vt:variant>
        <vt:lpwstr/>
      </vt:variant>
      <vt:variant>
        <vt:i4>262261</vt:i4>
      </vt:variant>
      <vt:variant>
        <vt:i4>2567</vt:i4>
      </vt:variant>
      <vt:variant>
        <vt:i4>0</vt:i4>
      </vt:variant>
      <vt:variant>
        <vt:i4>5</vt:i4>
      </vt:variant>
      <vt:variant>
        <vt:lpwstr>mailto:nadolin@math.sfedu.ru</vt:lpwstr>
      </vt:variant>
      <vt:variant>
        <vt:lpwstr/>
      </vt:variant>
      <vt:variant>
        <vt:i4>4718718</vt:i4>
      </vt:variant>
      <vt:variant>
        <vt:i4>2564</vt:i4>
      </vt:variant>
      <vt:variant>
        <vt:i4>0</vt:i4>
      </vt:variant>
      <vt:variant>
        <vt:i4>5</vt:i4>
      </vt:variant>
      <vt:variant>
        <vt:lpwstr>mailto:nadolin@ya.ru</vt:lpwstr>
      </vt:variant>
      <vt:variant>
        <vt:lpwstr/>
      </vt:variant>
      <vt:variant>
        <vt:i4>6553725</vt:i4>
      </vt:variant>
      <vt:variant>
        <vt:i4>2561</vt:i4>
      </vt:variant>
      <vt:variant>
        <vt:i4>0</vt:i4>
      </vt:variant>
      <vt:variant>
        <vt:i4>5</vt:i4>
      </vt:variant>
      <vt:variant>
        <vt:lpwstr>http://www.penzgtu.ru/57/1996/1997/</vt:lpwstr>
      </vt:variant>
      <vt:variant>
        <vt:lpwstr/>
      </vt:variant>
      <vt:variant>
        <vt:i4>5898334</vt:i4>
      </vt:variant>
      <vt:variant>
        <vt:i4>2558</vt:i4>
      </vt:variant>
      <vt:variant>
        <vt:i4>0</vt:i4>
      </vt:variant>
      <vt:variant>
        <vt:i4>5</vt:i4>
      </vt:variant>
      <vt:variant>
        <vt:lpwstr>http://timkin-blog.blogspot.ru/2013/05/moocs.html</vt:lpwstr>
      </vt:variant>
      <vt:variant>
        <vt:lpwstr/>
      </vt:variant>
      <vt:variant>
        <vt:i4>5832775</vt:i4>
      </vt:variant>
      <vt:variant>
        <vt:i4>2555</vt:i4>
      </vt:variant>
      <vt:variant>
        <vt:i4>0</vt:i4>
      </vt:variant>
      <vt:variant>
        <vt:i4>5</vt:i4>
      </vt:variant>
      <vt:variant>
        <vt:lpwstr>http://coursera.abbyy-ls.com/</vt:lpwstr>
      </vt:variant>
      <vt:variant>
        <vt:lpwstr/>
      </vt:variant>
      <vt:variant>
        <vt:i4>6226005</vt:i4>
      </vt:variant>
      <vt:variant>
        <vt:i4>2552</vt:i4>
      </vt:variant>
      <vt:variant>
        <vt:i4>0</vt:i4>
      </vt:variant>
      <vt:variant>
        <vt:i4>5</vt:i4>
      </vt:variant>
      <vt:variant>
        <vt:lpwstr>https://www.edx.org/</vt:lpwstr>
      </vt:variant>
      <vt:variant>
        <vt:lpwstr/>
      </vt:variant>
      <vt:variant>
        <vt:i4>6684737</vt:i4>
      </vt:variant>
      <vt:variant>
        <vt:i4>2549</vt:i4>
      </vt:variant>
      <vt:variant>
        <vt:i4>0</vt:i4>
      </vt:variant>
      <vt:variant>
        <vt:i4>5</vt:i4>
      </vt:variant>
      <vt:variant>
        <vt:lpwstr>mailto:muratova@sfedu.ru</vt:lpwstr>
      </vt:variant>
      <vt:variant>
        <vt:lpwstr/>
      </vt:variant>
      <vt:variant>
        <vt:i4>6684737</vt:i4>
      </vt:variant>
      <vt:variant>
        <vt:i4>2546</vt:i4>
      </vt:variant>
      <vt:variant>
        <vt:i4>0</vt:i4>
      </vt:variant>
      <vt:variant>
        <vt:i4>5</vt:i4>
      </vt:variant>
      <vt:variant>
        <vt:lpwstr>mailto:muratova@sfedu.ru</vt:lpwstr>
      </vt:variant>
      <vt:variant>
        <vt:lpwstr/>
      </vt:variant>
      <vt:variant>
        <vt:i4>3014768</vt:i4>
      </vt:variant>
      <vt:variant>
        <vt:i4>2543</vt:i4>
      </vt:variant>
      <vt:variant>
        <vt:i4>0</vt:i4>
      </vt:variant>
      <vt:variant>
        <vt:i4>5</vt:i4>
      </vt:variant>
      <vt:variant>
        <vt:lpwstr>http://www.datastax.com/docs/1.1/index</vt:lpwstr>
      </vt:variant>
      <vt:variant>
        <vt:lpwstr/>
      </vt:variant>
      <vt:variant>
        <vt:i4>6160508</vt:i4>
      </vt:variant>
      <vt:variant>
        <vt:i4>2540</vt:i4>
      </vt:variant>
      <vt:variant>
        <vt:i4>0</vt:i4>
      </vt:variant>
      <vt:variant>
        <vt:i4>5</vt:i4>
      </vt:variant>
      <vt:variant>
        <vt:lpwstr>mailto:smois77@gmail.com</vt:lpwstr>
      </vt:variant>
      <vt:variant>
        <vt:lpwstr/>
      </vt:variant>
      <vt:variant>
        <vt:i4>3342370</vt:i4>
      </vt:variant>
      <vt:variant>
        <vt:i4>2537</vt:i4>
      </vt:variant>
      <vt:variant>
        <vt:i4>0</vt:i4>
      </vt:variant>
      <vt:variant>
        <vt:i4>5</vt:i4>
      </vt:variant>
      <vt:variant>
        <vt:lpwstr>http://www.school1.viselki.ru/</vt:lpwstr>
      </vt:variant>
      <vt:variant>
        <vt:lpwstr/>
      </vt:variant>
      <vt:variant>
        <vt:i4>6094938</vt:i4>
      </vt:variant>
      <vt:variant>
        <vt:i4>2534</vt:i4>
      </vt:variant>
      <vt:variant>
        <vt:i4>0</vt:i4>
      </vt:variant>
      <vt:variant>
        <vt:i4>5</vt:i4>
      </vt:variant>
      <vt:variant>
        <vt:lpwstr>http://www.enc-dic.com/pedagogics/ Nepreryvnoe-Obrazovanie-1153.html</vt:lpwstr>
      </vt:variant>
      <vt:variant>
        <vt:lpwstr/>
      </vt:variant>
      <vt:variant>
        <vt:i4>1376381</vt:i4>
      </vt:variant>
      <vt:variant>
        <vt:i4>2531</vt:i4>
      </vt:variant>
      <vt:variant>
        <vt:i4>0</vt:i4>
      </vt:variant>
      <vt:variant>
        <vt:i4>5</vt:i4>
      </vt:variant>
      <vt:variant>
        <vt:lpwstr>mailto:stiff@tgn.sfedu.ru</vt:lpwstr>
      </vt:variant>
      <vt:variant>
        <vt:lpwstr/>
      </vt:variant>
      <vt:variant>
        <vt:i4>1245284</vt:i4>
      </vt:variant>
      <vt:variant>
        <vt:i4>2528</vt:i4>
      </vt:variant>
      <vt:variant>
        <vt:i4>0</vt:i4>
      </vt:variant>
      <vt:variant>
        <vt:i4>5</vt:i4>
      </vt:variant>
      <vt:variant>
        <vt:lpwstr>mailto:anderson100smr@gmail.com</vt:lpwstr>
      </vt:variant>
      <vt:variant>
        <vt:lpwstr/>
      </vt:variant>
      <vt:variant>
        <vt:i4>2752517</vt:i4>
      </vt:variant>
      <vt:variant>
        <vt:i4>2525</vt:i4>
      </vt:variant>
      <vt:variant>
        <vt:i4>0</vt:i4>
      </vt:variant>
      <vt:variant>
        <vt:i4>5</vt:i4>
      </vt:variant>
      <vt:variant>
        <vt:lpwstr>mailto:lichman@list.ru</vt:lpwstr>
      </vt:variant>
      <vt:variant>
        <vt:lpwstr/>
      </vt:variant>
      <vt:variant>
        <vt:i4>7012433</vt:i4>
      </vt:variant>
      <vt:variant>
        <vt:i4>2522</vt:i4>
      </vt:variant>
      <vt:variant>
        <vt:i4>0</vt:i4>
      </vt:variant>
      <vt:variant>
        <vt:i4>5</vt:i4>
      </vt:variant>
      <vt:variant>
        <vt:lpwstr>mailto:mazurmik@gmail.com</vt:lpwstr>
      </vt:variant>
      <vt:variant>
        <vt:lpwstr/>
      </vt:variant>
      <vt:variant>
        <vt:i4>852055</vt:i4>
      </vt:variant>
      <vt:variant>
        <vt:i4>2519</vt:i4>
      </vt:variant>
      <vt:variant>
        <vt:i4>0</vt:i4>
      </vt:variant>
      <vt:variant>
        <vt:i4>5</vt:i4>
      </vt:variant>
      <vt:variant>
        <vt:lpwstr>http://open-edu.sfedu.ru/pub/2425</vt:lpwstr>
      </vt:variant>
      <vt:variant>
        <vt:lpwstr/>
      </vt:variant>
      <vt:variant>
        <vt:i4>458844</vt:i4>
      </vt:variant>
      <vt:variant>
        <vt:i4>2516</vt:i4>
      </vt:variant>
      <vt:variant>
        <vt:i4>0</vt:i4>
      </vt:variant>
      <vt:variant>
        <vt:i4>5</vt:i4>
      </vt:variant>
      <vt:variant>
        <vt:lpwstr>http://ofernio.ru/portal/newspaper/ofernio/2013/7.doc</vt:lpwstr>
      </vt:variant>
      <vt:variant>
        <vt:lpwstr/>
      </vt:variant>
      <vt:variant>
        <vt:i4>1441867</vt:i4>
      </vt:variant>
      <vt:variant>
        <vt:i4>2513</vt:i4>
      </vt:variant>
      <vt:variant>
        <vt:i4>0</vt:i4>
      </vt:variant>
      <vt:variant>
        <vt:i4>5</vt:i4>
      </vt:variant>
      <vt:variant>
        <vt:lpwstr>http://www.ofernio.ru/rto_files_ofernio/19394.doc</vt:lpwstr>
      </vt:variant>
      <vt:variant>
        <vt:lpwstr/>
      </vt:variant>
      <vt:variant>
        <vt:i4>6684682</vt:i4>
      </vt:variant>
      <vt:variant>
        <vt:i4>2510</vt:i4>
      </vt:variant>
      <vt:variant>
        <vt:i4>0</vt:i4>
      </vt:variant>
      <vt:variant>
        <vt:i4>5</vt:i4>
      </vt:variant>
      <vt:variant>
        <vt:lpwstr>http://www.patent.rsu.ru/?item=3_4-131</vt:lpwstr>
      </vt:variant>
      <vt:variant>
        <vt:lpwstr/>
      </vt:variant>
      <vt:variant>
        <vt:i4>46</vt:i4>
      </vt:variant>
      <vt:variant>
        <vt:i4>2501</vt:i4>
      </vt:variant>
      <vt:variant>
        <vt:i4>0</vt:i4>
      </vt:variant>
      <vt:variant>
        <vt:i4>5</vt:i4>
      </vt:variant>
      <vt:variant>
        <vt:lpwstr>mailto:levchenko@sfedu.ru</vt:lpwstr>
      </vt:variant>
      <vt:variant>
        <vt:lpwstr/>
      </vt:variant>
      <vt:variant>
        <vt:i4>4390995</vt:i4>
      </vt:variant>
      <vt:variant>
        <vt:i4>2498</vt:i4>
      </vt:variant>
      <vt:variant>
        <vt:i4>0</vt:i4>
      </vt:variant>
      <vt:variant>
        <vt:i4>5</vt:i4>
      </vt:variant>
      <vt:variant>
        <vt:lpwstr>http://training.rsu.ru/master</vt:lpwstr>
      </vt:variant>
      <vt:variant>
        <vt:lpwstr/>
      </vt:variant>
      <vt:variant>
        <vt:i4>3604501</vt:i4>
      </vt:variant>
      <vt:variant>
        <vt:i4>2495</vt:i4>
      </vt:variant>
      <vt:variant>
        <vt:i4>0</vt:i4>
      </vt:variant>
      <vt:variant>
        <vt:i4>5</vt:i4>
      </vt:variant>
      <vt:variant>
        <vt:lpwstr>mailto:Lidiyakurilina@mail.ru</vt:lpwstr>
      </vt:variant>
      <vt:variant>
        <vt:lpwstr/>
      </vt:variant>
      <vt:variant>
        <vt:i4>589924</vt:i4>
      </vt:variant>
      <vt:variant>
        <vt:i4>2492</vt:i4>
      </vt:variant>
      <vt:variant>
        <vt:i4>0</vt:i4>
      </vt:variant>
      <vt:variant>
        <vt:i4>5</vt:i4>
      </vt:variant>
      <vt:variant>
        <vt:lpwstr>mailto:nvk@math.sfedu.ru</vt:lpwstr>
      </vt:variant>
      <vt:variant>
        <vt:lpwstr/>
      </vt:variant>
      <vt:variant>
        <vt:i4>3407934</vt:i4>
      </vt:variant>
      <vt:variant>
        <vt:i4>2489</vt:i4>
      </vt:variant>
      <vt:variant>
        <vt:i4>0</vt:i4>
      </vt:variant>
      <vt:variant>
        <vt:i4>5</vt:i4>
      </vt:variant>
      <vt:variant>
        <vt:lpwstr>http://inftech.uginfo.sfedu.ru/node/259</vt:lpwstr>
      </vt:variant>
      <vt:variant>
        <vt:lpwstr/>
      </vt:variant>
      <vt:variant>
        <vt:i4>7995494</vt:i4>
      </vt:variant>
      <vt:variant>
        <vt:i4>2486</vt:i4>
      </vt:variant>
      <vt:variant>
        <vt:i4>0</vt:i4>
      </vt:variant>
      <vt:variant>
        <vt:i4>5</vt:i4>
      </vt:variant>
      <vt:variant>
        <vt:lpwstr>http://mpoctok.narod.ru/r/intro.htm</vt:lpwstr>
      </vt:variant>
      <vt:variant>
        <vt:lpwstr/>
      </vt:variant>
      <vt:variant>
        <vt:i4>6226010</vt:i4>
      </vt:variant>
      <vt:variant>
        <vt:i4>2483</vt:i4>
      </vt:variant>
      <vt:variant>
        <vt:i4>0</vt:i4>
      </vt:variant>
      <vt:variant>
        <vt:i4>5</vt:i4>
      </vt:variant>
      <vt:variant>
        <vt:lpwstr>http://www.r-project.org/</vt:lpwstr>
      </vt:variant>
      <vt:variant>
        <vt:lpwstr/>
      </vt:variant>
      <vt:variant>
        <vt:i4>4915226</vt:i4>
      </vt:variant>
      <vt:variant>
        <vt:i4>2480</vt:i4>
      </vt:variant>
      <vt:variant>
        <vt:i4>0</vt:i4>
      </vt:variant>
      <vt:variant>
        <vt:i4>5</vt:i4>
      </vt:variant>
      <vt:variant>
        <vt:lpwstr>http://gretl.sourceforge.net/</vt:lpwstr>
      </vt:variant>
      <vt:variant>
        <vt:lpwstr/>
      </vt:variant>
      <vt:variant>
        <vt:i4>852050</vt:i4>
      </vt:variant>
      <vt:variant>
        <vt:i4>2477</vt:i4>
      </vt:variant>
      <vt:variant>
        <vt:i4>0</vt:i4>
      </vt:variant>
      <vt:variant>
        <vt:i4>5</vt:i4>
      </vt:variant>
      <vt:variant>
        <vt:lpwstr>http://www.gnu.org/software/pspp/</vt:lpwstr>
      </vt:variant>
      <vt:variant>
        <vt:lpwstr/>
      </vt:variant>
      <vt:variant>
        <vt:i4>131120</vt:i4>
      </vt:variant>
      <vt:variant>
        <vt:i4>2474</vt:i4>
      </vt:variant>
      <vt:variant>
        <vt:i4>0</vt:i4>
      </vt:variant>
      <vt:variant>
        <vt:i4>5</vt:i4>
      </vt:variant>
      <vt:variant>
        <vt:lpwstr>mailto:kazarnikov@gmail.com</vt:lpwstr>
      </vt:variant>
      <vt:variant>
        <vt:lpwstr/>
      </vt:variant>
      <vt:variant>
        <vt:i4>524308</vt:i4>
      </vt:variant>
      <vt:variant>
        <vt:i4>2471</vt:i4>
      </vt:variant>
      <vt:variant>
        <vt:i4>0</vt:i4>
      </vt:variant>
      <vt:variant>
        <vt:i4>5</vt:i4>
      </vt:variant>
      <vt:variant>
        <vt:lpwstr>http://ru.wikipedia.org/wiki/%D0%98%D0%BD%D1%82%D0%B5%D1%80%D0%BD%D0%B5%D1%82</vt:lpwstr>
      </vt:variant>
      <vt:variant>
        <vt:lpwstr/>
      </vt:variant>
      <vt:variant>
        <vt:i4>7602272</vt:i4>
      </vt:variant>
      <vt:variant>
        <vt:i4>2468</vt:i4>
      </vt:variant>
      <vt:variant>
        <vt:i4>0</vt:i4>
      </vt:variant>
      <vt:variant>
        <vt:i4>5</vt:i4>
      </vt:variant>
      <vt:variant>
        <vt:lpwstr>http://msdn.microsoft.com/ru-ru/library/ms186214(v=vs.90).aspx</vt:lpwstr>
      </vt:variant>
      <vt:variant>
        <vt:lpwstr/>
      </vt:variant>
      <vt:variant>
        <vt:i4>2556016</vt:i4>
      </vt:variant>
      <vt:variant>
        <vt:i4>2465</vt:i4>
      </vt:variant>
      <vt:variant>
        <vt:i4>0</vt:i4>
      </vt:variant>
      <vt:variant>
        <vt:i4>5</vt:i4>
      </vt:variant>
      <vt:variant>
        <vt:lpwstr>http://www.moluch.ru/conf/ped/archive/21/1617/</vt:lpwstr>
      </vt:variant>
      <vt:variant>
        <vt:lpwstr/>
      </vt:variant>
      <vt:variant>
        <vt:i4>7864328</vt:i4>
      </vt:variant>
      <vt:variant>
        <vt:i4>2462</vt:i4>
      </vt:variant>
      <vt:variant>
        <vt:i4>0</vt:i4>
      </vt:variant>
      <vt:variant>
        <vt:i4>5</vt:i4>
      </vt:variant>
      <vt:variant>
        <vt:lpwstr>http://inflib.ru/index.php?option=com_content&amp;task=view&amp;id=2&amp;Itemid=2</vt:lpwstr>
      </vt:variant>
      <vt:variant>
        <vt:lpwstr/>
      </vt:variant>
      <vt:variant>
        <vt:i4>5832800</vt:i4>
      </vt:variant>
      <vt:variant>
        <vt:i4>2459</vt:i4>
      </vt:variant>
      <vt:variant>
        <vt:i4>0</vt:i4>
      </vt:variant>
      <vt:variant>
        <vt:i4>5</vt:i4>
      </vt:variant>
      <vt:variant>
        <vt:lpwstr>mailto:DuimakaevSI@yandex.ru</vt:lpwstr>
      </vt:variant>
      <vt:variant>
        <vt:lpwstr/>
      </vt:variant>
      <vt:variant>
        <vt:i4>4522015</vt:i4>
      </vt:variant>
      <vt:variant>
        <vt:i4>2456</vt:i4>
      </vt:variant>
      <vt:variant>
        <vt:i4>0</vt:i4>
      </vt:variant>
      <vt:variant>
        <vt:i4>5</vt:i4>
      </vt:variant>
      <vt:variant>
        <vt:lpwstr>http://test.kumir.su/</vt:lpwstr>
      </vt:variant>
      <vt:variant>
        <vt:lpwstr/>
      </vt:variant>
      <vt:variant>
        <vt:i4>262167</vt:i4>
      </vt:variant>
      <vt:variant>
        <vt:i4>2453</vt:i4>
      </vt:variant>
      <vt:variant>
        <vt:i4>0</vt:i4>
      </vt:variant>
      <vt:variant>
        <vt:i4>5</vt:i4>
      </vt:variant>
      <vt:variant>
        <vt:lpwstr>http://www.niisi.ru/kumir</vt:lpwstr>
      </vt:variant>
      <vt:variant>
        <vt:lpwstr/>
      </vt:variant>
      <vt:variant>
        <vt:i4>1572881</vt:i4>
      </vt:variant>
      <vt:variant>
        <vt:i4>2450</vt:i4>
      </vt:variant>
      <vt:variant>
        <vt:i4>0</vt:i4>
      </vt:variant>
      <vt:variant>
        <vt:i4>5</vt:i4>
      </vt:variant>
      <vt:variant>
        <vt:lpwstr>http://www.niisi.ru/</vt:lpwstr>
      </vt:variant>
      <vt:variant>
        <vt:lpwstr/>
      </vt:variant>
      <vt:variant>
        <vt:i4>4456534</vt:i4>
      </vt:variant>
      <vt:variant>
        <vt:i4>2447</vt:i4>
      </vt:variant>
      <vt:variant>
        <vt:i4>0</vt:i4>
      </vt:variant>
      <vt:variant>
        <vt:i4>5</vt:i4>
      </vt:variant>
      <vt:variant>
        <vt:lpwstr>http://globallab.org/</vt:lpwstr>
      </vt:variant>
      <vt:variant>
        <vt:lpwstr/>
      </vt:variant>
      <vt:variant>
        <vt:i4>6619263</vt:i4>
      </vt:variant>
      <vt:variant>
        <vt:i4>2444</vt:i4>
      </vt:variant>
      <vt:variant>
        <vt:i4>0</vt:i4>
      </vt:variant>
      <vt:variant>
        <vt:i4>5</vt:i4>
      </vt:variant>
      <vt:variant>
        <vt:lpwstr>http://company.dnevnik.ru/join/</vt:lpwstr>
      </vt:variant>
      <vt:variant>
        <vt:lpwstr/>
      </vt:variant>
      <vt:variant>
        <vt:i4>6619263</vt:i4>
      </vt:variant>
      <vt:variant>
        <vt:i4>2441</vt:i4>
      </vt:variant>
      <vt:variant>
        <vt:i4>0</vt:i4>
      </vt:variant>
      <vt:variant>
        <vt:i4>5</vt:i4>
      </vt:variant>
      <vt:variant>
        <vt:lpwstr>http://company.dnevnik.ru/join/</vt:lpwstr>
      </vt:variant>
      <vt:variant>
        <vt:lpwstr/>
      </vt:variant>
      <vt:variant>
        <vt:i4>6619263</vt:i4>
      </vt:variant>
      <vt:variant>
        <vt:i4>2438</vt:i4>
      </vt:variant>
      <vt:variant>
        <vt:i4>0</vt:i4>
      </vt:variant>
      <vt:variant>
        <vt:i4>5</vt:i4>
      </vt:variant>
      <vt:variant>
        <vt:lpwstr>http://company.dnevnik.ru/join/</vt:lpwstr>
      </vt:variant>
      <vt:variant>
        <vt:lpwstr/>
      </vt:variant>
      <vt:variant>
        <vt:i4>6619263</vt:i4>
      </vt:variant>
      <vt:variant>
        <vt:i4>2435</vt:i4>
      </vt:variant>
      <vt:variant>
        <vt:i4>0</vt:i4>
      </vt:variant>
      <vt:variant>
        <vt:i4>5</vt:i4>
      </vt:variant>
      <vt:variant>
        <vt:lpwstr>http://company.dnevnik.ru/join/</vt:lpwstr>
      </vt:variant>
      <vt:variant>
        <vt:lpwstr/>
      </vt:variant>
      <vt:variant>
        <vt:i4>6291521</vt:i4>
      </vt:variant>
      <vt:variant>
        <vt:i4>2432</vt:i4>
      </vt:variant>
      <vt:variant>
        <vt:i4>0</vt:i4>
      </vt:variant>
      <vt:variant>
        <vt:i4>5</vt:i4>
      </vt:variant>
      <vt:variant>
        <vt:lpwstr>mailto:zhar@sfedu.ru</vt:lpwstr>
      </vt:variant>
      <vt:variant>
        <vt:lpwstr/>
      </vt:variant>
      <vt:variant>
        <vt:i4>5963821</vt:i4>
      </vt:variant>
      <vt:variant>
        <vt:i4>2396</vt:i4>
      </vt:variant>
      <vt:variant>
        <vt:i4>0</vt:i4>
      </vt:variant>
      <vt:variant>
        <vt:i4>5</vt:i4>
      </vt:variant>
      <vt:variant>
        <vt:lpwstr>mailto:kravch@tgn.sfedu.ru</vt:lpwstr>
      </vt:variant>
      <vt:variant>
        <vt:lpwstr/>
      </vt:variant>
      <vt:variant>
        <vt:i4>5308513</vt:i4>
      </vt:variant>
      <vt:variant>
        <vt:i4>2352</vt:i4>
      </vt:variant>
      <vt:variant>
        <vt:i4>0</vt:i4>
      </vt:variant>
      <vt:variant>
        <vt:i4>5</vt:i4>
      </vt:variant>
      <vt:variant>
        <vt:lpwstr>mailto:drn@bk.ru</vt:lpwstr>
      </vt:variant>
      <vt:variant>
        <vt:lpwstr/>
      </vt:variant>
      <vt:variant>
        <vt:i4>327799</vt:i4>
      </vt:variant>
      <vt:variant>
        <vt:i4>2349</vt:i4>
      </vt:variant>
      <vt:variant>
        <vt:i4>0</vt:i4>
      </vt:variant>
      <vt:variant>
        <vt:i4>5</vt:i4>
      </vt:variant>
      <vt:variant>
        <vt:lpwstr>mailto:dem@math.sfedu.ru</vt:lpwstr>
      </vt:variant>
      <vt:variant>
        <vt:lpwstr/>
      </vt:variant>
      <vt:variant>
        <vt:i4>6488119</vt:i4>
      </vt:variant>
      <vt:variant>
        <vt:i4>2346</vt:i4>
      </vt:variant>
      <vt:variant>
        <vt:i4>0</vt:i4>
      </vt:variant>
      <vt:variant>
        <vt:i4>5</vt:i4>
      </vt:variant>
      <vt:variant>
        <vt:lpwstr>http://sfedu.ru/kaf/interkultur-2008/right.html</vt:lpwstr>
      </vt:variant>
      <vt:variant>
        <vt:lpwstr/>
      </vt:variant>
      <vt:variant>
        <vt:i4>262226</vt:i4>
      </vt:variant>
      <vt:variant>
        <vt:i4>2343</vt:i4>
      </vt:variant>
      <vt:variant>
        <vt:i4>0</vt:i4>
      </vt:variant>
      <vt:variant>
        <vt:i4>5</vt:i4>
      </vt:variant>
      <vt:variant>
        <vt:lpwstr>http://sfedu.ru/kaf/deutschland/</vt:lpwstr>
      </vt:variant>
      <vt:variant>
        <vt:lpwstr/>
      </vt:variant>
      <vt:variant>
        <vt:i4>5046277</vt:i4>
      </vt:variant>
      <vt:variant>
        <vt:i4>2340</vt:i4>
      </vt:variant>
      <vt:variant>
        <vt:i4>0</vt:i4>
      </vt:variant>
      <vt:variant>
        <vt:i4>5</vt:i4>
      </vt:variant>
      <vt:variant>
        <vt:lpwstr>http://www.rsu.ru/kaf/pro</vt:lpwstr>
      </vt:variant>
      <vt:variant>
        <vt:lpwstr/>
      </vt:variant>
      <vt:variant>
        <vt:i4>8060983</vt:i4>
      </vt:variant>
      <vt:variant>
        <vt:i4>2337</vt:i4>
      </vt:variant>
      <vt:variant>
        <vt:i4>0</vt:i4>
      </vt:variant>
      <vt:variant>
        <vt:i4>5</vt:i4>
      </vt:variant>
      <vt:variant>
        <vt:lpwstr>http://hr-portal.ru/article/o-vnedrenii-telekommunikacii-v-obrazovanie</vt:lpwstr>
      </vt:variant>
      <vt:variant>
        <vt:lpwstr/>
      </vt:variant>
      <vt:variant>
        <vt:i4>6160500</vt:i4>
      </vt:variant>
      <vt:variant>
        <vt:i4>2334</vt:i4>
      </vt:variant>
      <vt:variant>
        <vt:i4>0</vt:i4>
      </vt:variant>
      <vt:variant>
        <vt:i4>5</vt:i4>
      </vt:variant>
      <vt:variant>
        <vt:lpwstr>http://www.deutsch-vitamine.de/seiten/aktuell/lehrer_archiv.html</vt:lpwstr>
      </vt:variant>
      <vt:variant>
        <vt:lpwstr/>
      </vt:variant>
      <vt:variant>
        <vt:i4>6946943</vt:i4>
      </vt:variant>
      <vt:variant>
        <vt:i4>2331</vt:i4>
      </vt:variant>
      <vt:variant>
        <vt:i4>0</vt:i4>
      </vt:variant>
      <vt:variant>
        <vt:i4>5</vt:i4>
      </vt:variant>
      <vt:variant>
        <vt:lpwstr>http://www.vitaminde.de/index.php/audiodateien-und-arbeitsblaetter/</vt:lpwstr>
      </vt:variant>
      <vt:variant>
        <vt:lpwstr/>
      </vt:variant>
      <vt:variant>
        <vt:i4>6946943</vt:i4>
      </vt:variant>
      <vt:variant>
        <vt:i4>2328</vt:i4>
      </vt:variant>
      <vt:variant>
        <vt:i4>0</vt:i4>
      </vt:variant>
      <vt:variant>
        <vt:i4>5</vt:i4>
      </vt:variant>
      <vt:variant>
        <vt:lpwstr>http://www.vitaminde.de/index.php/audiodateien-und-arbeitsblaetter/</vt:lpwstr>
      </vt:variant>
      <vt:variant>
        <vt:lpwstr/>
      </vt:variant>
      <vt:variant>
        <vt:i4>262174</vt:i4>
      </vt:variant>
      <vt:variant>
        <vt:i4>2325</vt:i4>
      </vt:variant>
      <vt:variant>
        <vt:i4>0</vt:i4>
      </vt:variant>
      <vt:variant>
        <vt:i4>5</vt:i4>
      </vt:variant>
      <vt:variant>
        <vt:lpwstr>http://www.vitaminde.de/</vt:lpwstr>
      </vt:variant>
      <vt:variant>
        <vt:lpwstr/>
      </vt:variant>
      <vt:variant>
        <vt:i4>7340126</vt:i4>
      </vt:variant>
      <vt:variant>
        <vt:i4>2322</vt:i4>
      </vt:variant>
      <vt:variant>
        <vt:i4>0</vt:i4>
      </vt:variant>
      <vt:variant>
        <vt:i4>5</vt:i4>
      </vt:variant>
      <vt:variant>
        <vt:lpwstr>mailto:snsklyarova@sfedu.ru</vt:lpwstr>
      </vt:variant>
      <vt:variant>
        <vt:lpwstr/>
      </vt:variant>
      <vt:variant>
        <vt:i4>1638517</vt:i4>
      </vt:variant>
      <vt:variant>
        <vt:i4>2319</vt:i4>
      </vt:variant>
      <vt:variant>
        <vt:i4>0</vt:i4>
      </vt:variant>
      <vt:variant>
        <vt:i4>5</vt:i4>
      </vt:variant>
      <vt:variant>
        <vt:lpwstr>mailto:swetlana-sk@yandex.ru</vt:lpwstr>
      </vt:variant>
      <vt:variant>
        <vt:lpwstr/>
      </vt:variant>
      <vt:variant>
        <vt:i4>655404</vt:i4>
      </vt:variant>
      <vt:variant>
        <vt:i4>2316</vt:i4>
      </vt:variant>
      <vt:variant>
        <vt:i4>0</vt:i4>
      </vt:variant>
      <vt:variant>
        <vt:i4>5</vt:i4>
      </vt:variant>
      <vt:variant>
        <vt:lpwstr>mailto:avnasedkin@sfedu.ru</vt:lpwstr>
      </vt:variant>
      <vt:variant>
        <vt:lpwstr/>
      </vt:variant>
      <vt:variant>
        <vt:i4>3735659</vt:i4>
      </vt:variant>
      <vt:variant>
        <vt:i4>2313</vt:i4>
      </vt:variant>
      <vt:variant>
        <vt:i4>0</vt:i4>
      </vt:variant>
      <vt:variant>
        <vt:i4>5</vt:i4>
      </vt:variant>
      <vt:variant>
        <vt:lpwstr>http://www.startbutton8.com/ru/</vt:lpwstr>
      </vt:variant>
      <vt:variant>
        <vt:lpwstr/>
      </vt:variant>
      <vt:variant>
        <vt:i4>3538981</vt:i4>
      </vt:variant>
      <vt:variant>
        <vt:i4>2310</vt:i4>
      </vt:variant>
      <vt:variant>
        <vt:i4>0</vt:i4>
      </vt:variant>
      <vt:variant>
        <vt:i4>5</vt:i4>
      </vt:variant>
      <vt:variant>
        <vt:lpwstr>http://www.winblog.ru/windows8/1147768932-06051301.html</vt:lpwstr>
      </vt:variant>
      <vt:variant>
        <vt:lpwstr/>
      </vt:variant>
      <vt:variant>
        <vt:i4>4128890</vt:i4>
      </vt:variant>
      <vt:variant>
        <vt:i4>2307</vt:i4>
      </vt:variant>
      <vt:variant>
        <vt:i4>0</vt:i4>
      </vt:variant>
      <vt:variant>
        <vt:i4>5</vt:i4>
      </vt:variant>
      <vt:variant>
        <vt:lpwstr>http://remontka.pro/windows-8-beginners-part1/</vt:lpwstr>
      </vt:variant>
      <vt:variant>
        <vt:lpwstr/>
      </vt:variant>
      <vt:variant>
        <vt:i4>1835093</vt:i4>
      </vt:variant>
      <vt:variant>
        <vt:i4>2304</vt:i4>
      </vt:variant>
      <vt:variant>
        <vt:i4>0</vt:i4>
      </vt:variant>
      <vt:variant>
        <vt:i4>5</vt:i4>
      </vt:variant>
      <vt:variant>
        <vt:lpwstr>http://elibrary.ru/contents.asp?issueid=439853&amp;selid=9594857</vt:lpwstr>
      </vt:variant>
      <vt:variant>
        <vt:lpwstr/>
      </vt:variant>
      <vt:variant>
        <vt:i4>6815862</vt:i4>
      </vt:variant>
      <vt:variant>
        <vt:i4>2301</vt:i4>
      </vt:variant>
      <vt:variant>
        <vt:i4>0</vt:i4>
      </vt:variant>
      <vt:variant>
        <vt:i4>5</vt:i4>
      </vt:variant>
      <vt:variant>
        <vt:lpwstr>http://elibrary.ru/contents.asp?issueid=439853</vt:lpwstr>
      </vt:variant>
      <vt:variant>
        <vt:lpwstr/>
      </vt:variant>
      <vt:variant>
        <vt:i4>7929898</vt:i4>
      </vt:variant>
      <vt:variant>
        <vt:i4>2298</vt:i4>
      </vt:variant>
      <vt:variant>
        <vt:i4>0</vt:i4>
      </vt:variant>
      <vt:variant>
        <vt:i4>5</vt:i4>
      </vt:variant>
      <vt:variant>
        <vt:lpwstr>http://elibrary.ru/item.asp?id=9594857</vt:lpwstr>
      </vt:variant>
      <vt:variant>
        <vt:lpwstr/>
      </vt:variant>
      <vt:variant>
        <vt:i4>262224</vt:i4>
      </vt:variant>
      <vt:variant>
        <vt:i4>2295</vt:i4>
      </vt:variant>
      <vt:variant>
        <vt:i4>0</vt:i4>
      </vt:variant>
      <vt:variant>
        <vt:i4>5</vt:i4>
      </vt:variant>
      <vt:variant>
        <vt:lpwstr>http://ntb.tti.sfedu.ru/</vt:lpwstr>
      </vt:variant>
      <vt:variant>
        <vt:lpwstr/>
      </vt:variant>
      <vt:variant>
        <vt:i4>6422647</vt:i4>
      </vt:variant>
      <vt:variant>
        <vt:i4>2292</vt:i4>
      </vt:variant>
      <vt:variant>
        <vt:i4>0</vt:i4>
      </vt:variant>
      <vt:variant>
        <vt:i4>5</vt:i4>
      </vt:variant>
      <vt:variant>
        <vt:lpwstr>http://incampus.ru/</vt:lpwstr>
      </vt:variant>
      <vt:variant>
        <vt:lpwstr/>
      </vt:variant>
      <vt:variant>
        <vt:i4>524298</vt:i4>
      </vt:variant>
      <vt:variant>
        <vt:i4>2289</vt:i4>
      </vt:variant>
      <vt:variant>
        <vt:i4>0</vt:i4>
      </vt:variant>
      <vt:variant>
        <vt:i4>5</vt:i4>
      </vt:variant>
      <vt:variant>
        <vt:lpwstr>http://tti.sfedu.ru/</vt:lpwstr>
      </vt:variant>
      <vt:variant>
        <vt:lpwstr/>
      </vt:variant>
      <vt:variant>
        <vt:i4>131120</vt:i4>
      </vt:variant>
      <vt:variant>
        <vt:i4>2286</vt:i4>
      </vt:variant>
      <vt:variant>
        <vt:i4>0</vt:i4>
      </vt:variant>
      <vt:variant>
        <vt:i4>5</vt:i4>
      </vt:variant>
      <vt:variant>
        <vt:lpwstr>mailto:kazarnikov@gmail.com</vt:lpwstr>
      </vt:variant>
      <vt:variant>
        <vt:lpwstr/>
      </vt:variant>
      <vt:variant>
        <vt:i4>3801100</vt:i4>
      </vt:variant>
      <vt:variant>
        <vt:i4>2253</vt:i4>
      </vt:variant>
      <vt:variant>
        <vt:i4>0</vt:i4>
      </vt:variant>
      <vt:variant>
        <vt:i4>5</vt:i4>
      </vt:variant>
      <vt:variant>
        <vt:lpwstr>mailto:SantylovaLyubov@mail.ru</vt:lpwstr>
      </vt:variant>
      <vt:variant>
        <vt:lpwstr/>
      </vt:variant>
      <vt:variant>
        <vt:i4>1507384</vt:i4>
      </vt:variant>
      <vt:variant>
        <vt:i4>2250</vt:i4>
      </vt:variant>
      <vt:variant>
        <vt:i4>0</vt:i4>
      </vt:variant>
      <vt:variant>
        <vt:i4>5</vt:i4>
      </vt:variant>
      <vt:variant>
        <vt:lpwstr>mailto:zemlid45@mail.ru</vt:lpwstr>
      </vt:variant>
      <vt:variant>
        <vt:lpwstr/>
      </vt:variant>
      <vt:variant>
        <vt:i4>1900554</vt:i4>
      </vt:variant>
      <vt:variant>
        <vt:i4>2247</vt:i4>
      </vt:variant>
      <vt:variant>
        <vt:i4>0</vt:i4>
      </vt:variant>
      <vt:variant>
        <vt:i4>5</vt:i4>
      </vt:variant>
      <vt:variant>
        <vt:lpwstr>http://techno-new.developer.stack.net/doc/143689.html</vt:lpwstr>
      </vt:variant>
      <vt:variant>
        <vt:lpwstr/>
      </vt:variant>
      <vt:variant>
        <vt:i4>6488091</vt:i4>
      </vt:variant>
      <vt:variant>
        <vt:i4>2244</vt:i4>
      </vt:variant>
      <vt:variant>
        <vt:i4>0</vt:i4>
      </vt:variant>
      <vt:variant>
        <vt:i4>5</vt:i4>
      </vt:variant>
      <vt:variant>
        <vt:lpwstr>mailto:nelly155@yandex.ru</vt:lpwstr>
      </vt:variant>
      <vt:variant>
        <vt:lpwstr/>
      </vt:variant>
      <vt:variant>
        <vt:i4>327743</vt:i4>
      </vt:variant>
      <vt:variant>
        <vt:i4>2241</vt:i4>
      </vt:variant>
      <vt:variant>
        <vt:i4>0</vt:i4>
      </vt:variant>
      <vt:variant>
        <vt:i4>5</vt:i4>
      </vt:variant>
      <vt:variant>
        <vt:lpwstr>mailto:v.a.pletnyakov@gmail.com</vt:lpwstr>
      </vt:variant>
      <vt:variant>
        <vt:lpwstr/>
      </vt:variant>
      <vt:variant>
        <vt:i4>1769583</vt:i4>
      </vt:variant>
      <vt:variant>
        <vt:i4>2238</vt:i4>
      </vt:variant>
      <vt:variant>
        <vt:i4>0</vt:i4>
      </vt:variant>
      <vt:variant>
        <vt:i4>5</vt:i4>
      </vt:variant>
      <vt:variant>
        <vt:lpwstr>mailto:zarutskiy.s@gmail.com</vt:lpwstr>
      </vt:variant>
      <vt:variant>
        <vt:lpwstr/>
      </vt:variant>
      <vt:variant>
        <vt:i4>3276847</vt:i4>
      </vt:variant>
      <vt:variant>
        <vt:i4>2235</vt:i4>
      </vt:variant>
      <vt:variant>
        <vt:i4>0</vt:i4>
      </vt:variant>
      <vt:variant>
        <vt:i4>5</vt:i4>
      </vt:variant>
      <vt:variant>
        <vt:lpwstr>http://www.jboss.org/drools</vt:lpwstr>
      </vt:variant>
      <vt:variant>
        <vt:lpwstr/>
      </vt:variant>
      <vt:variant>
        <vt:i4>655366</vt:i4>
      </vt:variant>
      <vt:variant>
        <vt:i4>2232</vt:i4>
      </vt:variant>
      <vt:variant>
        <vt:i4>0</vt:i4>
      </vt:variant>
      <vt:variant>
        <vt:i4>5</vt:i4>
      </vt:variant>
      <vt:variant>
        <vt:lpwstr>http://www.sql-ex.ru/</vt:lpwstr>
      </vt:variant>
      <vt:variant>
        <vt:lpwstr/>
      </vt:variant>
      <vt:variant>
        <vt:i4>3276847</vt:i4>
      </vt:variant>
      <vt:variant>
        <vt:i4>2229</vt:i4>
      </vt:variant>
      <vt:variant>
        <vt:i4>0</vt:i4>
      </vt:variant>
      <vt:variant>
        <vt:i4>5</vt:i4>
      </vt:variant>
      <vt:variant>
        <vt:lpwstr>http://www.jboss.org/drools</vt:lpwstr>
      </vt:variant>
      <vt:variant>
        <vt:lpwstr/>
      </vt:variant>
      <vt:variant>
        <vt:i4>6684757</vt:i4>
      </vt:variant>
      <vt:variant>
        <vt:i4>2226</vt:i4>
      </vt:variant>
      <vt:variant>
        <vt:i4>0</vt:i4>
      </vt:variant>
      <vt:variant>
        <vt:i4>5</vt:i4>
      </vt:variant>
      <vt:variant>
        <vt:lpwstr>mailto:marytaranova@gmail.com</vt:lpwstr>
      </vt:variant>
      <vt:variant>
        <vt:lpwstr/>
      </vt:variant>
      <vt:variant>
        <vt:i4>1376339</vt:i4>
      </vt:variant>
      <vt:variant>
        <vt:i4>2223</vt:i4>
      </vt:variant>
      <vt:variant>
        <vt:i4>0</vt:i4>
      </vt:variant>
      <vt:variant>
        <vt:i4>5</vt:i4>
      </vt:variant>
      <vt:variant>
        <vt:lpwstr>https://drupal.org/documentation</vt:lpwstr>
      </vt:variant>
      <vt:variant>
        <vt:lpwstr/>
      </vt:variant>
      <vt:variant>
        <vt:i4>2031714</vt:i4>
      </vt:variant>
      <vt:variant>
        <vt:i4>2220</vt:i4>
      </vt:variant>
      <vt:variant>
        <vt:i4>0</vt:i4>
      </vt:variant>
      <vt:variant>
        <vt:i4>5</vt:i4>
      </vt:variant>
      <vt:variant>
        <vt:lpwstr>http://elibrary.ru/author_items.asp?authorid=56596</vt:lpwstr>
      </vt:variant>
      <vt:variant>
        <vt:lpwstr/>
      </vt:variant>
      <vt:variant>
        <vt:i4>1572970</vt:i4>
      </vt:variant>
      <vt:variant>
        <vt:i4>2217</vt:i4>
      </vt:variant>
      <vt:variant>
        <vt:i4>0</vt:i4>
      </vt:variant>
      <vt:variant>
        <vt:i4>5</vt:i4>
      </vt:variant>
      <vt:variant>
        <vt:lpwstr>http://elibrary.ru/author_items.asp?authorid=52256</vt:lpwstr>
      </vt:variant>
      <vt:variant>
        <vt:lpwstr/>
      </vt:variant>
      <vt:variant>
        <vt:i4>2031714</vt:i4>
      </vt:variant>
      <vt:variant>
        <vt:i4>2214</vt:i4>
      </vt:variant>
      <vt:variant>
        <vt:i4>0</vt:i4>
      </vt:variant>
      <vt:variant>
        <vt:i4>5</vt:i4>
      </vt:variant>
      <vt:variant>
        <vt:lpwstr>http://elibrary.ru/author_items.asp?authorid=56596</vt:lpwstr>
      </vt:variant>
      <vt:variant>
        <vt:lpwstr/>
      </vt:variant>
      <vt:variant>
        <vt:i4>1835106</vt:i4>
      </vt:variant>
      <vt:variant>
        <vt:i4>2211</vt:i4>
      </vt:variant>
      <vt:variant>
        <vt:i4>0</vt:i4>
      </vt:variant>
      <vt:variant>
        <vt:i4>5</vt:i4>
      </vt:variant>
      <vt:variant>
        <vt:lpwstr>http://elibrary.ru/author_items.asp?authorid=270874</vt:lpwstr>
      </vt:variant>
      <vt:variant>
        <vt:lpwstr/>
      </vt:variant>
      <vt:variant>
        <vt:i4>1572970</vt:i4>
      </vt:variant>
      <vt:variant>
        <vt:i4>2208</vt:i4>
      </vt:variant>
      <vt:variant>
        <vt:i4>0</vt:i4>
      </vt:variant>
      <vt:variant>
        <vt:i4>5</vt:i4>
      </vt:variant>
      <vt:variant>
        <vt:lpwstr>http://elibrary.ru/author_items.asp?authorid=52256</vt:lpwstr>
      </vt:variant>
      <vt:variant>
        <vt:lpwstr/>
      </vt:variant>
      <vt:variant>
        <vt:i4>3014694</vt:i4>
      </vt:variant>
      <vt:variant>
        <vt:i4>2205</vt:i4>
      </vt:variant>
      <vt:variant>
        <vt:i4>0</vt:i4>
      </vt:variant>
      <vt:variant>
        <vt:i4>5</vt:i4>
      </vt:variant>
      <vt:variant>
        <vt:lpwstr>https://www.google.com/plus</vt:lpwstr>
      </vt:variant>
      <vt:variant>
        <vt:lpwstr/>
      </vt:variant>
      <vt:variant>
        <vt:i4>589830</vt:i4>
      </vt:variant>
      <vt:variant>
        <vt:i4>2202</vt:i4>
      </vt:variant>
      <vt:variant>
        <vt:i4>0</vt:i4>
      </vt:variant>
      <vt:variant>
        <vt:i4>5</vt:i4>
      </vt:variant>
      <vt:variant>
        <vt:lpwstr>mailto:lilia_59@mail.ru</vt:lpwstr>
      </vt:variant>
      <vt:variant>
        <vt:lpwstr/>
      </vt:variant>
      <vt:variant>
        <vt:i4>6750225</vt:i4>
      </vt:variant>
      <vt:variant>
        <vt:i4>2199</vt:i4>
      </vt:variant>
      <vt:variant>
        <vt:i4>0</vt:i4>
      </vt:variant>
      <vt:variant>
        <vt:i4>5</vt:i4>
      </vt:variant>
      <vt:variant>
        <vt:lpwstr>mailto:dnjme@math.sfedu.ru</vt:lpwstr>
      </vt:variant>
      <vt:variant>
        <vt:lpwstr/>
      </vt:variant>
      <vt:variant>
        <vt:i4>3801116</vt:i4>
      </vt:variant>
      <vt:variant>
        <vt:i4>2196</vt:i4>
      </vt:variant>
      <vt:variant>
        <vt:i4>0</vt:i4>
      </vt:variant>
      <vt:variant>
        <vt:i4>5</vt:i4>
      </vt:variant>
      <vt:variant>
        <vt:lpwstr>mailto:ezhova.08.05@gmail.com</vt:lpwstr>
      </vt:variant>
      <vt:variant>
        <vt:lpwstr/>
      </vt:variant>
      <vt:variant>
        <vt:i4>4456548</vt:i4>
      </vt:variant>
      <vt:variant>
        <vt:i4>2193</vt:i4>
      </vt:variant>
      <vt:variant>
        <vt:i4>0</vt:i4>
      </vt:variant>
      <vt:variant>
        <vt:i4>5</vt:i4>
      </vt:variant>
      <vt:variant>
        <vt:lpwstr>mailto:svyegorova@yandex.ru</vt:lpwstr>
      </vt:variant>
      <vt:variant>
        <vt:lpwstr/>
      </vt:variant>
      <vt:variant>
        <vt:i4>7340097</vt:i4>
      </vt:variant>
      <vt:variant>
        <vt:i4>2190</vt:i4>
      </vt:variant>
      <vt:variant>
        <vt:i4>0</vt:i4>
      </vt:variant>
      <vt:variant>
        <vt:i4>5</vt:i4>
      </vt:variant>
      <vt:variant>
        <vt:lpwstr>mailto:nyegorov@sfedu.ru</vt:lpwstr>
      </vt:variant>
      <vt:variant>
        <vt:lpwstr/>
      </vt:variant>
      <vt:variant>
        <vt:i4>3473520</vt:i4>
      </vt:variant>
      <vt:variant>
        <vt:i4>2187</vt:i4>
      </vt:variant>
      <vt:variant>
        <vt:i4>0</vt:i4>
      </vt:variant>
      <vt:variant>
        <vt:i4>5</vt:i4>
      </vt:variant>
      <vt:variant>
        <vt:lpwstr>http://195.208.255.135:8787/MegaPro/Web</vt:lpwstr>
      </vt:variant>
      <vt:variant>
        <vt:lpwstr/>
      </vt:variant>
      <vt:variant>
        <vt:i4>196631</vt:i4>
      </vt:variant>
      <vt:variant>
        <vt:i4>2184</vt:i4>
      </vt:variant>
      <vt:variant>
        <vt:i4>0</vt:i4>
      </vt:variant>
      <vt:variant>
        <vt:i4>5</vt:i4>
      </vt:variant>
      <vt:variant>
        <vt:lpwstr>http://library.sfedu.ru/</vt:lpwstr>
      </vt:variant>
      <vt:variant>
        <vt:lpwstr/>
      </vt:variant>
      <vt:variant>
        <vt:i4>7929923</vt:i4>
      </vt:variant>
      <vt:variant>
        <vt:i4>2181</vt:i4>
      </vt:variant>
      <vt:variant>
        <vt:i4>0</vt:i4>
      </vt:variant>
      <vt:variant>
        <vt:i4>5</vt:i4>
      </vt:variant>
      <vt:variant>
        <vt:lpwstr>mailto:iegorov@sfedu.ru</vt:lpwstr>
      </vt:variant>
      <vt:variant>
        <vt:lpwstr/>
      </vt:variant>
      <vt:variant>
        <vt:i4>6619206</vt:i4>
      </vt:variant>
      <vt:variant>
        <vt:i4>2178</vt:i4>
      </vt:variant>
      <vt:variant>
        <vt:i4>0</vt:i4>
      </vt:variant>
      <vt:variant>
        <vt:i4>5</vt:i4>
      </vt:variant>
      <vt:variant>
        <vt:lpwstr>mailto:penat72@mail.ru</vt:lpwstr>
      </vt:variant>
      <vt:variant>
        <vt:lpwstr/>
      </vt:variant>
      <vt:variant>
        <vt:i4>5832800</vt:i4>
      </vt:variant>
      <vt:variant>
        <vt:i4>2175</vt:i4>
      </vt:variant>
      <vt:variant>
        <vt:i4>0</vt:i4>
      </vt:variant>
      <vt:variant>
        <vt:i4>5</vt:i4>
      </vt:variant>
      <vt:variant>
        <vt:lpwstr>mailto:DuimakaevSI@yandex.ru</vt:lpwstr>
      </vt:variant>
      <vt:variant>
        <vt:lpwstr/>
      </vt:variant>
      <vt:variant>
        <vt:i4>5832800</vt:i4>
      </vt:variant>
      <vt:variant>
        <vt:i4>2172</vt:i4>
      </vt:variant>
      <vt:variant>
        <vt:i4>0</vt:i4>
      </vt:variant>
      <vt:variant>
        <vt:i4>5</vt:i4>
      </vt:variant>
      <vt:variant>
        <vt:lpwstr>mailto:DuimakaevSI@yandex.ru</vt:lpwstr>
      </vt:variant>
      <vt:variant>
        <vt:lpwstr/>
      </vt:variant>
      <vt:variant>
        <vt:i4>6619176</vt:i4>
      </vt:variant>
      <vt:variant>
        <vt:i4>2169</vt:i4>
      </vt:variant>
      <vt:variant>
        <vt:i4>0</vt:i4>
      </vt:variant>
      <vt:variant>
        <vt:i4>5</vt:i4>
      </vt:variant>
      <vt:variant>
        <vt:lpwstr>http://nlcity.ru/deviantnoe-povedenie/</vt:lpwstr>
      </vt:variant>
      <vt:variant>
        <vt:lpwstr/>
      </vt:variant>
      <vt:variant>
        <vt:i4>7209039</vt:i4>
      </vt:variant>
      <vt:variant>
        <vt:i4>2166</vt:i4>
      </vt:variant>
      <vt:variant>
        <vt:i4>0</vt:i4>
      </vt:variant>
      <vt:variant>
        <vt:i4>5</vt:i4>
      </vt:variant>
      <vt:variant>
        <vt:lpwstr>mailto:mikovalenko@sfedu.ru</vt:lpwstr>
      </vt:variant>
      <vt:variant>
        <vt:lpwstr/>
      </vt:variant>
      <vt:variant>
        <vt:i4>1835045</vt:i4>
      </vt:variant>
      <vt:variant>
        <vt:i4>2163</vt:i4>
      </vt:variant>
      <vt:variant>
        <vt:i4>0</vt:i4>
      </vt:variant>
      <vt:variant>
        <vt:i4>5</vt:i4>
      </vt:variant>
      <vt:variant>
        <vt:lpwstr>mailto:ibdocenko@sfedu.ru</vt:lpwstr>
      </vt:variant>
      <vt:variant>
        <vt:lpwstr/>
      </vt:variant>
      <vt:variant>
        <vt:i4>3342408</vt:i4>
      </vt:variant>
      <vt:variant>
        <vt:i4>2160</vt:i4>
      </vt:variant>
      <vt:variant>
        <vt:i4>0</vt:i4>
      </vt:variant>
      <vt:variant>
        <vt:i4>5</vt:i4>
      </vt:variant>
      <vt:variant>
        <vt:lpwstr>http://vio.fio.ru/vio_45/cd-site/Articles/art_1_2.htm</vt:lpwstr>
      </vt:variant>
      <vt:variant>
        <vt:lpwstr/>
      </vt:variant>
      <vt:variant>
        <vt:i4>7012430</vt:i4>
      </vt:variant>
      <vt:variant>
        <vt:i4>2157</vt:i4>
      </vt:variant>
      <vt:variant>
        <vt:i4>0</vt:i4>
      </vt:variant>
      <vt:variant>
        <vt:i4>5</vt:i4>
      </vt:variant>
      <vt:variant>
        <vt:lpwstr>mailto:chislova@sfedu.ru</vt:lpwstr>
      </vt:variant>
      <vt:variant>
        <vt:lpwstr/>
      </vt:variant>
      <vt:variant>
        <vt:i4>6160508</vt:i4>
      </vt:variant>
      <vt:variant>
        <vt:i4>2154</vt:i4>
      </vt:variant>
      <vt:variant>
        <vt:i4>0</vt:i4>
      </vt:variant>
      <vt:variant>
        <vt:i4>5</vt:i4>
      </vt:variant>
      <vt:variant>
        <vt:lpwstr>mailto:smois77@gmail.com</vt:lpwstr>
      </vt:variant>
      <vt:variant>
        <vt:lpwstr/>
      </vt:variant>
      <vt:variant>
        <vt:i4>5308542</vt:i4>
      </vt:variant>
      <vt:variant>
        <vt:i4>2151</vt:i4>
      </vt:variant>
      <vt:variant>
        <vt:i4>0</vt:i4>
      </vt:variant>
      <vt:variant>
        <vt:i4>5</vt:i4>
      </vt:variant>
      <vt:variant>
        <vt:lpwstr>http://ru.wikipedia.org/wiki/%D0%91%D0%BE%D0%BB%D0%BE%D0%BD%D1%81%D0%BA%D0%B8%D0%B9_%D0%BF%D1%80%D0%BE%D1%86%D0%B5%D1%81%D1%81</vt:lpwstr>
      </vt:variant>
      <vt:variant>
        <vt:lpwstr/>
      </vt:variant>
      <vt:variant>
        <vt:i4>983166</vt:i4>
      </vt:variant>
      <vt:variant>
        <vt:i4>2148</vt:i4>
      </vt:variant>
      <vt:variant>
        <vt:i4>0</vt:i4>
      </vt:variant>
      <vt:variant>
        <vt:i4>5</vt:i4>
      </vt:variant>
      <vt:variant>
        <vt:lpwstr>mailto:vlade@math.rsu.ru</vt:lpwstr>
      </vt:variant>
      <vt:variant>
        <vt:lpwstr/>
      </vt:variant>
      <vt:variant>
        <vt:i4>3080233</vt:i4>
      </vt:variant>
      <vt:variant>
        <vt:i4>2145</vt:i4>
      </vt:variant>
      <vt:variant>
        <vt:i4>0</vt:i4>
      </vt:variant>
      <vt:variant>
        <vt:i4>5</vt:i4>
      </vt:variant>
      <vt:variant>
        <vt:lpwstr>http://sunschool.mmcs.sfedu.ru/</vt:lpwstr>
      </vt:variant>
      <vt:variant>
        <vt:lpwstr/>
      </vt:variant>
      <vt:variant>
        <vt:i4>5374016</vt:i4>
      </vt:variant>
      <vt:variant>
        <vt:i4>2142</vt:i4>
      </vt:variant>
      <vt:variant>
        <vt:i4>0</vt:i4>
      </vt:variant>
      <vt:variant>
        <vt:i4>5</vt:i4>
      </vt:variant>
      <vt:variant>
        <vt:lpwstr>https://sites.google.com/site/sunschoolmain/</vt:lpwstr>
      </vt:variant>
      <vt:variant>
        <vt:lpwstr/>
      </vt:variant>
      <vt:variant>
        <vt:i4>7405647</vt:i4>
      </vt:variant>
      <vt:variant>
        <vt:i4>2139</vt:i4>
      </vt:variant>
      <vt:variant>
        <vt:i4>0</vt:i4>
      </vt:variant>
      <vt:variant>
        <vt:i4>5</vt:i4>
      </vt:variant>
      <vt:variant>
        <vt:lpwstr>mailto:usacheva@sfedu.ru</vt:lpwstr>
      </vt:variant>
      <vt:variant>
        <vt:lpwstr/>
      </vt:variant>
      <vt:variant>
        <vt:i4>4587641</vt:i4>
      </vt:variant>
      <vt:variant>
        <vt:i4>2136</vt:i4>
      </vt:variant>
      <vt:variant>
        <vt:i4>0</vt:i4>
      </vt:variant>
      <vt:variant>
        <vt:i4>5</vt:i4>
      </vt:variant>
      <vt:variant>
        <vt:lpwstr>mailto:femip@mail.ru</vt:lpwstr>
      </vt:variant>
      <vt:variant>
        <vt:lpwstr/>
      </vt:variant>
      <vt:variant>
        <vt:i4>7864409</vt:i4>
      </vt:variant>
      <vt:variant>
        <vt:i4>2133</vt:i4>
      </vt:variant>
      <vt:variant>
        <vt:i4>0</vt:i4>
      </vt:variant>
      <vt:variant>
        <vt:i4>5</vt:i4>
      </vt:variant>
      <vt:variant>
        <vt:lpwstr>mailto:lpgrishenko@sfedu.ru</vt:lpwstr>
      </vt:variant>
      <vt:variant>
        <vt:lpwstr/>
      </vt:variant>
      <vt:variant>
        <vt:i4>7864409</vt:i4>
      </vt:variant>
      <vt:variant>
        <vt:i4>2130</vt:i4>
      </vt:variant>
      <vt:variant>
        <vt:i4>0</vt:i4>
      </vt:variant>
      <vt:variant>
        <vt:i4>5</vt:i4>
      </vt:variant>
      <vt:variant>
        <vt:lpwstr>mailto:lpgrishenko@sfedu.ru</vt:lpwstr>
      </vt:variant>
      <vt:variant>
        <vt:lpwstr/>
      </vt:variant>
      <vt:variant>
        <vt:i4>7405660</vt:i4>
      </vt:variant>
      <vt:variant>
        <vt:i4>2121</vt:i4>
      </vt:variant>
      <vt:variant>
        <vt:i4>0</vt:i4>
      </vt:variant>
      <vt:variant>
        <vt:i4>5</vt:i4>
      </vt:variant>
      <vt:variant>
        <vt:lpwstr>mailto:vvgorgorova@sfedu.ru</vt:lpwstr>
      </vt:variant>
      <vt:variant>
        <vt:lpwstr/>
      </vt:variant>
      <vt:variant>
        <vt:i4>6750328</vt:i4>
      </vt:variant>
      <vt:variant>
        <vt:i4>2118</vt:i4>
      </vt:variant>
      <vt:variant>
        <vt:i4>0</vt:i4>
      </vt:variant>
      <vt:variant>
        <vt:i4>5</vt:i4>
      </vt:variant>
      <vt:variant>
        <vt:lpwstr>http://base.consultant.ru/cons/cgi/online.cgi?req=doc;base=LAW;n=158429</vt:lpwstr>
      </vt:variant>
      <vt:variant>
        <vt:lpwstr/>
      </vt:variant>
      <vt:variant>
        <vt:i4>7864409</vt:i4>
      </vt:variant>
      <vt:variant>
        <vt:i4>2115</vt:i4>
      </vt:variant>
      <vt:variant>
        <vt:i4>0</vt:i4>
      </vt:variant>
      <vt:variant>
        <vt:i4>5</vt:i4>
      </vt:variant>
      <vt:variant>
        <vt:lpwstr>mailto:lpgrishenko@sfedu.ru</vt:lpwstr>
      </vt:variant>
      <vt:variant>
        <vt:lpwstr/>
      </vt:variant>
      <vt:variant>
        <vt:i4>7077904</vt:i4>
      </vt:variant>
      <vt:variant>
        <vt:i4>2112</vt:i4>
      </vt:variant>
      <vt:variant>
        <vt:i4>0</vt:i4>
      </vt:variant>
      <vt:variant>
        <vt:i4>5</vt:i4>
      </vt:variant>
      <vt:variant>
        <vt:lpwstr>mailto:golovchenko.lesya@gmail.com</vt:lpwstr>
      </vt:variant>
      <vt:variant>
        <vt:lpwstr/>
      </vt:variant>
      <vt:variant>
        <vt:i4>7667811</vt:i4>
      </vt:variant>
      <vt:variant>
        <vt:i4>2109</vt:i4>
      </vt:variant>
      <vt:variant>
        <vt:i4>0</vt:i4>
      </vt:variant>
      <vt:variant>
        <vt:i4>5</vt:i4>
      </vt:variant>
      <vt:variant>
        <vt:lpwstr>http://mytest.klyaksa.net/</vt:lpwstr>
      </vt:variant>
      <vt:variant>
        <vt:lpwstr/>
      </vt:variant>
      <vt:variant>
        <vt:i4>1638454</vt:i4>
      </vt:variant>
      <vt:variant>
        <vt:i4>2106</vt:i4>
      </vt:variant>
      <vt:variant>
        <vt:i4>0</vt:i4>
      </vt:variant>
      <vt:variant>
        <vt:i4>5</vt:i4>
      </vt:variant>
      <vt:variant>
        <vt:lpwstr>mailto:garmashov@sfedu.ru</vt:lpwstr>
      </vt:variant>
      <vt:variant>
        <vt:lpwstr/>
      </vt:variant>
      <vt:variant>
        <vt:i4>7798887</vt:i4>
      </vt:variant>
      <vt:variant>
        <vt:i4>2103</vt:i4>
      </vt:variant>
      <vt:variant>
        <vt:i4>0</vt:i4>
      </vt:variant>
      <vt:variant>
        <vt:i4>5</vt:i4>
      </vt:variant>
      <vt:variant>
        <vt:lpwstr>http://ccl.northwestern.edu/ netlogo/models/community/Axelrod_Cultural_Dissemination</vt:lpwstr>
      </vt:variant>
      <vt:variant>
        <vt:lpwstr/>
      </vt:variant>
      <vt:variant>
        <vt:i4>2162724</vt:i4>
      </vt:variant>
      <vt:variant>
        <vt:i4>2100</vt:i4>
      </vt:variant>
      <vt:variant>
        <vt:i4>0</vt:i4>
      </vt:variant>
      <vt:variant>
        <vt:i4>5</vt:i4>
      </vt:variant>
      <vt:variant>
        <vt:lpwstr>http://referati.me/sotsiologiya-obschaya/sotsiologiya-uchebnik-dlya-vyisshih-uchebnyih.html</vt:lpwstr>
      </vt:variant>
      <vt:variant>
        <vt:lpwstr/>
      </vt:variant>
      <vt:variant>
        <vt:i4>655393</vt:i4>
      </vt:variant>
      <vt:variant>
        <vt:i4>2067</vt:i4>
      </vt:variant>
      <vt:variant>
        <vt:i4>0</vt:i4>
      </vt:variant>
      <vt:variant>
        <vt:i4>5</vt:i4>
      </vt:variant>
      <vt:variant>
        <vt:lpwstr>http://ru.wikipedia.org/wiki/%D0%9C%D0%B0%D1%82%D0%B5%D0%BC%D0%B0%D1%82%D0%B8%D1%87%D0%B5%D1%81%D0%BA%D0%BE%D0%B5_%D0%BE%D0%B6%D0%B8%D0%B4%D0%B0%D0%BD%D0%B8%D0%B5</vt:lpwstr>
      </vt:variant>
      <vt:variant>
        <vt:lpwstr/>
      </vt:variant>
      <vt:variant>
        <vt:i4>2097237</vt:i4>
      </vt:variant>
      <vt:variant>
        <vt:i4>2064</vt:i4>
      </vt:variant>
      <vt:variant>
        <vt:i4>0</vt:i4>
      </vt:variant>
      <vt:variant>
        <vt:i4>5</vt:i4>
      </vt:variant>
      <vt:variant>
        <vt:lpwstr>http://ru.wikipedia.org/wiki/%D0%9D%D0%BE%D1%80%D0%BC%D0%B0%D0%BB%D1%8C%D0%BD%D0%BE%D0%B5_%D1%80%D0%B0%D1%81%D0%BF%D1%80%D0%B5%D0%B4%D0%B5%D0%BB%D0%B5%D0%BD%D0%B8%D0%B5</vt:lpwstr>
      </vt:variant>
      <vt:variant>
        <vt:lpwstr/>
      </vt:variant>
      <vt:variant>
        <vt:i4>7995477</vt:i4>
      </vt:variant>
      <vt:variant>
        <vt:i4>1872</vt:i4>
      </vt:variant>
      <vt:variant>
        <vt:i4>0</vt:i4>
      </vt:variant>
      <vt:variant>
        <vt:i4>5</vt:i4>
      </vt:variant>
      <vt:variant>
        <vt:lpwstr>mailto:ash@sfedu.ru</vt:lpwstr>
      </vt:variant>
      <vt:variant>
        <vt:lpwstr/>
      </vt:variant>
      <vt:variant>
        <vt:i4>6422602</vt:i4>
      </vt:variant>
      <vt:variant>
        <vt:i4>1869</vt:i4>
      </vt:variant>
      <vt:variant>
        <vt:i4>0</vt:i4>
      </vt:variant>
      <vt:variant>
        <vt:i4>5</vt:i4>
      </vt:variant>
      <vt:variant>
        <vt:lpwstr>mailto:alp@sfedu.ru</vt:lpwstr>
      </vt:variant>
      <vt:variant>
        <vt:lpwstr/>
      </vt:variant>
      <vt:variant>
        <vt:i4>7340103</vt:i4>
      </vt:variant>
      <vt:variant>
        <vt:i4>1866</vt:i4>
      </vt:variant>
      <vt:variant>
        <vt:i4>0</vt:i4>
      </vt:variant>
      <vt:variant>
        <vt:i4>5</vt:i4>
      </vt:variant>
      <vt:variant>
        <vt:lpwstr>mailto:baa@sfedu.ru</vt:lpwstr>
      </vt:variant>
      <vt:variant>
        <vt:lpwstr/>
      </vt:variant>
      <vt:variant>
        <vt:i4>7733337</vt:i4>
      </vt:variant>
      <vt:variant>
        <vt:i4>1863</vt:i4>
      </vt:variant>
      <vt:variant>
        <vt:i4>0</vt:i4>
      </vt:variant>
      <vt:variant>
        <vt:i4>5</vt:i4>
      </vt:variant>
      <vt:variant>
        <vt:lpwstr>mailto:nick@sfedu.ru</vt:lpwstr>
      </vt:variant>
      <vt:variant>
        <vt:lpwstr/>
      </vt:variant>
      <vt:variant>
        <vt:i4>7733320</vt:i4>
      </vt:variant>
      <vt:variant>
        <vt:i4>1860</vt:i4>
      </vt:variant>
      <vt:variant>
        <vt:i4>0</vt:i4>
      </vt:variant>
      <vt:variant>
        <vt:i4>5</vt:i4>
      </vt:variant>
      <vt:variant>
        <vt:lpwstr>mailto:and@sfedu.ru</vt:lpwstr>
      </vt:variant>
      <vt:variant>
        <vt:lpwstr/>
      </vt:variant>
      <vt:variant>
        <vt:i4>7340103</vt:i4>
      </vt:variant>
      <vt:variant>
        <vt:i4>1857</vt:i4>
      </vt:variant>
      <vt:variant>
        <vt:i4>0</vt:i4>
      </vt:variant>
      <vt:variant>
        <vt:i4>5</vt:i4>
      </vt:variant>
      <vt:variant>
        <vt:lpwstr>mailto:baa@sfedu.ru</vt:lpwstr>
      </vt:variant>
      <vt:variant>
        <vt:lpwstr/>
      </vt:variant>
      <vt:variant>
        <vt:i4>3932235</vt:i4>
      </vt:variant>
      <vt:variant>
        <vt:i4>1854</vt:i4>
      </vt:variant>
      <vt:variant>
        <vt:i4>0</vt:i4>
      </vt:variant>
      <vt:variant>
        <vt:i4>5</vt:i4>
      </vt:variant>
      <vt:variant>
        <vt:lpwstr>mailto:miks@math.sfedu.ru</vt:lpwstr>
      </vt:variant>
      <vt:variant>
        <vt:lpwstr/>
      </vt:variant>
      <vt:variant>
        <vt:i4>1114155</vt:i4>
      </vt:variant>
      <vt:variant>
        <vt:i4>1851</vt:i4>
      </vt:variant>
      <vt:variant>
        <vt:i4>0</vt:i4>
      </vt:variant>
      <vt:variant>
        <vt:i4>5</vt:i4>
      </vt:variant>
      <vt:variant>
        <vt:lpwstr>mailto:bravit@sfedu.ru</vt:lpwstr>
      </vt:variant>
      <vt:variant>
        <vt:lpwstr/>
      </vt:variant>
      <vt:variant>
        <vt:i4>6750328</vt:i4>
      </vt:variant>
      <vt:variant>
        <vt:i4>1848</vt:i4>
      </vt:variant>
      <vt:variant>
        <vt:i4>0</vt:i4>
      </vt:variant>
      <vt:variant>
        <vt:i4>5</vt:i4>
      </vt:variant>
      <vt:variant>
        <vt:lpwstr>http://base.consultant.ru/cons/cgi/online.cgi?req=doc;base=LAW;n=158429</vt:lpwstr>
      </vt:variant>
      <vt:variant>
        <vt:lpwstr/>
      </vt:variant>
      <vt:variant>
        <vt:i4>1769473</vt:i4>
      </vt:variant>
      <vt:variant>
        <vt:i4>1845</vt:i4>
      </vt:variant>
      <vt:variant>
        <vt:i4>0</vt:i4>
      </vt:variant>
      <vt:variant>
        <vt:i4>5</vt:i4>
      </vt:variant>
      <vt:variant>
        <vt:lpwstr>http://www.rae.ru/fs/?section=content&amp;op=show_article&amp;article_id=10000096</vt:lpwstr>
      </vt:variant>
      <vt:variant>
        <vt:lpwstr/>
      </vt:variant>
      <vt:variant>
        <vt:i4>8060962</vt:i4>
      </vt:variant>
      <vt:variant>
        <vt:i4>1842</vt:i4>
      </vt:variant>
      <vt:variant>
        <vt:i4>0</vt:i4>
      </vt:variant>
      <vt:variant>
        <vt:i4>5</vt:i4>
      </vt:variant>
      <vt:variant>
        <vt:lpwstr>http://www.ict.edu.ru/</vt:lpwstr>
      </vt:variant>
      <vt:variant>
        <vt:lpwstr/>
      </vt:variant>
      <vt:variant>
        <vt:i4>6553718</vt:i4>
      </vt:variant>
      <vt:variant>
        <vt:i4>1839</vt:i4>
      </vt:variant>
      <vt:variant>
        <vt:i4>0</vt:i4>
      </vt:variant>
      <vt:variant>
        <vt:i4>5</vt:i4>
      </vt:variant>
      <vt:variant>
        <vt:lpwstr>http://www.infojournal.ru/</vt:lpwstr>
      </vt:variant>
      <vt:variant>
        <vt:lpwstr/>
      </vt:variant>
      <vt:variant>
        <vt:i4>6815777</vt:i4>
      </vt:variant>
      <vt:variant>
        <vt:i4>1836</vt:i4>
      </vt:variant>
      <vt:variant>
        <vt:i4>0</vt:i4>
      </vt:variant>
      <vt:variant>
        <vt:i4>5</vt:i4>
      </vt:variant>
      <vt:variant>
        <vt:lpwstr>http://rsl.ru/</vt:lpwstr>
      </vt:variant>
      <vt:variant>
        <vt:lpwstr/>
      </vt:variant>
      <vt:variant>
        <vt:i4>1769492</vt:i4>
      </vt:variant>
      <vt:variant>
        <vt:i4>1833</vt:i4>
      </vt:variant>
      <vt:variant>
        <vt:i4>0</vt:i4>
      </vt:variant>
      <vt:variant>
        <vt:i4>5</vt:i4>
      </vt:variant>
      <vt:variant>
        <vt:lpwstr>http://fcior.edu.ru/</vt:lpwstr>
      </vt:variant>
      <vt:variant>
        <vt:lpwstr/>
      </vt:variant>
      <vt:variant>
        <vt:i4>6553637</vt:i4>
      </vt:variant>
      <vt:variant>
        <vt:i4>1830</vt:i4>
      </vt:variant>
      <vt:variant>
        <vt:i4>0</vt:i4>
      </vt:variant>
      <vt:variant>
        <vt:i4>5</vt:i4>
      </vt:variant>
      <vt:variant>
        <vt:lpwstr>http://www.mon.gov.ru/</vt:lpwstr>
      </vt:variant>
      <vt:variant>
        <vt:lpwstr/>
      </vt:variant>
      <vt:variant>
        <vt:i4>7864409</vt:i4>
      </vt:variant>
      <vt:variant>
        <vt:i4>1827</vt:i4>
      </vt:variant>
      <vt:variant>
        <vt:i4>0</vt:i4>
      </vt:variant>
      <vt:variant>
        <vt:i4>5</vt:i4>
      </vt:variant>
      <vt:variant>
        <vt:lpwstr>mailto:lpgrishenko@sfedu.ru</vt:lpwstr>
      </vt:variant>
      <vt:variant>
        <vt:lpwstr/>
      </vt:variant>
      <vt:variant>
        <vt:i4>7274506</vt:i4>
      </vt:variant>
      <vt:variant>
        <vt:i4>1824</vt:i4>
      </vt:variant>
      <vt:variant>
        <vt:i4>0</vt:i4>
      </vt:variant>
      <vt:variant>
        <vt:i4>5</vt:i4>
      </vt:variant>
      <vt:variant>
        <vt:lpwstr>mailto:lenochka.bojarova@yandex.ru</vt:lpwstr>
      </vt:variant>
      <vt:variant>
        <vt:lpwstr/>
      </vt:variant>
      <vt:variant>
        <vt:i4>2752550</vt:i4>
      </vt:variant>
      <vt:variant>
        <vt:i4>1752</vt:i4>
      </vt:variant>
      <vt:variant>
        <vt:i4>0</vt:i4>
      </vt:variant>
      <vt:variant>
        <vt:i4>5</vt:i4>
      </vt:variant>
      <vt:variant>
        <vt:lpwstr>http://community.opscode.com/cookbooks</vt:lpwstr>
      </vt:variant>
      <vt:variant>
        <vt:lpwstr/>
      </vt:variant>
      <vt:variant>
        <vt:i4>7274559</vt:i4>
      </vt:variant>
      <vt:variant>
        <vt:i4>1749</vt:i4>
      </vt:variant>
      <vt:variant>
        <vt:i4>0</vt:i4>
      </vt:variant>
      <vt:variant>
        <vt:i4>5</vt:i4>
      </vt:variant>
      <vt:variant>
        <vt:lpwstr>http://docs.puppetlabs.com/</vt:lpwstr>
      </vt:variant>
      <vt:variant>
        <vt:lpwstr/>
      </vt:variant>
      <vt:variant>
        <vt:i4>7929931</vt:i4>
      </vt:variant>
      <vt:variant>
        <vt:i4>1746</vt:i4>
      </vt:variant>
      <vt:variant>
        <vt:i4>0</vt:i4>
      </vt:variant>
      <vt:variant>
        <vt:i4>5</vt:i4>
      </vt:variant>
      <vt:variant>
        <vt:lpwstr>mailto:mmg@sfedu.ru</vt:lpwstr>
      </vt:variant>
      <vt:variant>
        <vt:lpwstr/>
      </vt:variant>
      <vt:variant>
        <vt:i4>7340103</vt:i4>
      </vt:variant>
      <vt:variant>
        <vt:i4>1743</vt:i4>
      </vt:variant>
      <vt:variant>
        <vt:i4>0</vt:i4>
      </vt:variant>
      <vt:variant>
        <vt:i4>5</vt:i4>
      </vt:variant>
      <vt:variant>
        <vt:lpwstr>mailto:baa@sfedu.ru</vt:lpwstr>
      </vt:variant>
      <vt:variant>
        <vt:lpwstr/>
      </vt:variant>
      <vt:variant>
        <vt:i4>7733320</vt:i4>
      </vt:variant>
      <vt:variant>
        <vt:i4>1740</vt:i4>
      </vt:variant>
      <vt:variant>
        <vt:i4>0</vt:i4>
      </vt:variant>
      <vt:variant>
        <vt:i4>5</vt:i4>
      </vt:variant>
      <vt:variant>
        <vt:lpwstr>mailto:and@sfedu.ru</vt:lpwstr>
      </vt:variant>
      <vt:variant>
        <vt:lpwstr/>
      </vt:variant>
      <vt:variant>
        <vt:i4>5832720</vt:i4>
      </vt:variant>
      <vt:variant>
        <vt:i4>1737</vt:i4>
      </vt:variant>
      <vt:variant>
        <vt:i4>0</vt:i4>
      </vt:variant>
      <vt:variant>
        <vt:i4>5</vt:i4>
      </vt:variant>
      <vt:variant>
        <vt:lpwstr>http://www.businesspravo.ru/Docum/DocumShow_DocumID_104671.html/</vt:lpwstr>
      </vt:variant>
      <vt:variant>
        <vt:lpwstr/>
      </vt:variant>
      <vt:variant>
        <vt:i4>917504</vt:i4>
      </vt:variant>
      <vt:variant>
        <vt:i4>1734</vt:i4>
      </vt:variant>
      <vt:variant>
        <vt:i4>0</vt:i4>
      </vt:variant>
      <vt:variant>
        <vt:i4>5</vt:i4>
      </vt:variant>
      <vt:variant>
        <vt:lpwstr>http://www.garant.ru/products/ipo/prime/doc/2073572/</vt:lpwstr>
      </vt:variant>
      <vt:variant>
        <vt:lpwstr/>
      </vt:variant>
      <vt:variant>
        <vt:i4>589859</vt:i4>
      </vt:variant>
      <vt:variant>
        <vt:i4>1731</vt:i4>
      </vt:variant>
      <vt:variant>
        <vt:i4>0</vt:i4>
      </vt:variant>
      <vt:variant>
        <vt:i4>5</vt:i4>
      </vt:variant>
      <vt:variant>
        <vt:lpwstr>mailto:infoteacher44@mail.ru</vt:lpwstr>
      </vt:variant>
      <vt:variant>
        <vt:lpwstr/>
      </vt:variant>
      <vt:variant>
        <vt:i4>8061002</vt:i4>
      </vt:variant>
      <vt:variant>
        <vt:i4>1728</vt:i4>
      </vt:variant>
      <vt:variant>
        <vt:i4>0</vt:i4>
      </vt:variant>
      <vt:variant>
        <vt:i4>5</vt:i4>
      </vt:variant>
      <vt:variant>
        <vt:lpwstr>mailto:olkundupyan@sfedu.ru</vt:lpwstr>
      </vt:variant>
      <vt:variant>
        <vt:lpwstr/>
      </vt:variant>
      <vt:variant>
        <vt:i4>8323151</vt:i4>
      </vt:variant>
      <vt:variant>
        <vt:i4>1725</vt:i4>
      </vt:variant>
      <vt:variant>
        <vt:i4>0</vt:i4>
      </vt:variant>
      <vt:variant>
        <vt:i4>5</vt:i4>
      </vt:variant>
      <vt:variant>
        <vt:lpwstr>mailto:asfomina@sfedu.ru</vt:lpwstr>
      </vt:variant>
      <vt:variant>
        <vt:lpwstr/>
      </vt:variant>
      <vt:variant>
        <vt:i4>7667796</vt:i4>
      </vt:variant>
      <vt:variant>
        <vt:i4>1722</vt:i4>
      </vt:variant>
      <vt:variant>
        <vt:i4>0</vt:i4>
      </vt:variant>
      <vt:variant>
        <vt:i4>5</vt:i4>
      </vt:variant>
      <vt:variant>
        <vt:lpwstr>mailto:anstarostin@sfedu.ru</vt:lpwstr>
      </vt:variant>
      <vt:variant>
        <vt:lpwstr/>
      </vt:variant>
      <vt:variant>
        <vt:i4>3473474</vt:i4>
      </vt:variant>
      <vt:variant>
        <vt:i4>1719</vt:i4>
      </vt:variant>
      <vt:variant>
        <vt:i4>0</vt:i4>
      </vt:variant>
      <vt:variant>
        <vt:i4>5</vt:i4>
      </vt:variant>
      <vt:variant>
        <vt:lpwstr>mailto:mabr@math.sfedu.ru</vt:lpwstr>
      </vt:variant>
      <vt:variant>
        <vt:lpwstr/>
      </vt:variant>
      <vt:variant>
        <vt:i4>3604542</vt:i4>
      </vt:variant>
      <vt:variant>
        <vt:i4>1716</vt:i4>
      </vt:variant>
      <vt:variant>
        <vt:i4>0</vt:i4>
      </vt:variant>
      <vt:variant>
        <vt:i4>5</vt:i4>
      </vt:variant>
      <vt:variant>
        <vt:lpwstr>http://inftech.uginfo.sfedu.ru/node/264</vt:lpwstr>
      </vt:variant>
      <vt:variant>
        <vt:lpwstr/>
      </vt:variant>
      <vt:variant>
        <vt:i4>3473474</vt:i4>
      </vt:variant>
      <vt:variant>
        <vt:i4>1713</vt:i4>
      </vt:variant>
      <vt:variant>
        <vt:i4>0</vt:i4>
      </vt:variant>
      <vt:variant>
        <vt:i4>5</vt:i4>
      </vt:variant>
      <vt:variant>
        <vt:lpwstr>mailto:mabr@math.sfedu.ru</vt:lpwstr>
      </vt:variant>
      <vt:variant>
        <vt:lpwstr/>
      </vt:variant>
      <vt:variant>
        <vt:i4>3604542</vt:i4>
      </vt:variant>
      <vt:variant>
        <vt:i4>1710</vt:i4>
      </vt:variant>
      <vt:variant>
        <vt:i4>0</vt:i4>
      </vt:variant>
      <vt:variant>
        <vt:i4>5</vt:i4>
      </vt:variant>
      <vt:variant>
        <vt:lpwstr>http://inftech.uginfo.sfedu.ru/node/263</vt:lpwstr>
      </vt:variant>
      <vt:variant>
        <vt:lpwstr/>
      </vt:variant>
      <vt:variant>
        <vt:i4>7929923</vt:i4>
      </vt:variant>
      <vt:variant>
        <vt:i4>1707</vt:i4>
      </vt:variant>
      <vt:variant>
        <vt:i4>0</vt:i4>
      </vt:variant>
      <vt:variant>
        <vt:i4>5</vt:i4>
      </vt:variant>
      <vt:variant>
        <vt:lpwstr>mailto:aek@sfedu.ru</vt:lpwstr>
      </vt:variant>
      <vt:variant>
        <vt:lpwstr/>
      </vt:variant>
      <vt:variant>
        <vt:i4>1703991</vt:i4>
      </vt:variant>
      <vt:variant>
        <vt:i4>1700</vt:i4>
      </vt:variant>
      <vt:variant>
        <vt:i4>0</vt:i4>
      </vt:variant>
      <vt:variant>
        <vt:i4>5</vt:i4>
      </vt:variant>
      <vt:variant>
        <vt:lpwstr/>
      </vt:variant>
      <vt:variant>
        <vt:lpwstr>_Toc384387816</vt:lpwstr>
      </vt:variant>
      <vt:variant>
        <vt:i4>1703991</vt:i4>
      </vt:variant>
      <vt:variant>
        <vt:i4>1694</vt:i4>
      </vt:variant>
      <vt:variant>
        <vt:i4>0</vt:i4>
      </vt:variant>
      <vt:variant>
        <vt:i4>5</vt:i4>
      </vt:variant>
      <vt:variant>
        <vt:lpwstr/>
      </vt:variant>
      <vt:variant>
        <vt:lpwstr>_Toc384387815</vt:lpwstr>
      </vt:variant>
      <vt:variant>
        <vt:i4>1703991</vt:i4>
      </vt:variant>
      <vt:variant>
        <vt:i4>1688</vt:i4>
      </vt:variant>
      <vt:variant>
        <vt:i4>0</vt:i4>
      </vt:variant>
      <vt:variant>
        <vt:i4>5</vt:i4>
      </vt:variant>
      <vt:variant>
        <vt:lpwstr/>
      </vt:variant>
      <vt:variant>
        <vt:lpwstr>_Toc384387814</vt:lpwstr>
      </vt:variant>
      <vt:variant>
        <vt:i4>1703991</vt:i4>
      </vt:variant>
      <vt:variant>
        <vt:i4>1682</vt:i4>
      </vt:variant>
      <vt:variant>
        <vt:i4>0</vt:i4>
      </vt:variant>
      <vt:variant>
        <vt:i4>5</vt:i4>
      </vt:variant>
      <vt:variant>
        <vt:lpwstr/>
      </vt:variant>
      <vt:variant>
        <vt:lpwstr>_Toc384387813</vt:lpwstr>
      </vt:variant>
      <vt:variant>
        <vt:i4>1703991</vt:i4>
      </vt:variant>
      <vt:variant>
        <vt:i4>1676</vt:i4>
      </vt:variant>
      <vt:variant>
        <vt:i4>0</vt:i4>
      </vt:variant>
      <vt:variant>
        <vt:i4>5</vt:i4>
      </vt:variant>
      <vt:variant>
        <vt:lpwstr/>
      </vt:variant>
      <vt:variant>
        <vt:lpwstr>_Toc384387812</vt:lpwstr>
      </vt:variant>
      <vt:variant>
        <vt:i4>1703991</vt:i4>
      </vt:variant>
      <vt:variant>
        <vt:i4>1670</vt:i4>
      </vt:variant>
      <vt:variant>
        <vt:i4>0</vt:i4>
      </vt:variant>
      <vt:variant>
        <vt:i4>5</vt:i4>
      </vt:variant>
      <vt:variant>
        <vt:lpwstr/>
      </vt:variant>
      <vt:variant>
        <vt:lpwstr>_Toc384387811</vt:lpwstr>
      </vt:variant>
      <vt:variant>
        <vt:i4>1703991</vt:i4>
      </vt:variant>
      <vt:variant>
        <vt:i4>1664</vt:i4>
      </vt:variant>
      <vt:variant>
        <vt:i4>0</vt:i4>
      </vt:variant>
      <vt:variant>
        <vt:i4>5</vt:i4>
      </vt:variant>
      <vt:variant>
        <vt:lpwstr/>
      </vt:variant>
      <vt:variant>
        <vt:lpwstr>_Toc384387810</vt:lpwstr>
      </vt:variant>
      <vt:variant>
        <vt:i4>1769527</vt:i4>
      </vt:variant>
      <vt:variant>
        <vt:i4>1658</vt:i4>
      </vt:variant>
      <vt:variant>
        <vt:i4>0</vt:i4>
      </vt:variant>
      <vt:variant>
        <vt:i4>5</vt:i4>
      </vt:variant>
      <vt:variant>
        <vt:lpwstr/>
      </vt:variant>
      <vt:variant>
        <vt:lpwstr>_Toc384387809</vt:lpwstr>
      </vt:variant>
      <vt:variant>
        <vt:i4>1769527</vt:i4>
      </vt:variant>
      <vt:variant>
        <vt:i4>1652</vt:i4>
      </vt:variant>
      <vt:variant>
        <vt:i4>0</vt:i4>
      </vt:variant>
      <vt:variant>
        <vt:i4>5</vt:i4>
      </vt:variant>
      <vt:variant>
        <vt:lpwstr/>
      </vt:variant>
      <vt:variant>
        <vt:lpwstr>_Toc384387808</vt:lpwstr>
      </vt:variant>
      <vt:variant>
        <vt:i4>1769527</vt:i4>
      </vt:variant>
      <vt:variant>
        <vt:i4>1646</vt:i4>
      </vt:variant>
      <vt:variant>
        <vt:i4>0</vt:i4>
      </vt:variant>
      <vt:variant>
        <vt:i4>5</vt:i4>
      </vt:variant>
      <vt:variant>
        <vt:lpwstr/>
      </vt:variant>
      <vt:variant>
        <vt:lpwstr>_Toc384387807</vt:lpwstr>
      </vt:variant>
      <vt:variant>
        <vt:i4>1769527</vt:i4>
      </vt:variant>
      <vt:variant>
        <vt:i4>1640</vt:i4>
      </vt:variant>
      <vt:variant>
        <vt:i4>0</vt:i4>
      </vt:variant>
      <vt:variant>
        <vt:i4>5</vt:i4>
      </vt:variant>
      <vt:variant>
        <vt:lpwstr/>
      </vt:variant>
      <vt:variant>
        <vt:lpwstr>_Toc384387806</vt:lpwstr>
      </vt:variant>
      <vt:variant>
        <vt:i4>1769527</vt:i4>
      </vt:variant>
      <vt:variant>
        <vt:i4>1634</vt:i4>
      </vt:variant>
      <vt:variant>
        <vt:i4>0</vt:i4>
      </vt:variant>
      <vt:variant>
        <vt:i4>5</vt:i4>
      </vt:variant>
      <vt:variant>
        <vt:lpwstr/>
      </vt:variant>
      <vt:variant>
        <vt:lpwstr>_Toc384387805</vt:lpwstr>
      </vt:variant>
      <vt:variant>
        <vt:i4>1769527</vt:i4>
      </vt:variant>
      <vt:variant>
        <vt:i4>1628</vt:i4>
      </vt:variant>
      <vt:variant>
        <vt:i4>0</vt:i4>
      </vt:variant>
      <vt:variant>
        <vt:i4>5</vt:i4>
      </vt:variant>
      <vt:variant>
        <vt:lpwstr/>
      </vt:variant>
      <vt:variant>
        <vt:lpwstr>_Toc384387804</vt:lpwstr>
      </vt:variant>
      <vt:variant>
        <vt:i4>1769527</vt:i4>
      </vt:variant>
      <vt:variant>
        <vt:i4>1622</vt:i4>
      </vt:variant>
      <vt:variant>
        <vt:i4>0</vt:i4>
      </vt:variant>
      <vt:variant>
        <vt:i4>5</vt:i4>
      </vt:variant>
      <vt:variant>
        <vt:lpwstr/>
      </vt:variant>
      <vt:variant>
        <vt:lpwstr>_Toc384387803</vt:lpwstr>
      </vt:variant>
      <vt:variant>
        <vt:i4>1769527</vt:i4>
      </vt:variant>
      <vt:variant>
        <vt:i4>1616</vt:i4>
      </vt:variant>
      <vt:variant>
        <vt:i4>0</vt:i4>
      </vt:variant>
      <vt:variant>
        <vt:i4>5</vt:i4>
      </vt:variant>
      <vt:variant>
        <vt:lpwstr/>
      </vt:variant>
      <vt:variant>
        <vt:lpwstr>_Toc384387802</vt:lpwstr>
      </vt:variant>
      <vt:variant>
        <vt:i4>1769527</vt:i4>
      </vt:variant>
      <vt:variant>
        <vt:i4>1610</vt:i4>
      </vt:variant>
      <vt:variant>
        <vt:i4>0</vt:i4>
      </vt:variant>
      <vt:variant>
        <vt:i4>5</vt:i4>
      </vt:variant>
      <vt:variant>
        <vt:lpwstr/>
      </vt:variant>
      <vt:variant>
        <vt:lpwstr>_Toc384387801</vt:lpwstr>
      </vt:variant>
      <vt:variant>
        <vt:i4>1769527</vt:i4>
      </vt:variant>
      <vt:variant>
        <vt:i4>1604</vt:i4>
      </vt:variant>
      <vt:variant>
        <vt:i4>0</vt:i4>
      </vt:variant>
      <vt:variant>
        <vt:i4>5</vt:i4>
      </vt:variant>
      <vt:variant>
        <vt:lpwstr/>
      </vt:variant>
      <vt:variant>
        <vt:lpwstr>_Toc384387800</vt:lpwstr>
      </vt:variant>
      <vt:variant>
        <vt:i4>1179704</vt:i4>
      </vt:variant>
      <vt:variant>
        <vt:i4>1598</vt:i4>
      </vt:variant>
      <vt:variant>
        <vt:i4>0</vt:i4>
      </vt:variant>
      <vt:variant>
        <vt:i4>5</vt:i4>
      </vt:variant>
      <vt:variant>
        <vt:lpwstr/>
      </vt:variant>
      <vt:variant>
        <vt:lpwstr>_Toc384387799</vt:lpwstr>
      </vt:variant>
      <vt:variant>
        <vt:i4>1179704</vt:i4>
      </vt:variant>
      <vt:variant>
        <vt:i4>1592</vt:i4>
      </vt:variant>
      <vt:variant>
        <vt:i4>0</vt:i4>
      </vt:variant>
      <vt:variant>
        <vt:i4>5</vt:i4>
      </vt:variant>
      <vt:variant>
        <vt:lpwstr/>
      </vt:variant>
      <vt:variant>
        <vt:lpwstr>_Toc384387798</vt:lpwstr>
      </vt:variant>
      <vt:variant>
        <vt:i4>1179704</vt:i4>
      </vt:variant>
      <vt:variant>
        <vt:i4>1586</vt:i4>
      </vt:variant>
      <vt:variant>
        <vt:i4>0</vt:i4>
      </vt:variant>
      <vt:variant>
        <vt:i4>5</vt:i4>
      </vt:variant>
      <vt:variant>
        <vt:lpwstr/>
      </vt:variant>
      <vt:variant>
        <vt:lpwstr>_Toc384387797</vt:lpwstr>
      </vt:variant>
      <vt:variant>
        <vt:i4>1179704</vt:i4>
      </vt:variant>
      <vt:variant>
        <vt:i4>1580</vt:i4>
      </vt:variant>
      <vt:variant>
        <vt:i4>0</vt:i4>
      </vt:variant>
      <vt:variant>
        <vt:i4>5</vt:i4>
      </vt:variant>
      <vt:variant>
        <vt:lpwstr/>
      </vt:variant>
      <vt:variant>
        <vt:lpwstr>_Toc384387796</vt:lpwstr>
      </vt:variant>
      <vt:variant>
        <vt:i4>1179704</vt:i4>
      </vt:variant>
      <vt:variant>
        <vt:i4>1574</vt:i4>
      </vt:variant>
      <vt:variant>
        <vt:i4>0</vt:i4>
      </vt:variant>
      <vt:variant>
        <vt:i4>5</vt:i4>
      </vt:variant>
      <vt:variant>
        <vt:lpwstr/>
      </vt:variant>
      <vt:variant>
        <vt:lpwstr>_Toc384387795</vt:lpwstr>
      </vt:variant>
      <vt:variant>
        <vt:i4>1179704</vt:i4>
      </vt:variant>
      <vt:variant>
        <vt:i4>1568</vt:i4>
      </vt:variant>
      <vt:variant>
        <vt:i4>0</vt:i4>
      </vt:variant>
      <vt:variant>
        <vt:i4>5</vt:i4>
      </vt:variant>
      <vt:variant>
        <vt:lpwstr/>
      </vt:variant>
      <vt:variant>
        <vt:lpwstr>_Toc384387794</vt:lpwstr>
      </vt:variant>
      <vt:variant>
        <vt:i4>1179704</vt:i4>
      </vt:variant>
      <vt:variant>
        <vt:i4>1562</vt:i4>
      </vt:variant>
      <vt:variant>
        <vt:i4>0</vt:i4>
      </vt:variant>
      <vt:variant>
        <vt:i4>5</vt:i4>
      </vt:variant>
      <vt:variant>
        <vt:lpwstr/>
      </vt:variant>
      <vt:variant>
        <vt:lpwstr>_Toc384387793</vt:lpwstr>
      </vt:variant>
      <vt:variant>
        <vt:i4>1179704</vt:i4>
      </vt:variant>
      <vt:variant>
        <vt:i4>1556</vt:i4>
      </vt:variant>
      <vt:variant>
        <vt:i4>0</vt:i4>
      </vt:variant>
      <vt:variant>
        <vt:i4>5</vt:i4>
      </vt:variant>
      <vt:variant>
        <vt:lpwstr/>
      </vt:variant>
      <vt:variant>
        <vt:lpwstr>_Toc384387792</vt:lpwstr>
      </vt:variant>
      <vt:variant>
        <vt:i4>1179704</vt:i4>
      </vt:variant>
      <vt:variant>
        <vt:i4>1550</vt:i4>
      </vt:variant>
      <vt:variant>
        <vt:i4>0</vt:i4>
      </vt:variant>
      <vt:variant>
        <vt:i4>5</vt:i4>
      </vt:variant>
      <vt:variant>
        <vt:lpwstr/>
      </vt:variant>
      <vt:variant>
        <vt:lpwstr>_Toc384387791</vt:lpwstr>
      </vt:variant>
      <vt:variant>
        <vt:i4>1179704</vt:i4>
      </vt:variant>
      <vt:variant>
        <vt:i4>1544</vt:i4>
      </vt:variant>
      <vt:variant>
        <vt:i4>0</vt:i4>
      </vt:variant>
      <vt:variant>
        <vt:i4>5</vt:i4>
      </vt:variant>
      <vt:variant>
        <vt:lpwstr/>
      </vt:variant>
      <vt:variant>
        <vt:lpwstr>_Toc384387790</vt:lpwstr>
      </vt:variant>
      <vt:variant>
        <vt:i4>1245240</vt:i4>
      </vt:variant>
      <vt:variant>
        <vt:i4>1538</vt:i4>
      </vt:variant>
      <vt:variant>
        <vt:i4>0</vt:i4>
      </vt:variant>
      <vt:variant>
        <vt:i4>5</vt:i4>
      </vt:variant>
      <vt:variant>
        <vt:lpwstr/>
      </vt:variant>
      <vt:variant>
        <vt:lpwstr>_Toc384387789</vt:lpwstr>
      </vt:variant>
      <vt:variant>
        <vt:i4>1245240</vt:i4>
      </vt:variant>
      <vt:variant>
        <vt:i4>1532</vt:i4>
      </vt:variant>
      <vt:variant>
        <vt:i4>0</vt:i4>
      </vt:variant>
      <vt:variant>
        <vt:i4>5</vt:i4>
      </vt:variant>
      <vt:variant>
        <vt:lpwstr/>
      </vt:variant>
      <vt:variant>
        <vt:lpwstr>_Toc384387788</vt:lpwstr>
      </vt:variant>
      <vt:variant>
        <vt:i4>1245240</vt:i4>
      </vt:variant>
      <vt:variant>
        <vt:i4>1526</vt:i4>
      </vt:variant>
      <vt:variant>
        <vt:i4>0</vt:i4>
      </vt:variant>
      <vt:variant>
        <vt:i4>5</vt:i4>
      </vt:variant>
      <vt:variant>
        <vt:lpwstr/>
      </vt:variant>
      <vt:variant>
        <vt:lpwstr>_Toc384387787</vt:lpwstr>
      </vt:variant>
      <vt:variant>
        <vt:i4>1245240</vt:i4>
      </vt:variant>
      <vt:variant>
        <vt:i4>1520</vt:i4>
      </vt:variant>
      <vt:variant>
        <vt:i4>0</vt:i4>
      </vt:variant>
      <vt:variant>
        <vt:i4>5</vt:i4>
      </vt:variant>
      <vt:variant>
        <vt:lpwstr/>
      </vt:variant>
      <vt:variant>
        <vt:lpwstr>_Toc384387786</vt:lpwstr>
      </vt:variant>
      <vt:variant>
        <vt:i4>1245240</vt:i4>
      </vt:variant>
      <vt:variant>
        <vt:i4>1514</vt:i4>
      </vt:variant>
      <vt:variant>
        <vt:i4>0</vt:i4>
      </vt:variant>
      <vt:variant>
        <vt:i4>5</vt:i4>
      </vt:variant>
      <vt:variant>
        <vt:lpwstr/>
      </vt:variant>
      <vt:variant>
        <vt:lpwstr>_Toc384387785</vt:lpwstr>
      </vt:variant>
      <vt:variant>
        <vt:i4>1245240</vt:i4>
      </vt:variant>
      <vt:variant>
        <vt:i4>1508</vt:i4>
      </vt:variant>
      <vt:variant>
        <vt:i4>0</vt:i4>
      </vt:variant>
      <vt:variant>
        <vt:i4>5</vt:i4>
      </vt:variant>
      <vt:variant>
        <vt:lpwstr/>
      </vt:variant>
      <vt:variant>
        <vt:lpwstr>_Toc384387784</vt:lpwstr>
      </vt:variant>
      <vt:variant>
        <vt:i4>1245240</vt:i4>
      </vt:variant>
      <vt:variant>
        <vt:i4>1502</vt:i4>
      </vt:variant>
      <vt:variant>
        <vt:i4>0</vt:i4>
      </vt:variant>
      <vt:variant>
        <vt:i4>5</vt:i4>
      </vt:variant>
      <vt:variant>
        <vt:lpwstr/>
      </vt:variant>
      <vt:variant>
        <vt:lpwstr>_Toc384387783</vt:lpwstr>
      </vt:variant>
      <vt:variant>
        <vt:i4>1245240</vt:i4>
      </vt:variant>
      <vt:variant>
        <vt:i4>1496</vt:i4>
      </vt:variant>
      <vt:variant>
        <vt:i4>0</vt:i4>
      </vt:variant>
      <vt:variant>
        <vt:i4>5</vt:i4>
      </vt:variant>
      <vt:variant>
        <vt:lpwstr/>
      </vt:variant>
      <vt:variant>
        <vt:lpwstr>_Toc384387782</vt:lpwstr>
      </vt:variant>
      <vt:variant>
        <vt:i4>1245240</vt:i4>
      </vt:variant>
      <vt:variant>
        <vt:i4>1490</vt:i4>
      </vt:variant>
      <vt:variant>
        <vt:i4>0</vt:i4>
      </vt:variant>
      <vt:variant>
        <vt:i4>5</vt:i4>
      </vt:variant>
      <vt:variant>
        <vt:lpwstr/>
      </vt:variant>
      <vt:variant>
        <vt:lpwstr>_Toc384387781</vt:lpwstr>
      </vt:variant>
      <vt:variant>
        <vt:i4>1245240</vt:i4>
      </vt:variant>
      <vt:variant>
        <vt:i4>1484</vt:i4>
      </vt:variant>
      <vt:variant>
        <vt:i4>0</vt:i4>
      </vt:variant>
      <vt:variant>
        <vt:i4>5</vt:i4>
      </vt:variant>
      <vt:variant>
        <vt:lpwstr/>
      </vt:variant>
      <vt:variant>
        <vt:lpwstr>_Toc384387780</vt:lpwstr>
      </vt:variant>
      <vt:variant>
        <vt:i4>1835064</vt:i4>
      </vt:variant>
      <vt:variant>
        <vt:i4>1478</vt:i4>
      </vt:variant>
      <vt:variant>
        <vt:i4>0</vt:i4>
      </vt:variant>
      <vt:variant>
        <vt:i4>5</vt:i4>
      </vt:variant>
      <vt:variant>
        <vt:lpwstr/>
      </vt:variant>
      <vt:variant>
        <vt:lpwstr>_Toc384387779</vt:lpwstr>
      </vt:variant>
      <vt:variant>
        <vt:i4>1835064</vt:i4>
      </vt:variant>
      <vt:variant>
        <vt:i4>1472</vt:i4>
      </vt:variant>
      <vt:variant>
        <vt:i4>0</vt:i4>
      </vt:variant>
      <vt:variant>
        <vt:i4>5</vt:i4>
      </vt:variant>
      <vt:variant>
        <vt:lpwstr/>
      </vt:variant>
      <vt:variant>
        <vt:lpwstr>_Toc384387778</vt:lpwstr>
      </vt:variant>
      <vt:variant>
        <vt:i4>1835064</vt:i4>
      </vt:variant>
      <vt:variant>
        <vt:i4>1466</vt:i4>
      </vt:variant>
      <vt:variant>
        <vt:i4>0</vt:i4>
      </vt:variant>
      <vt:variant>
        <vt:i4>5</vt:i4>
      </vt:variant>
      <vt:variant>
        <vt:lpwstr/>
      </vt:variant>
      <vt:variant>
        <vt:lpwstr>_Toc384387777</vt:lpwstr>
      </vt:variant>
      <vt:variant>
        <vt:i4>1835064</vt:i4>
      </vt:variant>
      <vt:variant>
        <vt:i4>1460</vt:i4>
      </vt:variant>
      <vt:variant>
        <vt:i4>0</vt:i4>
      </vt:variant>
      <vt:variant>
        <vt:i4>5</vt:i4>
      </vt:variant>
      <vt:variant>
        <vt:lpwstr/>
      </vt:variant>
      <vt:variant>
        <vt:lpwstr>_Toc384387776</vt:lpwstr>
      </vt:variant>
      <vt:variant>
        <vt:i4>1835064</vt:i4>
      </vt:variant>
      <vt:variant>
        <vt:i4>1454</vt:i4>
      </vt:variant>
      <vt:variant>
        <vt:i4>0</vt:i4>
      </vt:variant>
      <vt:variant>
        <vt:i4>5</vt:i4>
      </vt:variant>
      <vt:variant>
        <vt:lpwstr/>
      </vt:variant>
      <vt:variant>
        <vt:lpwstr>_Toc384387775</vt:lpwstr>
      </vt:variant>
      <vt:variant>
        <vt:i4>1835064</vt:i4>
      </vt:variant>
      <vt:variant>
        <vt:i4>1448</vt:i4>
      </vt:variant>
      <vt:variant>
        <vt:i4>0</vt:i4>
      </vt:variant>
      <vt:variant>
        <vt:i4>5</vt:i4>
      </vt:variant>
      <vt:variant>
        <vt:lpwstr/>
      </vt:variant>
      <vt:variant>
        <vt:lpwstr>_Toc384387774</vt:lpwstr>
      </vt:variant>
      <vt:variant>
        <vt:i4>1835064</vt:i4>
      </vt:variant>
      <vt:variant>
        <vt:i4>1442</vt:i4>
      </vt:variant>
      <vt:variant>
        <vt:i4>0</vt:i4>
      </vt:variant>
      <vt:variant>
        <vt:i4>5</vt:i4>
      </vt:variant>
      <vt:variant>
        <vt:lpwstr/>
      </vt:variant>
      <vt:variant>
        <vt:lpwstr>_Toc384387773</vt:lpwstr>
      </vt:variant>
      <vt:variant>
        <vt:i4>1835064</vt:i4>
      </vt:variant>
      <vt:variant>
        <vt:i4>1436</vt:i4>
      </vt:variant>
      <vt:variant>
        <vt:i4>0</vt:i4>
      </vt:variant>
      <vt:variant>
        <vt:i4>5</vt:i4>
      </vt:variant>
      <vt:variant>
        <vt:lpwstr/>
      </vt:variant>
      <vt:variant>
        <vt:lpwstr>_Toc384387772</vt:lpwstr>
      </vt:variant>
      <vt:variant>
        <vt:i4>1835064</vt:i4>
      </vt:variant>
      <vt:variant>
        <vt:i4>1430</vt:i4>
      </vt:variant>
      <vt:variant>
        <vt:i4>0</vt:i4>
      </vt:variant>
      <vt:variant>
        <vt:i4>5</vt:i4>
      </vt:variant>
      <vt:variant>
        <vt:lpwstr/>
      </vt:variant>
      <vt:variant>
        <vt:lpwstr>_Toc384387771</vt:lpwstr>
      </vt:variant>
      <vt:variant>
        <vt:i4>1835064</vt:i4>
      </vt:variant>
      <vt:variant>
        <vt:i4>1424</vt:i4>
      </vt:variant>
      <vt:variant>
        <vt:i4>0</vt:i4>
      </vt:variant>
      <vt:variant>
        <vt:i4>5</vt:i4>
      </vt:variant>
      <vt:variant>
        <vt:lpwstr/>
      </vt:variant>
      <vt:variant>
        <vt:lpwstr>_Toc384387770</vt:lpwstr>
      </vt:variant>
      <vt:variant>
        <vt:i4>1900600</vt:i4>
      </vt:variant>
      <vt:variant>
        <vt:i4>1418</vt:i4>
      </vt:variant>
      <vt:variant>
        <vt:i4>0</vt:i4>
      </vt:variant>
      <vt:variant>
        <vt:i4>5</vt:i4>
      </vt:variant>
      <vt:variant>
        <vt:lpwstr/>
      </vt:variant>
      <vt:variant>
        <vt:lpwstr>_Toc384387769</vt:lpwstr>
      </vt:variant>
      <vt:variant>
        <vt:i4>1900600</vt:i4>
      </vt:variant>
      <vt:variant>
        <vt:i4>1412</vt:i4>
      </vt:variant>
      <vt:variant>
        <vt:i4>0</vt:i4>
      </vt:variant>
      <vt:variant>
        <vt:i4>5</vt:i4>
      </vt:variant>
      <vt:variant>
        <vt:lpwstr/>
      </vt:variant>
      <vt:variant>
        <vt:lpwstr>_Toc384387768</vt:lpwstr>
      </vt:variant>
      <vt:variant>
        <vt:i4>1900600</vt:i4>
      </vt:variant>
      <vt:variant>
        <vt:i4>1406</vt:i4>
      </vt:variant>
      <vt:variant>
        <vt:i4>0</vt:i4>
      </vt:variant>
      <vt:variant>
        <vt:i4>5</vt:i4>
      </vt:variant>
      <vt:variant>
        <vt:lpwstr/>
      </vt:variant>
      <vt:variant>
        <vt:lpwstr>_Toc384387767</vt:lpwstr>
      </vt:variant>
      <vt:variant>
        <vt:i4>1900600</vt:i4>
      </vt:variant>
      <vt:variant>
        <vt:i4>1400</vt:i4>
      </vt:variant>
      <vt:variant>
        <vt:i4>0</vt:i4>
      </vt:variant>
      <vt:variant>
        <vt:i4>5</vt:i4>
      </vt:variant>
      <vt:variant>
        <vt:lpwstr/>
      </vt:variant>
      <vt:variant>
        <vt:lpwstr>_Toc384387766</vt:lpwstr>
      </vt:variant>
      <vt:variant>
        <vt:i4>1900600</vt:i4>
      </vt:variant>
      <vt:variant>
        <vt:i4>1394</vt:i4>
      </vt:variant>
      <vt:variant>
        <vt:i4>0</vt:i4>
      </vt:variant>
      <vt:variant>
        <vt:i4>5</vt:i4>
      </vt:variant>
      <vt:variant>
        <vt:lpwstr/>
      </vt:variant>
      <vt:variant>
        <vt:lpwstr>_Toc384387765</vt:lpwstr>
      </vt:variant>
      <vt:variant>
        <vt:i4>1900600</vt:i4>
      </vt:variant>
      <vt:variant>
        <vt:i4>1388</vt:i4>
      </vt:variant>
      <vt:variant>
        <vt:i4>0</vt:i4>
      </vt:variant>
      <vt:variant>
        <vt:i4>5</vt:i4>
      </vt:variant>
      <vt:variant>
        <vt:lpwstr/>
      </vt:variant>
      <vt:variant>
        <vt:lpwstr>_Toc384387764</vt:lpwstr>
      </vt:variant>
      <vt:variant>
        <vt:i4>1900600</vt:i4>
      </vt:variant>
      <vt:variant>
        <vt:i4>1382</vt:i4>
      </vt:variant>
      <vt:variant>
        <vt:i4>0</vt:i4>
      </vt:variant>
      <vt:variant>
        <vt:i4>5</vt:i4>
      </vt:variant>
      <vt:variant>
        <vt:lpwstr/>
      </vt:variant>
      <vt:variant>
        <vt:lpwstr>_Toc384387763</vt:lpwstr>
      </vt:variant>
      <vt:variant>
        <vt:i4>1900600</vt:i4>
      </vt:variant>
      <vt:variant>
        <vt:i4>1376</vt:i4>
      </vt:variant>
      <vt:variant>
        <vt:i4>0</vt:i4>
      </vt:variant>
      <vt:variant>
        <vt:i4>5</vt:i4>
      </vt:variant>
      <vt:variant>
        <vt:lpwstr/>
      </vt:variant>
      <vt:variant>
        <vt:lpwstr>_Toc384387762</vt:lpwstr>
      </vt:variant>
      <vt:variant>
        <vt:i4>1900600</vt:i4>
      </vt:variant>
      <vt:variant>
        <vt:i4>1370</vt:i4>
      </vt:variant>
      <vt:variant>
        <vt:i4>0</vt:i4>
      </vt:variant>
      <vt:variant>
        <vt:i4>5</vt:i4>
      </vt:variant>
      <vt:variant>
        <vt:lpwstr/>
      </vt:variant>
      <vt:variant>
        <vt:lpwstr>_Toc384387761</vt:lpwstr>
      </vt:variant>
      <vt:variant>
        <vt:i4>1900600</vt:i4>
      </vt:variant>
      <vt:variant>
        <vt:i4>1364</vt:i4>
      </vt:variant>
      <vt:variant>
        <vt:i4>0</vt:i4>
      </vt:variant>
      <vt:variant>
        <vt:i4>5</vt:i4>
      </vt:variant>
      <vt:variant>
        <vt:lpwstr/>
      </vt:variant>
      <vt:variant>
        <vt:lpwstr>_Toc384387760</vt:lpwstr>
      </vt:variant>
      <vt:variant>
        <vt:i4>1966136</vt:i4>
      </vt:variant>
      <vt:variant>
        <vt:i4>1358</vt:i4>
      </vt:variant>
      <vt:variant>
        <vt:i4>0</vt:i4>
      </vt:variant>
      <vt:variant>
        <vt:i4>5</vt:i4>
      </vt:variant>
      <vt:variant>
        <vt:lpwstr/>
      </vt:variant>
      <vt:variant>
        <vt:lpwstr>_Toc384387759</vt:lpwstr>
      </vt:variant>
      <vt:variant>
        <vt:i4>1966136</vt:i4>
      </vt:variant>
      <vt:variant>
        <vt:i4>1352</vt:i4>
      </vt:variant>
      <vt:variant>
        <vt:i4>0</vt:i4>
      </vt:variant>
      <vt:variant>
        <vt:i4>5</vt:i4>
      </vt:variant>
      <vt:variant>
        <vt:lpwstr/>
      </vt:variant>
      <vt:variant>
        <vt:lpwstr>_Toc384387758</vt:lpwstr>
      </vt:variant>
      <vt:variant>
        <vt:i4>1966136</vt:i4>
      </vt:variant>
      <vt:variant>
        <vt:i4>1346</vt:i4>
      </vt:variant>
      <vt:variant>
        <vt:i4>0</vt:i4>
      </vt:variant>
      <vt:variant>
        <vt:i4>5</vt:i4>
      </vt:variant>
      <vt:variant>
        <vt:lpwstr/>
      </vt:variant>
      <vt:variant>
        <vt:lpwstr>_Toc384387757</vt:lpwstr>
      </vt:variant>
      <vt:variant>
        <vt:i4>1966136</vt:i4>
      </vt:variant>
      <vt:variant>
        <vt:i4>1340</vt:i4>
      </vt:variant>
      <vt:variant>
        <vt:i4>0</vt:i4>
      </vt:variant>
      <vt:variant>
        <vt:i4>5</vt:i4>
      </vt:variant>
      <vt:variant>
        <vt:lpwstr/>
      </vt:variant>
      <vt:variant>
        <vt:lpwstr>_Toc384387756</vt:lpwstr>
      </vt:variant>
      <vt:variant>
        <vt:i4>1966136</vt:i4>
      </vt:variant>
      <vt:variant>
        <vt:i4>1334</vt:i4>
      </vt:variant>
      <vt:variant>
        <vt:i4>0</vt:i4>
      </vt:variant>
      <vt:variant>
        <vt:i4>5</vt:i4>
      </vt:variant>
      <vt:variant>
        <vt:lpwstr/>
      </vt:variant>
      <vt:variant>
        <vt:lpwstr>_Toc384387755</vt:lpwstr>
      </vt:variant>
      <vt:variant>
        <vt:i4>1966136</vt:i4>
      </vt:variant>
      <vt:variant>
        <vt:i4>1328</vt:i4>
      </vt:variant>
      <vt:variant>
        <vt:i4>0</vt:i4>
      </vt:variant>
      <vt:variant>
        <vt:i4>5</vt:i4>
      </vt:variant>
      <vt:variant>
        <vt:lpwstr/>
      </vt:variant>
      <vt:variant>
        <vt:lpwstr>_Toc384387754</vt:lpwstr>
      </vt:variant>
      <vt:variant>
        <vt:i4>1966136</vt:i4>
      </vt:variant>
      <vt:variant>
        <vt:i4>1322</vt:i4>
      </vt:variant>
      <vt:variant>
        <vt:i4>0</vt:i4>
      </vt:variant>
      <vt:variant>
        <vt:i4>5</vt:i4>
      </vt:variant>
      <vt:variant>
        <vt:lpwstr/>
      </vt:variant>
      <vt:variant>
        <vt:lpwstr>_Toc384387753</vt:lpwstr>
      </vt:variant>
      <vt:variant>
        <vt:i4>1966136</vt:i4>
      </vt:variant>
      <vt:variant>
        <vt:i4>1316</vt:i4>
      </vt:variant>
      <vt:variant>
        <vt:i4>0</vt:i4>
      </vt:variant>
      <vt:variant>
        <vt:i4>5</vt:i4>
      </vt:variant>
      <vt:variant>
        <vt:lpwstr/>
      </vt:variant>
      <vt:variant>
        <vt:lpwstr>_Toc384387752</vt:lpwstr>
      </vt:variant>
      <vt:variant>
        <vt:i4>1966136</vt:i4>
      </vt:variant>
      <vt:variant>
        <vt:i4>1310</vt:i4>
      </vt:variant>
      <vt:variant>
        <vt:i4>0</vt:i4>
      </vt:variant>
      <vt:variant>
        <vt:i4>5</vt:i4>
      </vt:variant>
      <vt:variant>
        <vt:lpwstr/>
      </vt:variant>
      <vt:variant>
        <vt:lpwstr>_Toc384387751</vt:lpwstr>
      </vt:variant>
      <vt:variant>
        <vt:i4>1966136</vt:i4>
      </vt:variant>
      <vt:variant>
        <vt:i4>1304</vt:i4>
      </vt:variant>
      <vt:variant>
        <vt:i4>0</vt:i4>
      </vt:variant>
      <vt:variant>
        <vt:i4>5</vt:i4>
      </vt:variant>
      <vt:variant>
        <vt:lpwstr/>
      </vt:variant>
      <vt:variant>
        <vt:lpwstr>_Toc384387750</vt:lpwstr>
      </vt:variant>
      <vt:variant>
        <vt:i4>2031672</vt:i4>
      </vt:variant>
      <vt:variant>
        <vt:i4>1298</vt:i4>
      </vt:variant>
      <vt:variant>
        <vt:i4>0</vt:i4>
      </vt:variant>
      <vt:variant>
        <vt:i4>5</vt:i4>
      </vt:variant>
      <vt:variant>
        <vt:lpwstr/>
      </vt:variant>
      <vt:variant>
        <vt:lpwstr>_Toc384387749</vt:lpwstr>
      </vt:variant>
      <vt:variant>
        <vt:i4>2031672</vt:i4>
      </vt:variant>
      <vt:variant>
        <vt:i4>1292</vt:i4>
      </vt:variant>
      <vt:variant>
        <vt:i4>0</vt:i4>
      </vt:variant>
      <vt:variant>
        <vt:i4>5</vt:i4>
      </vt:variant>
      <vt:variant>
        <vt:lpwstr/>
      </vt:variant>
      <vt:variant>
        <vt:lpwstr>_Toc384387748</vt:lpwstr>
      </vt:variant>
      <vt:variant>
        <vt:i4>2031672</vt:i4>
      </vt:variant>
      <vt:variant>
        <vt:i4>1286</vt:i4>
      </vt:variant>
      <vt:variant>
        <vt:i4>0</vt:i4>
      </vt:variant>
      <vt:variant>
        <vt:i4>5</vt:i4>
      </vt:variant>
      <vt:variant>
        <vt:lpwstr/>
      </vt:variant>
      <vt:variant>
        <vt:lpwstr>_Toc384387747</vt:lpwstr>
      </vt:variant>
      <vt:variant>
        <vt:i4>2031672</vt:i4>
      </vt:variant>
      <vt:variant>
        <vt:i4>1280</vt:i4>
      </vt:variant>
      <vt:variant>
        <vt:i4>0</vt:i4>
      </vt:variant>
      <vt:variant>
        <vt:i4>5</vt:i4>
      </vt:variant>
      <vt:variant>
        <vt:lpwstr/>
      </vt:variant>
      <vt:variant>
        <vt:lpwstr>_Toc384387746</vt:lpwstr>
      </vt:variant>
      <vt:variant>
        <vt:i4>2031672</vt:i4>
      </vt:variant>
      <vt:variant>
        <vt:i4>1274</vt:i4>
      </vt:variant>
      <vt:variant>
        <vt:i4>0</vt:i4>
      </vt:variant>
      <vt:variant>
        <vt:i4>5</vt:i4>
      </vt:variant>
      <vt:variant>
        <vt:lpwstr/>
      </vt:variant>
      <vt:variant>
        <vt:lpwstr>_Toc384387745</vt:lpwstr>
      </vt:variant>
      <vt:variant>
        <vt:i4>2031672</vt:i4>
      </vt:variant>
      <vt:variant>
        <vt:i4>1268</vt:i4>
      </vt:variant>
      <vt:variant>
        <vt:i4>0</vt:i4>
      </vt:variant>
      <vt:variant>
        <vt:i4>5</vt:i4>
      </vt:variant>
      <vt:variant>
        <vt:lpwstr/>
      </vt:variant>
      <vt:variant>
        <vt:lpwstr>_Toc384387744</vt:lpwstr>
      </vt:variant>
      <vt:variant>
        <vt:i4>2031672</vt:i4>
      </vt:variant>
      <vt:variant>
        <vt:i4>1262</vt:i4>
      </vt:variant>
      <vt:variant>
        <vt:i4>0</vt:i4>
      </vt:variant>
      <vt:variant>
        <vt:i4>5</vt:i4>
      </vt:variant>
      <vt:variant>
        <vt:lpwstr/>
      </vt:variant>
      <vt:variant>
        <vt:lpwstr>_Toc384387743</vt:lpwstr>
      </vt:variant>
      <vt:variant>
        <vt:i4>2031672</vt:i4>
      </vt:variant>
      <vt:variant>
        <vt:i4>1256</vt:i4>
      </vt:variant>
      <vt:variant>
        <vt:i4>0</vt:i4>
      </vt:variant>
      <vt:variant>
        <vt:i4>5</vt:i4>
      </vt:variant>
      <vt:variant>
        <vt:lpwstr/>
      </vt:variant>
      <vt:variant>
        <vt:lpwstr>_Toc384387742</vt:lpwstr>
      </vt:variant>
      <vt:variant>
        <vt:i4>2031672</vt:i4>
      </vt:variant>
      <vt:variant>
        <vt:i4>1250</vt:i4>
      </vt:variant>
      <vt:variant>
        <vt:i4>0</vt:i4>
      </vt:variant>
      <vt:variant>
        <vt:i4>5</vt:i4>
      </vt:variant>
      <vt:variant>
        <vt:lpwstr/>
      </vt:variant>
      <vt:variant>
        <vt:lpwstr>_Toc384387741</vt:lpwstr>
      </vt:variant>
      <vt:variant>
        <vt:i4>2031672</vt:i4>
      </vt:variant>
      <vt:variant>
        <vt:i4>1244</vt:i4>
      </vt:variant>
      <vt:variant>
        <vt:i4>0</vt:i4>
      </vt:variant>
      <vt:variant>
        <vt:i4>5</vt:i4>
      </vt:variant>
      <vt:variant>
        <vt:lpwstr/>
      </vt:variant>
      <vt:variant>
        <vt:lpwstr>_Toc384387740</vt:lpwstr>
      </vt:variant>
      <vt:variant>
        <vt:i4>1572920</vt:i4>
      </vt:variant>
      <vt:variant>
        <vt:i4>1238</vt:i4>
      </vt:variant>
      <vt:variant>
        <vt:i4>0</vt:i4>
      </vt:variant>
      <vt:variant>
        <vt:i4>5</vt:i4>
      </vt:variant>
      <vt:variant>
        <vt:lpwstr/>
      </vt:variant>
      <vt:variant>
        <vt:lpwstr>_Toc384387739</vt:lpwstr>
      </vt:variant>
      <vt:variant>
        <vt:i4>1572920</vt:i4>
      </vt:variant>
      <vt:variant>
        <vt:i4>1232</vt:i4>
      </vt:variant>
      <vt:variant>
        <vt:i4>0</vt:i4>
      </vt:variant>
      <vt:variant>
        <vt:i4>5</vt:i4>
      </vt:variant>
      <vt:variant>
        <vt:lpwstr/>
      </vt:variant>
      <vt:variant>
        <vt:lpwstr>_Toc384387738</vt:lpwstr>
      </vt:variant>
      <vt:variant>
        <vt:i4>1572920</vt:i4>
      </vt:variant>
      <vt:variant>
        <vt:i4>1226</vt:i4>
      </vt:variant>
      <vt:variant>
        <vt:i4>0</vt:i4>
      </vt:variant>
      <vt:variant>
        <vt:i4>5</vt:i4>
      </vt:variant>
      <vt:variant>
        <vt:lpwstr/>
      </vt:variant>
      <vt:variant>
        <vt:lpwstr>_Toc384387737</vt:lpwstr>
      </vt:variant>
      <vt:variant>
        <vt:i4>1572920</vt:i4>
      </vt:variant>
      <vt:variant>
        <vt:i4>1220</vt:i4>
      </vt:variant>
      <vt:variant>
        <vt:i4>0</vt:i4>
      </vt:variant>
      <vt:variant>
        <vt:i4>5</vt:i4>
      </vt:variant>
      <vt:variant>
        <vt:lpwstr/>
      </vt:variant>
      <vt:variant>
        <vt:lpwstr>_Toc384387736</vt:lpwstr>
      </vt:variant>
      <vt:variant>
        <vt:i4>1572920</vt:i4>
      </vt:variant>
      <vt:variant>
        <vt:i4>1214</vt:i4>
      </vt:variant>
      <vt:variant>
        <vt:i4>0</vt:i4>
      </vt:variant>
      <vt:variant>
        <vt:i4>5</vt:i4>
      </vt:variant>
      <vt:variant>
        <vt:lpwstr/>
      </vt:variant>
      <vt:variant>
        <vt:lpwstr>_Toc384387735</vt:lpwstr>
      </vt:variant>
      <vt:variant>
        <vt:i4>1572920</vt:i4>
      </vt:variant>
      <vt:variant>
        <vt:i4>1208</vt:i4>
      </vt:variant>
      <vt:variant>
        <vt:i4>0</vt:i4>
      </vt:variant>
      <vt:variant>
        <vt:i4>5</vt:i4>
      </vt:variant>
      <vt:variant>
        <vt:lpwstr/>
      </vt:variant>
      <vt:variant>
        <vt:lpwstr>_Toc384387734</vt:lpwstr>
      </vt:variant>
      <vt:variant>
        <vt:i4>1572920</vt:i4>
      </vt:variant>
      <vt:variant>
        <vt:i4>1202</vt:i4>
      </vt:variant>
      <vt:variant>
        <vt:i4>0</vt:i4>
      </vt:variant>
      <vt:variant>
        <vt:i4>5</vt:i4>
      </vt:variant>
      <vt:variant>
        <vt:lpwstr/>
      </vt:variant>
      <vt:variant>
        <vt:lpwstr>_Toc384387733</vt:lpwstr>
      </vt:variant>
      <vt:variant>
        <vt:i4>1572920</vt:i4>
      </vt:variant>
      <vt:variant>
        <vt:i4>1196</vt:i4>
      </vt:variant>
      <vt:variant>
        <vt:i4>0</vt:i4>
      </vt:variant>
      <vt:variant>
        <vt:i4>5</vt:i4>
      </vt:variant>
      <vt:variant>
        <vt:lpwstr/>
      </vt:variant>
      <vt:variant>
        <vt:lpwstr>_Toc384387732</vt:lpwstr>
      </vt:variant>
      <vt:variant>
        <vt:i4>1572920</vt:i4>
      </vt:variant>
      <vt:variant>
        <vt:i4>1190</vt:i4>
      </vt:variant>
      <vt:variant>
        <vt:i4>0</vt:i4>
      </vt:variant>
      <vt:variant>
        <vt:i4>5</vt:i4>
      </vt:variant>
      <vt:variant>
        <vt:lpwstr/>
      </vt:variant>
      <vt:variant>
        <vt:lpwstr>_Toc384387731</vt:lpwstr>
      </vt:variant>
      <vt:variant>
        <vt:i4>1572920</vt:i4>
      </vt:variant>
      <vt:variant>
        <vt:i4>1184</vt:i4>
      </vt:variant>
      <vt:variant>
        <vt:i4>0</vt:i4>
      </vt:variant>
      <vt:variant>
        <vt:i4>5</vt:i4>
      </vt:variant>
      <vt:variant>
        <vt:lpwstr/>
      </vt:variant>
      <vt:variant>
        <vt:lpwstr>_Toc384387730</vt:lpwstr>
      </vt:variant>
      <vt:variant>
        <vt:i4>1638456</vt:i4>
      </vt:variant>
      <vt:variant>
        <vt:i4>1178</vt:i4>
      </vt:variant>
      <vt:variant>
        <vt:i4>0</vt:i4>
      </vt:variant>
      <vt:variant>
        <vt:i4>5</vt:i4>
      </vt:variant>
      <vt:variant>
        <vt:lpwstr/>
      </vt:variant>
      <vt:variant>
        <vt:lpwstr>_Toc384387729</vt:lpwstr>
      </vt:variant>
      <vt:variant>
        <vt:i4>1638456</vt:i4>
      </vt:variant>
      <vt:variant>
        <vt:i4>1172</vt:i4>
      </vt:variant>
      <vt:variant>
        <vt:i4>0</vt:i4>
      </vt:variant>
      <vt:variant>
        <vt:i4>5</vt:i4>
      </vt:variant>
      <vt:variant>
        <vt:lpwstr/>
      </vt:variant>
      <vt:variant>
        <vt:lpwstr>_Toc384387728</vt:lpwstr>
      </vt:variant>
      <vt:variant>
        <vt:i4>1638456</vt:i4>
      </vt:variant>
      <vt:variant>
        <vt:i4>1166</vt:i4>
      </vt:variant>
      <vt:variant>
        <vt:i4>0</vt:i4>
      </vt:variant>
      <vt:variant>
        <vt:i4>5</vt:i4>
      </vt:variant>
      <vt:variant>
        <vt:lpwstr/>
      </vt:variant>
      <vt:variant>
        <vt:lpwstr>_Toc384387727</vt:lpwstr>
      </vt:variant>
      <vt:variant>
        <vt:i4>1638456</vt:i4>
      </vt:variant>
      <vt:variant>
        <vt:i4>1160</vt:i4>
      </vt:variant>
      <vt:variant>
        <vt:i4>0</vt:i4>
      </vt:variant>
      <vt:variant>
        <vt:i4>5</vt:i4>
      </vt:variant>
      <vt:variant>
        <vt:lpwstr/>
      </vt:variant>
      <vt:variant>
        <vt:lpwstr>_Toc384387726</vt:lpwstr>
      </vt:variant>
      <vt:variant>
        <vt:i4>1638456</vt:i4>
      </vt:variant>
      <vt:variant>
        <vt:i4>1154</vt:i4>
      </vt:variant>
      <vt:variant>
        <vt:i4>0</vt:i4>
      </vt:variant>
      <vt:variant>
        <vt:i4>5</vt:i4>
      </vt:variant>
      <vt:variant>
        <vt:lpwstr/>
      </vt:variant>
      <vt:variant>
        <vt:lpwstr>_Toc384387725</vt:lpwstr>
      </vt:variant>
      <vt:variant>
        <vt:i4>1638456</vt:i4>
      </vt:variant>
      <vt:variant>
        <vt:i4>1148</vt:i4>
      </vt:variant>
      <vt:variant>
        <vt:i4>0</vt:i4>
      </vt:variant>
      <vt:variant>
        <vt:i4>5</vt:i4>
      </vt:variant>
      <vt:variant>
        <vt:lpwstr/>
      </vt:variant>
      <vt:variant>
        <vt:lpwstr>_Toc384387724</vt:lpwstr>
      </vt:variant>
      <vt:variant>
        <vt:i4>1638456</vt:i4>
      </vt:variant>
      <vt:variant>
        <vt:i4>1142</vt:i4>
      </vt:variant>
      <vt:variant>
        <vt:i4>0</vt:i4>
      </vt:variant>
      <vt:variant>
        <vt:i4>5</vt:i4>
      </vt:variant>
      <vt:variant>
        <vt:lpwstr/>
      </vt:variant>
      <vt:variant>
        <vt:lpwstr>_Toc384387723</vt:lpwstr>
      </vt:variant>
      <vt:variant>
        <vt:i4>1638456</vt:i4>
      </vt:variant>
      <vt:variant>
        <vt:i4>1136</vt:i4>
      </vt:variant>
      <vt:variant>
        <vt:i4>0</vt:i4>
      </vt:variant>
      <vt:variant>
        <vt:i4>5</vt:i4>
      </vt:variant>
      <vt:variant>
        <vt:lpwstr/>
      </vt:variant>
      <vt:variant>
        <vt:lpwstr>_Toc384387722</vt:lpwstr>
      </vt:variant>
      <vt:variant>
        <vt:i4>1638456</vt:i4>
      </vt:variant>
      <vt:variant>
        <vt:i4>1130</vt:i4>
      </vt:variant>
      <vt:variant>
        <vt:i4>0</vt:i4>
      </vt:variant>
      <vt:variant>
        <vt:i4>5</vt:i4>
      </vt:variant>
      <vt:variant>
        <vt:lpwstr/>
      </vt:variant>
      <vt:variant>
        <vt:lpwstr>_Toc384387721</vt:lpwstr>
      </vt:variant>
      <vt:variant>
        <vt:i4>1638456</vt:i4>
      </vt:variant>
      <vt:variant>
        <vt:i4>1124</vt:i4>
      </vt:variant>
      <vt:variant>
        <vt:i4>0</vt:i4>
      </vt:variant>
      <vt:variant>
        <vt:i4>5</vt:i4>
      </vt:variant>
      <vt:variant>
        <vt:lpwstr/>
      </vt:variant>
      <vt:variant>
        <vt:lpwstr>_Toc384387720</vt:lpwstr>
      </vt:variant>
      <vt:variant>
        <vt:i4>1703992</vt:i4>
      </vt:variant>
      <vt:variant>
        <vt:i4>1118</vt:i4>
      </vt:variant>
      <vt:variant>
        <vt:i4>0</vt:i4>
      </vt:variant>
      <vt:variant>
        <vt:i4>5</vt:i4>
      </vt:variant>
      <vt:variant>
        <vt:lpwstr/>
      </vt:variant>
      <vt:variant>
        <vt:lpwstr>_Toc384387719</vt:lpwstr>
      </vt:variant>
      <vt:variant>
        <vt:i4>1703992</vt:i4>
      </vt:variant>
      <vt:variant>
        <vt:i4>1112</vt:i4>
      </vt:variant>
      <vt:variant>
        <vt:i4>0</vt:i4>
      </vt:variant>
      <vt:variant>
        <vt:i4>5</vt:i4>
      </vt:variant>
      <vt:variant>
        <vt:lpwstr/>
      </vt:variant>
      <vt:variant>
        <vt:lpwstr>_Toc384387718</vt:lpwstr>
      </vt:variant>
      <vt:variant>
        <vt:i4>1703992</vt:i4>
      </vt:variant>
      <vt:variant>
        <vt:i4>1106</vt:i4>
      </vt:variant>
      <vt:variant>
        <vt:i4>0</vt:i4>
      </vt:variant>
      <vt:variant>
        <vt:i4>5</vt:i4>
      </vt:variant>
      <vt:variant>
        <vt:lpwstr/>
      </vt:variant>
      <vt:variant>
        <vt:lpwstr>_Toc384387717</vt:lpwstr>
      </vt:variant>
      <vt:variant>
        <vt:i4>1703992</vt:i4>
      </vt:variant>
      <vt:variant>
        <vt:i4>1100</vt:i4>
      </vt:variant>
      <vt:variant>
        <vt:i4>0</vt:i4>
      </vt:variant>
      <vt:variant>
        <vt:i4>5</vt:i4>
      </vt:variant>
      <vt:variant>
        <vt:lpwstr/>
      </vt:variant>
      <vt:variant>
        <vt:lpwstr>_Toc384387716</vt:lpwstr>
      </vt:variant>
      <vt:variant>
        <vt:i4>1703992</vt:i4>
      </vt:variant>
      <vt:variant>
        <vt:i4>1094</vt:i4>
      </vt:variant>
      <vt:variant>
        <vt:i4>0</vt:i4>
      </vt:variant>
      <vt:variant>
        <vt:i4>5</vt:i4>
      </vt:variant>
      <vt:variant>
        <vt:lpwstr/>
      </vt:variant>
      <vt:variant>
        <vt:lpwstr>_Toc384387715</vt:lpwstr>
      </vt:variant>
      <vt:variant>
        <vt:i4>1703992</vt:i4>
      </vt:variant>
      <vt:variant>
        <vt:i4>1088</vt:i4>
      </vt:variant>
      <vt:variant>
        <vt:i4>0</vt:i4>
      </vt:variant>
      <vt:variant>
        <vt:i4>5</vt:i4>
      </vt:variant>
      <vt:variant>
        <vt:lpwstr/>
      </vt:variant>
      <vt:variant>
        <vt:lpwstr>_Toc384387714</vt:lpwstr>
      </vt:variant>
      <vt:variant>
        <vt:i4>1703992</vt:i4>
      </vt:variant>
      <vt:variant>
        <vt:i4>1082</vt:i4>
      </vt:variant>
      <vt:variant>
        <vt:i4>0</vt:i4>
      </vt:variant>
      <vt:variant>
        <vt:i4>5</vt:i4>
      </vt:variant>
      <vt:variant>
        <vt:lpwstr/>
      </vt:variant>
      <vt:variant>
        <vt:lpwstr>_Toc384387713</vt:lpwstr>
      </vt:variant>
      <vt:variant>
        <vt:i4>1703992</vt:i4>
      </vt:variant>
      <vt:variant>
        <vt:i4>1076</vt:i4>
      </vt:variant>
      <vt:variant>
        <vt:i4>0</vt:i4>
      </vt:variant>
      <vt:variant>
        <vt:i4>5</vt:i4>
      </vt:variant>
      <vt:variant>
        <vt:lpwstr/>
      </vt:variant>
      <vt:variant>
        <vt:lpwstr>_Toc384387712</vt:lpwstr>
      </vt:variant>
      <vt:variant>
        <vt:i4>1703992</vt:i4>
      </vt:variant>
      <vt:variant>
        <vt:i4>1070</vt:i4>
      </vt:variant>
      <vt:variant>
        <vt:i4>0</vt:i4>
      </vt:variant>
      <vt:variant>
        <vt:i4>5</vt:i4>
      </vt:variant>
      <vt:variant>
        <vt:lpwstr/>
      </vt:variant>
      <vt:variant>
        <vt:lpwstr>_Toc384387711</vt:lpwstr>
      </vt:variant>
      <vt:variant>
        <vt:i4>1703992</vt:i4>
      </vt:variant>
      <vt:variant>
        <vt:i4>1064</vt:i4>
      </vt:variant>
      <vt:variant>
        <vt:i4>0</vt:i4>
      </vt:variant>
      <vt:variant>
        <vt:i4>5</vt:i4>
      </vt:variant>
      <vt:variant>
        <vt:lpwstr/>
      </vt:variant>
      <vt:variant>
        <vt:lpwstr>_Toc384387710</vt:lpwstr>
      </vt:variant>
      <vt:variant>
        <vt:i4>1769528</vt:i4>
      </vt:variant>
      <vt:variant>
        <vt:i4>1058</vt:i4>
      </vt:variant>
      <vt:variant>
        <vt:i4>0</vt:i4>
      </vt:variant>
      <vt:variant>
        <vt:i4>5</vt:i4>
      </vt:variant>
      <vt:variant>
        <vt:lpwstr/>
      </vt:variant>
      <vt:variant>
        <vt:lpwstr>_Toc384387709</vt:lpwstr>
      </vt:variant>
      <vt:variant>
        <vt:i4>1769528</vt:i4>
      </vt:variant>
      <vt:variant>
        <vt:i4>1052</vt:i4>
      </vt:variant>
      <vt:variant>
        <vt:i4>0</vt:i4>
      </vt:variant>
      <vt:variant>
        <vt:i4>5</vt:i4>
      </vt:variant>
      <vt:variant>
        <vt:lpwstr/>
      </vt:variant>
      <vt:variant>
        <vt:lpwstr>_Toc384387708</vt:lpwstr>
      </vt:variant>
      <vt:variant>
        <vt:i4>1769528</vt:i4>
      </vt:variant>
      <vt:variant>
        <vt:i4>1046</vt:i4>
      </vt:variant>
      <vt:variant>
        <vt:i4>0</vt:i4>
      </vt:variant>
      <vt:variant>
        <vt:i4>5</vt:i4>
      </vt:variant>
      <vt:variant>
        <vt:lpwstr/>
      </vt:variant>
      <vt:variant>
        <vt:lpwstr>_Toc384387707</vt:lpwstr>
      </vt:variant>
      <vt:variant>
        <vt:i4>1769528</vt:i4>
      </vt:variant>
      <vt:variant>
        <vt:i4>1040</vt:i4>
      </vt:variant>
      <vt:variant>
        <vt:i4>0</vt:i4>
      </vt:variant>
      <vt:variant>
        <vt:i4>5</vt:i4>
      </vt:variant>
      <vt:variant>
        <vt:lpwstr/>
      </vt:variant>
      <vt:variant>
        <vt:lpwstr>_Toc384387706</vt:lpwstr>
      </vt:variant>
      <vt:variant>
        <vt:i4>1769528</vt:i4>
      </vt:variant>
      <vt:variant>
        <vt:i4>1034</vt:i4>
      </vt:variant>
      <vt:variant>
        <vt:i4>0</vt:i4>
      </vt:variant>
      <vt:variant>
        <vt:i4>5</vt:i4>
      </vt:variant>
      <vt:variant>
        <vt:lpwstr/>
      </vt:variant>
      <vt:variant>
        <vt:lpwstr>_Toc384387705</vt:lpwstr>
      </vt:variant>
      <vt:variant>
        <vt:i4>1769528</vt:i4>
      </vt:variant>
      <vt:variant>
        <vt:i4>1028</vt:i4>
      </vt:variant>
      <vt:variant>
        <vt:i4>0</vt:i4>
      </vt:variant>
      <vt:variant>
        <vt:i4>5</vt:i4>
      </vt:variant>
      <vt:variant>
        <vt:lpwstr/>
      </vt:variant>
      <vt:variant>
        <vt:lpwstr>_Toc384387704</vt:lpwstr>
      </vt:variant>
      <vt:variant>
        <vt:i4>1769528</vt:i4>
      </vt:variant>
      <vt:variant>
        <vt:i4>1022</vt:i4>
      </vt:variant>
      <vt:variant>
        <vt:i4>0</vt:i4>
      </vt:variant>
      <vt:variant>
        <vt:i4>5</vt:i4>
      </vt:variant>
      <vt:variant>
        <vt:lpwstr/>
      </vt:variant>
      <vt:variant>
        <vt:lpwstr>_Toc384387703</vt:lpwstr>
      </vt:variant>
      <vt:variant>
        <vt:i4>1769528</vt:i4>
      </vt:variant>
      <vt:variant>
        <vt:i4>1016</vt:i4>
      </vt:variant>
      <vt:variant>
        <vt:i4>0</vt:i4>
      </vt:variant>
      <vt:variant>
        <vt:i4>5</vt:i4>
      </vt:variant>
      <vt:variant>
        <vt:lpwstr/>
      </vt:variant>
      <vt:variant>
        <vt:lpwstr>_Toc384387702</vt:lpwstr>
      </vt:variant>
      <vt:variant>
        <vt:i4>1769528</vt:i4>
      </vt:variant>
      <vt:variant>
        <vt:i4>1010</vt:i4>
      </vt:variant>
      <vt:variant>
        <vt:i4>0</vt:i4>
      </vt:variant>
      <vt:variant>
        <vt:i4>5</vt:i4>
      </vt:variant>
      <vt:variant>
        <vt:lpwstr/>
      </vt:variant>
      <vt:variant>
        <vt:lpwstr>_Toc384387701</vt:lpwstr>
      </vt:variant>
      <vt:variant>
        <vt:i4>1769528</vt:i4>
      </vt:variant>
      <vt:variant>
        <vt:i4>1004</vt:i4>
      </vt:variant>
      <vt:variant>
        <vt:i4>0</vt:i4>
      </vt:variant>
      <vt:variant>
        <vt:i4>5</vt:i4>
      </vt:variant>
      <vt:variant>
        <vt:lpwstr/>
      </vt:variant>
      <vt:variant>
        <vt:lpwstr>_Toc384387700</vt:lpwstr>
      </vt:variant>
      <vt:variant>
        <vt:i4>1179705</vt:i4>
      </vt:variant>
      <vt:variant>
        <vt:i4>998</vt:i4>
      </vt:variant>
      <vt:variant>
        <vt:i4>0</vt:i4>
      </vt:variant>
      <vt:variant>
        <vt:i4>5</vt:i4>
      </vt:variant>
      <vt:variant>
        <vt:lpwstr/>
      </vt:variant>
      <vt:variant>
        <vt:lpwstr>_Toc384387699</vt:lpwstr>
      </vt:variant>
      <vt:variant>
        <vt:i4>1179705</vt:i4>
      </vt:variant>
      <vt:variant>
        <vt:i4>992</vt:i4>
      </vt:variant>
      <vt:variant>
        <vt:i4>0</vt:i4>
      </vt:variant>
      <vt:variant>
        <vt:i4>5</vt:i4>
      </vt:variant>
      <vt:variant>
        <vt:lpwstr/>
      </vt:variant>
      <vt:variant>
        <vt:lpwstr>_Toc384387698</vt:lpwstr>
      </vt:variant>
      <vt:variant>
        <vt:i4>1179705</vt:i4>
      </vt:variant>
      <vt:variant>
        <vt:i4>986</vt:i4>
      </vt:variant>
      <vt:variant>
        <vt:i4>0</vt:i4>
      </vt:variant>
      <vt:variant>
        <vt:i4>5</vt:i4>
      </vt:variant>
      <vt:variant>
        <vt:lpwstr/>
      </vt:variant>
      <vt:variant>
        <vt:lpwstr>_Toc384387697</vt:lpwstr>
      </vt:variant>
      <vt:variant>
        <vt:i4>1179705</vt:i4>
      </vt:variant>
      <vt:variant>
        <vt:i4>980</vt:i4>
      </vt:variant>
      <vt:variant>
        <vt:i4>0</vt:i4>
      </vt:variant>
      <vt:variant>
        <vt:i4>5</vt:i4>
      </vt:variant>
      <vt:variant>
        <vt:lpwstr/>
      </vt:variant>
      <vt:variant>
        <vt:lpwstr>_Toc384387696</vt:lpwstr>
      </vt:variant>
      <vt:variant>
        <vt:i4>1179705</vt:i4>
      </vt:variant>
      <vt:variant>
        <vt:i4>974</vt:i4>
      </vt:variant>
      <vt:variant>
        <vt:i4>0</vt:i4>
      </vt:variant>
      <vt:variant>
        <vt:i4>5</vt:i4>
      </vt:variant>
      <vt:variant>
        <vt:lpwstr/>
      </vt:variant>
      <vt:variant>
        <vt:lpwstr>_Toc384387695</vt:lpwstr>
      </vt:variant>
      <vt:variant>
        <vt:i4>1179705</vt:i4>
      </vt:variant>
      <vt:variant>
        <vt:i4>968</vt:i4>
      </vt:variant>
      <vt:variant>
        <vt:i4>0</vt:i4>
      </vt:variant>
      <vt:variant>
        <vt:i4>5</vt:i4>
      </vt:variant>
      <vt:variant>
        <vt:lpwstr/>
      </vt:variant>
      <vt:variant>
        <vt:lpwstr>_Toc384387694</vt:lpwstr>
      </vt:variant>
      <vt:variant>
        <vt:i4>1179705</vt:i4>
      </vt:variant>
      <vt:variant>
        <vt:i4>962</vt:i4>
      </vt:variant>
      <vt:variant>
        <vt:i4>0</vt:i4>
      </vt:variant>
      <vt:variant>
        <vt:i4>5</vt:i4>
      </vt:variant>
      <vt:variant>
        <vt:lpwstr/>
      </vt:variant>
      <vt:variant>
        <vt:lpwstr>_Toc384387693</vt:lpwstr>
      </vt:variant>
      <vt:variant>
        <vt:i4>1179705</vt:i4>
      </vt:variant>
      <vt:variant>
        <vt:i4>956</vt:i4>
      </vt:variant>
      <vt:variant>
        <vt:i4>0</vt:i4>
      </vt:variant>
      <vt:variant>
        <vt:i4>5</vt:i4>
      </vt:variant>
      <vt:variant>
        <vt:lpwstr/>
      </vt:variant>
      <vt:variant>
        <vt:lpwstr>_Toc384387692</vt:lpwstr>
      </vt:variant>
      <vt:variant>
        <vt:i4>1179705</vt:i4>
      </vt:variant>
      <vt:variant>
        <vt:i4>950</vt:i4>
      </vt:variant>
      <vt:variant>
        <vt:i4>0</vt:i4>
      </vt:variant>
      <vt:variant>
        <vt:i4>5</vt:i4>
      </vt:variant>
      <vt:variant>
        <vt:lpwstr/>
      </vt:variant>
      <vt:variant>
        <vt:lpwstr>_Toc384387691</vt:lpwstr>
      </vt:variant>
      <vt:variant>
        <vt:i4>1179705</vt:i4>
      </vt:variant>
      <vt:variant>
        <vt:i4>944</vt:i4>
      </vt:variant>
      <vt:variant>
        <vt:i4>0</vt:i4>
      </vt:variant>
      <vt:variant>
        <vt:i4>5</vt:i4>
      </vt:variant>
      <vt:variant>
        <vt:lpwstr/>
      </vt:variant>
      <vt:variant>
        <vt:lpwstr>_Toc384387690</vt:lpwstr>
      </vt:variant>
      <vt:variant>
        <vt:i4>1245241</vt:i4>
      </vt:variant>
      <vt:variant>
        <vt:i4>938</vt:i4>
      </vt:variant>
      <vt:variant>
        <vt:i4>0</vt:i4>
      </vt:variant>
      <vt:variant>
        <vt:i4>5</vt:i4>
      </vt:variant>
      <vt:variant>
        <vt:lpwstr/>
      </vt:variant>
      <vt:variant>
        <vt:lpwstr>_Toc384387689</vt:lpwstr>
      </vt:variant>
      <vt:variant>
        <vt:i4>1245241</vt:i4>
      </vt:variant>
      <vt:variant>
        <vt:i4>932</vt:i4>
      </vt:variant>
      <vt:variant>
        <vt:i4>0</vt:i4>
      </vt:variant>
      <vt:variant>
        <vt:i4>5</vt:i4>
      </vt:variant>
      <vt:variant>
        <vt:lpwstr/>
      </vt:variant>
      <vt:variant>
        <vt:lpwstr>_Toc384387688</vt:lpwstr>
      </vt:variant>
      <vt:variant>
        <vt:i4>1245241</vt:i4>
      </vt:variant>
      <vt:variant>
        <vt:i4>926</vt:i4>
      </vt:variant>
      <vt:variant>
        <vt:i4>0</vt:i4>
      </vt:variant>
      <vt:variant>
        <vt:i4>5</vt:i4>
      </vt:variant>
      <vt:variant>
        <vt:lpwstr/>
      </vt:variant>
      <vt:variant>
        <vt:lpwstr>_Toc384387687</vt:lpwstr>
      </vt:variant>
      <vt:variant>
        <vt:i4>1245241</vt:i4>
      </vt:variant>
      <vt:variant>
        <vt:i4>920</vt:i4>
      </vt:variant>
      <vt:variant>
        <vt:i4>0</vt:i4>
      </vt:variant>
      <vt:variant>
        <vt:i4>5</vt:i4>
      </vt:variant>
      <vt:variant>
        <vt:lpwstr/>
      </vt:variant>
      <vt:variant>
        <vt:lpwstr>_Toc384387686</vt:lpwstr>
      </vt:variant>
      <vt:variant>
        <vt:i4>1245241</vt:i4>
      </vt:variant>
      <vt:variant>
        <vt:i4>914</vt:i4>
      </vt:variant>
      <vt:variant>
        <vt:i4>0</vt:i4>
      </vt:variant>
      <vt:variant>
        <vt:i4>5</vt:i4>
      </vt:variant>
      <vt:variant>
        <vt:lpwstr/>
      </vt:variant>
      <vt:variant>
        <vt:lpwstr>_Toc384387685</vt:lpwstr>
      </vt:variant>
      <vt:variant>
        <vt:i4>1245241</vt:i4>
      </vt:variant>
      <vt:variant>
        <vt:i4>908</vt:i4>
      </vt:variant>
      <vt:variant>
        <vt:i4>0</vt:i4>
      </vt:variant>
      <vt:variant>
        <vt:i4>5</vt:i4>
      </vt:variant>
      <vt:variant>
        <vt:lpwstr/>
      </vt:variant>
      <vt:variant>
        <vt:lpwstr>_Toc384387684</vt:lpwstr>
      </vt:variant>
      <vt:variant>
        <vt:i4>1245241</vt:i4>
      </vt:variant>
      <vt:variant>
        <vt:i4>902</vt:i4>
      </vt:variant>
      <vt:variant>
        <vt:i4>0</vt:i4>
      </vt:variant>
      <vt:variant>
        <vt:i4>5</vt:i4>
      </vt:variant>
      <vt:variant>
        <vt:lpwstr/>
      </vt:variant>
      <vt:variant>
        <vt:lpwstr>_Toc384387683</vt:lpwstr>
      </vt:variant>
      <vt:variant>
        <vt:i4>1245241</vt:i4>
      </vt:variant>
      <vt:variant>
        <vt:i4>896</vt:i4>
      </vt:variant>
      <vt:variant>
        <vt:i4>0</vt:i4>
      </vt:variant>
      <vt:variant>
        <vt:i4>5</vt:i4>
      </vt:variant>
      <vt:variant>
        <vt:lpwstr/>
      </vt:variant>
      <vt:variant>
        <vt:lpwstr>_Toc384387682</vt:lpwstr>
      </vt:variant>
      <vt:variant>
        <vt:i4>1245241</vt:i4>
      </vt:variant>
      <vt:variant>
        <vt:i4>890</vt:i4>
      </vt:variant>
      <vt:variant>
        <vt:i4>0</vt:i4>
      </vt:variant>
      <vt:variant>
        <vt:i4>5</vt:i4>
      </vt:variant>
      <vt:variant>
        <vt:lpwstr/>
      </vt:variant>
      <vt:variant>
        <vt:lpwstr>_Toc384387681</vt:lpwstr>
      </vt:variant>
      <vt:variant>
        <vt:i4>1245241</vt:i4>
      </vt:variant>
      <vt:variant>
        <vt:i4>884</vt:i4>
      </vt:variant>
      <vt:variant>
        <vt:i4>0</vt:i4>
      </vt:variant>
      <vt:variant>
        <vt:i4>5</vt:i4>
      </vt:variant>
      <vt:variant>
        <vt:lpwstr/>
      </vt:variant>
      <vt:variant>
        <vt:lpwstr>_Toc384387680</vt:lpwstr>
      </vt:variant>
      <vt:variant>
        <vt:i4>1835065</vt:i4>
      </vt:variant>
      <vt:variant>
        <vt:i4>878</vt:i4>
      </vt:variant>
      <vt:variant>
        <vt:i4>0</vt:i4>
      </vt:variant>
      <vt:variant>
        <vt:i4>5</vt:i4>
      </vt:variant>
      <vt:variant>
        <vt:lpwstr/>
      </vt:variant>
      <vt:variant>
        <vt:lpwstr>_Toc384387679</vt:lpwstr>
      </vt:variant>
      <vt:variant>
        <vt:i4>1835065</vt:i4>
      </vt:variant>
      <vt:variant>
        <vt:i4>872</vt:i4>
      </vt:variant>
      <vt:variant>
        <vt:i4>0</vt:i4>
      </vt:variant>
      <vt:variant>
        <vt:i4>5</vt:i4>
      </vt:variant>
      <vt:variant>
        <vt:lpwstr/>
      </vt:variant>
      <vt:variant>
        <vt:lpwstr>_Toc384387678</vt:lpwstr>
      </vt:variant>
      <vt:variant>
        <vt:i4>1835065</vt:i4>
      </vt:variant>
      <vt:variant>
        <vt:i4>866</vt:i4>
      </vt:variant>
      <vt:variant>
        <vt:i4>0</vt:i4>
      </vt:variant>
      <vt:variant>
        <vt:i4>5</vt:i4>
      </vt:variant>
      <vt:variant>
        <vt:lpwstr/>
      </vt:variant>
      <vt:variant>
        <vt:lpwstr>_Toc384387677</vt:lpwstr>
      </vt:variant>
      <vt:variant>
        <vt:i4>1835065</vt:i4>
      </vt:variant>
      <vt:variant>
        <vt:i4>860</vt:i4>
      </vt:variant>
      <vt:variant>
        <vt:i4>0</vt:i4>
      </vt:variant>
      <vt:variant>
        <vt:i4>5</vt:i4>
      </vt:variant>
      <vt:variant>
        <vt:lpwstr/>
      </vt:variant>
      <vt:variant>
        <vt:lpwstr>_Toc384387676</vt:lpwstr>
      </vt:variant>
      <vt:variant>
        <vt:i4>1835065</vt:i4>
      </vt:variant>
      <vt:variant>
        <vt:i4>854</vt:i4>
      </vt:variant>
      <vt:variant>
        <vt:i4>0</vt:i4>
      </vt:variant>
      <vt:variant>
        <vt:i4>5</vt:i4>
      </vt:variant>
      <vt:variant>
        <vt:lpwstr/>
      </vt:variant>
      <vt:variant>
        <vt:lpwstr>_Toc384387675</vt:lpwstr>
      </vt:variant>
      <vt:variant>
        <vt:i4>1835065</vt:i4>
      </vt:variant>
      <vt:variant>
        <vt:i4>848</vt:i4>
      </vt:variant>
      <vt:variant>
        <vt:i4>0</vt:i4>
      </vt:variant>
      <vt:variant>
        <vt:i4>5</vt:i4>
      </vt:variant>
      <vt:variant>
        <vt:lpwstr/>
      </vt:variant>
      <vt:variant>
        <vt:lpwstr>_Toc384387674</vt:lpwstr>
      </vt:variant>
      <vt:variant>
        <vt:i4>1835065</vt:i4>
      </vt:variant>
      <vt:variant>
        <vt:i4>842</vt:i4>
      </vt:variant>
      <vt:variant>
        <vt:i4>0</vt:i4>
      </vt:variant>
      <vt:variant>
        <vt:i4>5</vt:i4>
      </vt:variant>
      <vt:variant>
        <vt:lpwstr/>
      </vt:variant>
      <vt:variant>
        <vt:lpwstr>_Toc384387673</vt:lpwstr>
      </vt:variant>
      <vt:variant>
        <vt:i4>1835065</vt:i4>
      </vt:variant>
      <vt:variant>
        <vt:i4>836</vt:i4>
      </vt:variant>
      <vt:variant>
        <vt:i4>0</vt:i4>
      </vt:variant>
      <vt:variant>
        <vt:i4>5</vt:i4>
      </vt:variant>
      <vt:variant>
        <vt:lpwstr/>
      </vt:variant>
      <vt:variant>
        <vt:lpwstr>_Toc384387672</vt:lpwstr>
      </vt:variant>
      <vt:variant>
        <vt:i4>1835065</vt:i4>
      </vt:variant>
      <vt:variant>
        <vt:i4>830</vt:i4>
      </vt:variant>
      <vt:variant>
        <vt:i4>0</vt:i4>
      </vt:variant>
      <vt:variant>
        <vt:i4>5</vt:i4>
      </vt:variant>
      <vt:variant>
        <vt:lpwstr/>
      </vt:variant>
      <vt:variant>
        <vt:lpwstr>_Toc384387671</vt:lpwstr>
      </vt:variant>
      <vt:variant>
        <vt:i4>1835065</vt:i4>
      </vt:variant>
      <vt:variant>
        <vt:i4>824</vt:i4>
      </vt:variant>
      <vt:variant>
        <vt:i4>0</vt:i4>
      </vt:variant>
      <vt:variant>
        <vt:i4>5</vt:i4>
      </vt:variant>
      <vt:variant>
        <vt:lpwstr/>
      </vt:variant>
      <vt:variant>
        <vt:lpwstr>_Toc384387670</vt:lpwstr>
      </vt:variant>
      <vt:variant>
        <vt:i4>1900601</vt:i4>
      </vt:variant>
      <vt:variant>
        <vt:i4>818</vt:i4>
      </vt:variant>
      <vt:variant>
        <vt:i4>0</vt:i4>
      </vt:variant>
      <vt:variant>
        <vt:i4>5</vt:i4>
      </vt:variant>
      <vt:variant>
        <vt:lpwstr/>
      </vt:variant>
      <vt:variant>
        <vt:lpwstr>_Toc384387669</vt:lpwstr>
      </vt:variant>
      <vt:variant>
        <vt:i4>1900601</vt:i4>
      </vt:variant>
      <vt:variant>
        <vt:i4>812</vt:i4>
      </vt:variant>
      <vt:variant>
        <vt:i4>0</vt:i4>
      </vt:variant>
      <vt:variant>
        <vt:i4>5</vt:i4>
      </vt:variant>
      <vt:variant>
        <vt:lpwstr/>
      </vt:variant>
      <vt:variant>
        <vt:lpwstr>_Toc384387668</vt:lpwstr>
      </vt:variant>
      <vt:variant>
        <vt:i4>1900601</vt:i4>
      </vt:variant>
      <vt:variant>
        <vt:i4>806</vt:i4>
      </vt:variant>
      <vt:variant>
        <vt:i4>0</vt:i4>
      </vt:variant>
      <vt:variant>
        <vt:i4>5</vt:i4>
      </vt:variant>
      <vt:variant>
        <vt:lpwstr/>
      </vt:variant>
      <vt:variant>
        <vt:lpwstr>_Toc384387667</vt:lpwstr>
      </vt:variant>
      <vt:variant>
        <vt:i4>1900601</vt:i4>
      </vt:variant>
      <vt:variant>
        <vt:i4>800</vt:i4>
      </vt:variant>
      <vt:variant>
        <vt:i4>0</vt:i4>
      </vt:variant>
      <vt:variant>
        <vt:i4>5</vt:i4>
      </vt:variant>
      <vt:variant>
        <vt:lpwstr/>
      </vt:variant>
      <vt:variant>
        <vt:lpwstr>_Toc384387666</vt:lpwstr>
      </vt:variant>
      <vt:variant>
        <vt:i4>1900601</vt:i4>
      </vt:variant>
      <vt:variant>
        <vt:i4>794</vt:i4>
      </vt:variant>
      <vt:variant>
        <vt:i4>0</vt:i4>
      </vt:variant>
      <vt:variant>
        <vt:i4>5</vt:i4>
      </vt:variant>
      <vt:variant>
        <vt:lpwstr/>
      </vt:variant>
      <vt:variant>
        <vt:lpwstr>_Toc384387665</vt:lpwstr>
      </vt:variant>
      <vt:variant>
        <vt:i4>1900601</vt:i4>
      </vt:variant>
      <vt:variant>
        <vt:i4>788</vt:i4>
      </vt:variant>
      <vt:variant>
        <vt:i4>0</vt:i4>
      </vt:variant>
      <vt:variant>
        <vt:i4>5</vt:i4>
      </vt:variant>
      <vt:variant>
        <vt:lpwstr/>
      </vt:variant>
      <vt:variant>
        <vt:lpwstr>_Toc384387664</vt:lpwstr>
      </vt:variant>
      <vt:variant>
        <vt:i4>1900601</vt:i4>
      </vt:variant>
      <vt:variant>
        <vt:i4>782</vt:i4>
      </vt:variant>
      <vt:variant>
        <vt:i4>0</vt:i4>
      </vt:variant>
      <vt:variant>
        <vt:i4>5</vt:i4>
      </vt:variant>
      <vt:variant>
        <vt:lpwstr/>
      </vt:variant>
      <vt:variant>
        <vt:lpwstr>_Toc384387663</vt:lpwstr>
      </vt:variant>
      <vt:variant>
        <vt:i4>1900601</vt:i4>
      </vt:variant>
      <vt:variant>
        <vt:i4>776</vt:i4>
      </vt:variant>
      <vt:variant>
        <vt:i4>0</vt:i4>
      </vt:variant>
      <vt:variant>
        <vt:i4>5</vt:i4>
      </vt:variant>
      <vt:variant>
        <vt:lpwstr/>
      </vt:variant>
      <vt:variant>
        <vt:lpwstr>_Toc384387662</vt:lpwstr>
      </vt:variant>
      <vt:variant>
        <vt:i4>1900601</vt:i4>
      </vt:variant>
      <vt:variant>
        <vt:i4>770</vt:i4>
      </vt:variant>
      <vt:variant>
        <vt:i4>0</vt:i4>
      </vt:variant>
      <vt:variant>
        <vt:i4>5</vt:i4>
      </vt:variant>
      <vt:variant>
        <vt:lpwstr/>
      </vt:variant>
      <vt:variant>
        <vt:lpwstr>_Toc384387661</vt:lpwstr>
      </vt:variant>
      <vt:variant>
        <vt:i4>1900601</vt:i4>
      </vt:variant>
      <vt:variant>
        <vt:i4>764</vt:i4>
      </vt:variant>
      <vt:variant>
        <vt:i4>0</vt:i4>
      </vt:variant>
      <vt:variant>
        <vt:i4>5</vt:i4>
      </vt:variant>
      <vt:variant>
        <vt:lpwstr/>
      </vt:variant>
      <vt:variant>
        <vt:lpwstr>_Toc384387660</vt:lpwstr>
      </vt:variant>
      <vt:variant>
        <vt:i4>1966137</vt:i4>
      </vt:variant>
      <vt:variant>
        <vt:i4>758</vt:i4>
      </vt:variant>
      <vt:variant>
        <vt:i4>0</vt:i4>
      </vt:variant>
      <vt:variant>
        <vt:i4>5</vt:i4>
      </vt:variant>
      <vt:variant>
        <vt:lpwstr/>
      </vt:variant>
      <vt:variant>
        <vt:lpwstr>_Toc384387659</vt:lpwstr>
      </vt:variant>
      <vt:variant>
        <vt:i4>1966137</vt:i4>
      </vt:variant>
      <vt:variant>
        <vt:i4>752</vt:i4>
      </vt:variant>
      <vt:variant>
        <vt:i4>0</vt:i4>
      </vt:variant>
      <vt:variant>
        <vt:i4>5</vt:i4>
      </vt:variant>
      <vt:variant>
        <vt:lpwstr/>
      </vt:variant>
      <vt:variant>
        <vt:lpwstr>_Toc384387658</vt:lpwstr>
      </vt:variant>
      <vt:variant>
        <vt:i4>1966137</vt:i4>
      </vt:variant>
      <vt:variant>
        <vt:i4>746</vt:i4>
      </vt:variant>
      <vt:variant>
        <vt:i4>0</vt:i4>
      </vt:variant>
      <vt:variant>
        <vt:i4>5</vt:i4>
      </vt:variant>
      <vt:variant>
        <vt:lpwstr/>
      </vt:variant>
      <vt:variant>
        <vt:lpwstr>_Toc384387657</vt:lpwstr>
      </vt:variant>
      <vt:variant>
        <vt:i4>1966137</vt:i4>
      </vt:variant>
      <vt:variant>
        <vt:i4>740</vt:i4>
      </vt:variant>
      <vt:variant>
        <vt:i4>0</vt:i4>
      </vt:variant>
      <vt:variant>
        <vt:i4>5</vt:i4>
      </vt:variant>
      <vt:variant>
        <vt:lpwstr/>
      </vt:variant>
      <vt:variant>
        <vt:lpwstr>_Toc384387656</vt:lpwstr>
      </vt:variant>
      <vt:variant>
        <vt:i4>1966137</vt:i4>
      </vt:variant>
      <vt:variant>
        <vt:i4>734</vt:i4>
      </vt:variant>
      <vt:variant>
        <vt:i4>0</vt:i4>
      </vt:variant>
      <vt:variant>
        <vt:i4>5</vt:i4>
      </vt:variant>
      <vt:variant>
        <vt:lpwstr/>
      </vt:variant>
      <vt:variant>
        <vt:lpwstr>_Toc384387655</vt:lpwstr>
      </vt:variant>
      <vt:variant>
        <vt:i4>1966137</vt:i4>
      </vt:variant>
      <vt:variant>
        <vt:i4>728</vt:i4>
      </vt:variant>
      <vt:variant>
        <vt:i4>0</vt:i4>
      </vt:variant>
      <vt:variant>
        <vt:i4>5</vt:i4>
      </vt:variant>
      <vt:variant>
        <vt:lpwstr/>
      </vt:variant>
      <vt:variant>
        <vt:lpwstr>_Toc384387654</vt:lpwstr>
      </vt:variant>
      <vt:variant>
        <vt:i4>1966137</vt:i4>
      </vt:variant>
      <vt:variant>
        <vt:i4>722</vt:i4>
      </vt:variant>
      <vt:variant>
        <vt:i4>0</vt:i4>
      </vt:variant>
      <vt:variant>
        <vt:i4>5</vt:i4>
      </vt:variant>
      <vt:variant>
        <vt:lpwstr/>
      </vt:variant>
      <vt:variant>
        <vt:lpwstr>_Toc384387653</vt:lpwstr>
      </vt:variant>
      <vt:variant>
        <vt:i4>1966137</vt:i4>
      </vt:variant>
      <vt:variant>
        <vt:i4>716</vt:i4>
      </vt:variant>
      <vt:variant>
        <vt:i4>0</vt:i4>
      </vt:variant>
      <vt:variant>
        <vt:i4>5</vt:i4>
      </vt:variant>
      <vt:variant>
        <vt:lpwstr/>
      </vt:variant>
      <vt:variant>
        <vt:lpwstr>_Toc384387652</vt:lpwstr>
      </vt:variant>
      <vt:variant>
        <vt:i4>1966137</vt:i4>
      </vt:variant>
      <vt:variant>
        <vt:i4>710</vt:i4>
      </vt:variant>
      <vt:variant>
        <vt:i4>0</vt:i4>
      </vt:variant>
      <vt:variant>
        <vt:i4>5</vt:i4>
      </vt:variant>
      <vt:variant>
        <vt:lpwstr/>
      </vt:variant>
      <vt:variant>
        <vt:lpwstr>_Toc384387651</vt:lpwstr>
      </vt:variant>
      <vt:variant>
        <vt:i4>1966137</vt:i4>
      </vt:variant>
      <vt:variant>
        <vt:i4>704</vt:i4>
      </vt:variant>
      <vt:variant>
        <vt:i4>0</vt:i4>
      </vt:variant>
      <vt:variant>
        <vt:i4>5</vt:i4>
      </vt:variant>
      <vt:variant>
        <vt:lpwstr/>
      </vt:variant>
      <vt:variant>
        <vt:lpwstr>_Toc384387650</vt:lpwstr>
      </vt:variant>
      <vt:variant>
        <vt:i4>2031673</vt:i4>
      </vt:variant>
      <vt:variant>
        <vt:i4>698</vt:i4>
      </vt:variant>
      <vt:variant>
        <vt:i4>0</vt:i4>
      </vt:variant>
      <vt:variant>
        <vt:i4>5</vt:i4>
      </vt:variant>
      <vt:variant>
        <vt:lpwstr/>
      </vt:variant>
      <vt:variant>
        <vt:lpwstr>_Toc384387649</vt:lpwstr>
      </vt:variant>
      <vt:variant>
        <vt:i4>2031673</vt:i4>
      </vt:variant>
      <vt:variant>
        <vt:i4>692</vt:i4>
      </vt:variant>
      <vt:variant>
        <vt:i4>0</vt:i4>
      </vt:variant>
      <vt:variant>
        <vt:i4>5</vt:i4>
      </vt:variant>
      <vt:variant>
        <vt:lpwstr/>
      </vt:variant>
      <vt:variant>
        <vt:lpwstr>_Toc384387648</vt:lpwstr>
      </vt:variant>
      <vt:variant>
        <vt:i4>2031673</vt:i4>
      </vt:variant>
      <vt:variant>
        <vt:i4>686</vt:i4>
      </vt:variant>
      <vt:variant>
        <vt:i4>0</vt:i4>
      </vt:variant>
      <vt:variant>
        <vt:i4>5</vt:i4>
      </vt:variant>
      <vt:variant>
        <vt:lpwstr/>
      </vt:variant>
      <vt:variant>
        <vt:lpwstr>_Toc384387647</vt:lpwstr>
      </vt:variant>
      <vt:variant>
        <vt:i4>2031673</vt:i4>
      </vt:variant>
      <vt:variant>
        <vt:i4>680</vt:i4>
      </vt:variant>
      <vt:variant>
        <vt:i4>0</vt:i4>
      </vt:variant>
      <vt:variant>
        <vt:i4>5</vt:i4>
      </vt:variant>
      <vt:variant>
        <vt:lpwstr/>
      </vt:variant>
      <vt:variant>
        <vt:lpwstr>_Toc384387646</vt:lpwstr>
      </vt:variant>
      <vt:variant>
        <vt:i4>2031673</vt:i4>
      </vt:variant>
      <vt:variant>
        <vt:i4>674</vt:i4>
      </vt:variant>
      <vt:variant>
        <vt:i4>0</vt:i4>
      </vt:variant>
      <vt:variant>
        <vt:i4>5</vt:i4>
      </vt:variant>
      <vt:variant>
        <vt:lpwstr/>
      </vt:variant>
      <vt:variant>
        <vt:lpwstr>_Toc384387645</vt:lpwstr>
      </vt:variant>
      <vt:variant>
        <vt:i4>2031673</vt:i4>
      </vt:variant>
      <vt:variant>
        <vt:i4>668</vt:i4>
      </vt:variant>
      <vt:variant>
        <vt:i4>0</vt:i4>
      </vt:variant>
      <vt:variant>
        <vt:i4>5</vt:i4>
      </vt:variant>
      <vt:variant>
        <vt:lpwstr/>
      </vt:variant>
      <vt:variant>
        <vt:lpwstr>_Toc384387644</vt:lpwstr>
      </vt:variant>
      <vt:variant>
        <vt:i4>2031673</vt:i4>
      </vt:variant>
      <vt:variant>
        <vt:i4>662</vt:i4>
      </vt:variant>
      <vt:variant>
        <vt:i4>0</vt:i4>
      </vt:variant>
      <vt:variant>
        <vt:i4>5</vt:i4>
      </vt:variant>
      <vt:variant>
        <vt:lpwstr/>
      </vt:variant>
      <vt:variant>
        <vt:lpwstr>_Toc384387643</vt:lpwstr>
      </vt:variant>
      <vt:variant>
        <vt:i4>2031673</vt:i4>
      </vt:variant>
      <vt:variant>
        <vt:i4>656</vt:i4>
      </vt:variant>
      <vt:variant>
        <vt:i4>0</vt:i4>
      </vt:variant>
      <vt:variant>
        <vt:i4>5</vt:i4>
      </vt:variant>
      <vt:variant>
        <vt:lpwstr/>
      </vt:variant>
      <vt:variant>
        <vt:lpwstr>_Toc384387642</vt:lpwstr>
      </vt:variant>
      <vt:variant>
        <vt:i4>2031673</vt:i4>
      </vt:variant>
      <vt:variant>
        <vt:i4>650</vt:i4>
      </vt:variant>
      <vt:variant>
        <vt:i4>0</vt:i4>
      </vt:variant>
      <vt:variant>
        <vt:i4>5</vt:i4>
      </vt:variant>
      <vt:variant>
        <vt:lpwstr/>
      </vt:variant>
      <vt:variant>
        <vt:lpwstr>_Toc384387641</vt:lpwstr>
      </vt:variant>
      <vt:variant>
        <vt:i4>2031673</vt:i4>
      </vt:variant>
      <vt:variant>
        <vt:i4>644</vt:i4>
      </vt:variant>
      <vt:variant>
        <vt:i4>0</vt:i4>
      </vt:variant>
      <vt:variant>
        <vt:i4>5</vt:i4>
      </vt:variant>
      <vt:variant>
        <vt:lpwstr/>
      </vt:variant>
      <vt:variant>
        <vt:lpwstr>_Toc384387640</vt:lpwstr>
      </vt:variant>
      <vt:variant>
        <vt:i4>1572921</vt:i4>
      </vt:variant>
      <vt:variant>
        <vt:i4>638</vt:i4>
      </vt:variant>
      <vt:variant>
        <vt:i4>0</vt:i4>
      </vt:variant>
      <vt:variant>
        <vt:i4>5</vt:i4>
      </vt:variant>
      <vt:variant>
        <vt:lpwstr/>
      </vt:variant>
      <vt:variant>
        <vt:lpwstr>_Toc384387639</vt:lpwstr>
      </vt:variant>
      <vt:variant>
        <vt:i4>1572921</vt:i4>
      </vt:variant>
      <vt:variant>
        <vt:i4>632</vt:i4>
      </vt:variant>
      <vt:variant>
        <vt:i4>0</vt:i4>
      </vt:variant>
      <vt:variant>
        <vt:i4>5</vt:i4>
      </vt:variant>
      <vt:variant>
        <vt:lpwstr/>
      </vt:variant>
      <vt:variant>
        <vt:lpwstr>_Toc384387638</vt:lpwstr>
      </vt:variant>
      <vt:variant>
        <vt:i4>1572921</vt:i4>
      </vt:variant>
      <vt:variant>
        <vt:i4>626</vt:i4>
      </vt:variant>
      <vt:variant>
        <vt:i4>0</vt:i4>
      </vt:variant>
      <vt:variant>
        <vt:i4>5</vt:i4>
      </vt:variant>
      <vt:variant>
        <vt:lpwstr/>
      </vt:variant>
      <vt:variant>
        <vt:lpwstr>_Toc384387637</vt:lpwstr>
      </vt:variant>
      <vt:variant>
        <vt:i4>1572921</vt:i4>
      </vt:variant>
      <vt:variant>
        <vt:i4>620</vt:i4>
      </vt:variant>
      <vt:variant>
        <vt:i4>0</vt:i4>
      </vt:variant>
      <vt:variant>
        <vt:i4>5</vt:i4>
      </vt:variant>
      <vt:variant>
        <vt:lpwstr/>
      </vt:variant>
      <vt:variant>
        <vt:lpwstr>_Toc384387636</vt:lpwstr>
      </vt:variant>
      <vt:variant>
        <vt:i4>1572921</vt:i4>
      </vt:variant>
      <vt:variant>
        <vt:i4>614</vt:i4>
      </vt:variant>
      <vt:variant>
        <vt:i4>0</vt:i4>
      </vt:variant>
      <vt:variant>
        <vt:i4>5</vt:i4>
      </vt:variant>
      <vt:variant>
        <vt:lpwstr/>
      </vt:variant>
      <vt:variant>
        <vt:lpwstr>_Toc384387635</vt:lpwstr>
      </vt:variant>
      <vt:variant>
        <vt:i4>1572921</vt:i4>
      </vt:variant>
      <vt:variant>
        <vt:i4>608</vt:i4>
      </vt:variant>
      <vt:variant>
        <vt:i4>0</vt:i4>
      </vt:variant>
      <vt:variant>
        <vt:i4>5</vt:i4>
      </vt:variant>
      <vt:variant>
        <vt:lpwstr/>
      </vt:variant>
      <vt:variant>
        <vt:lpwstr>_Toc384387634</vt:lpwstr>
      </vt:variant>
      <vt:variant>
        <vt:i4>1572921</vt:i4>
      </vt:variant>
      <vt:variant>
        <vt:i4>602</vt:i4>
      </vt:variant>
      <vt:variant>
        <vt:i4>0</vt:i4>
      </vt:variant>
      <vt:variant>
        <vt:i4>5</vt:i4>
      </vt:variant>
      <vt:variant>
        <vt:lpwstr/>
      </vt:variant>
      <vt:variant>
        <vt:lpwstr>_Toc384387633</vt:lpwstr>
      </vt:variant>
      <vt:variant>
        <vt:i4>1572921</vt:i4>
      </vt:variant>
      <vt:variant>
        <vt:i4>596</vt:i4>
      </vt:variant>
      <vt:variant>
        <vt:i4>0</vt:i4>
      </vt:variant>
      <vt:variant>
        <vt:i4>5</vt:i4>
      </vt:variant>
      <vt:variant>
        <vt:lpwstr/>
      </vt:variant>
      <vt:variant>
        <vt:lpwstr>_Toc384387632</vt:lpwstr>
      </vt:variant>
      <vt:variant>
        <vt:i4>1572921</vt:i4>
      </vt:variant>
      <vt:variant>
        <vt:i4>590</vt:i4>
      </vt:variant>
      <vt:variant>
        <vt:i4>0</vt:i4>
      </vt:variant>
      <vt:variant>
        <vt:i4>5</vt:i4>
      </vt:variant>
      <vt:variant>
        <vt:lpwstr/>
      </vt:variant>
      <vt:variant>
        <vt:lpwstr>_Toc384387631</vt:lpwstr>
      </vt:variant>
      <vt:variant>
        <vt:i4>1572921</vt:i4>
      </vt:variant>
      <vt:variant>
        <vt:i4>584</vt:i4>
      </vt:variant>
      <vt:variant>
        <vt:i4>0</vt:i4>
      </vt:variant>
      <vt:variant>
        <vt:i4>5</vt:i4>
      </vt:variant>
      <vt:variant>
        <vt:lpwstr/>
      </vt:variant>
      <vt:variant>
        <vt:lpwstr>_Toc384387630</vt:lpwstr>
      </vt:variant>
      <vt:variant>
        <vt:i4>1638457</vt:i4>
      </vt:variant>
      <vt:variant>
        <vt:i4>578</vt:i4>
      </vt:variant>
      <vt:variant>
        <vt:i4>0</vt:i4>
      </vt:variant>
      <vt:variant>
        <vt:i4>5</vt:i4>
      </vt:variant>
      <vt:variant>
        <vt:lpwstr/>
      </vt:variant>
      <vt:variant>
        <vt:lpwstr>_Toc384387629</vt:lpwstr>
      </vt:variant>
      <vt:variant>
        <vt:i4>1638457</vt:i4>
      </vt:variant>
      <vt:variant>
        <vt:i4>572</vt:i4>
      </vt:variant>
      <vt:variant>
        <vt:i4>0</vt:i4>
      </vt:variant>
      <vt:variant>
        <vt:i4>5</vt:i4>
      </vt:variant>
      <vt:variant>
        <vt:lpwstr/>
      </vt:variant>
      <vt:variant>
        <vt:lpwstr>_Toc384387628</vt:lpwstr>
      </vt:variant>
      <vt:variant>
        <vt:i4>1638457</vt:i4>
      </vt:variant>
      <vt:variant>
        <vt:i4>566</vt:i4>
      </vt:variant>
      <vt:variant>
        <vt:i4>0</vt:i4>
      </vt:variant>
      <vt:variant>
        <vt:i4>5</vt:i4>
      </vt:variant>
      <vt:variant>
        <vt:lpwstr/>
      </vt:variant>
      <vt:variant>
        <vt:lpwstr>_Toc384387627</vt:lpwstr>
      </vt:variant>
      <vt:variant>
        <vt:i4>1638457</vt:i4>
      </vt:variant>
      <vt:variant>
        <vt:i4>560</vt:i4>
      </vt:variant>
      <vt:variant>
        <vt:i4>0</vt:i4>
      </vt:variant>
      <vt:variant>
        <vt:i4>5</vt:i4>
      </vt:variant>
      <vt:variant>
        <vt:lpwstr/>
      </vt:variant>
      <vt:variant>
        <vt:lpwstr>_Toc384387626</vt:lpwstr>
      </vt:variant>
      <vt:variant>
        <vt:i4>1638457</vt:i4>
      </vt:variant>
      <vt:variant>
        <vt:i4>554</vt:i4>
      </vt:variant>
      <vt:variant>
        <vt:i4>0</vt:i4>
      </vt:variant>
      <vt:variant>
        <vt:i4>5</vt:i4>
      </vt:variant>
      <vt:variant>
        <vt:lpwstr/>
      </vt:variant>
      <vt:variant>
        <vt:lpwstr>_Toc384387625</vt:lpwstr>
      </vt:variant>
      <vt:variant>
        <vt:i4>1638457</vt:i4>
      </vt:variant>
      <vt:variant>
        <vt:i4>548</vt:i4>
      </vt:variant>
      <vt:variant>
        <vt:i4>0</vt:i4>
      </vt:variant>
      <vt:variant>
        <vt:i4>5</vt:i4>
      </vt:variant>
      <vt:variant>
        <vt:lpwstr/>
      </vt:variant>
      <vt:variant>
        <vt:lpwstr>_Toc384387624</vt:lpwstr>
      </vt:variant>
      <vt:variant>
        <vt:i4>1638457</vt:i4>
      </vt:variant>
      <vt:variant>
        <vt:i4>542</vt:i4>
      </vt:variant>
      <vt:variant>
        <vt:i4>0</vt:i4>
      </vt:variant>
      <vt:variant>
        <vt:i4>5</vt:i4>
      </vt:variant>
      <vt:variant>
        <vt:lpwstr/>
      </vt:variant>
      <vt:variant>
        <vt:lpwstr>_Toc384387623</vt:lpwstr>
      </vt:variant>
      <vt:variant>
        <vt:i4>1638457</vt:i4>
      </vt:variant>
      <vt:variant>
        <vt:i4>536</vt:i4>
      </vt:variant>
      <vt:variant>
        <vt:i4>0</vt:i4>
      </vt:variant>
      <vt:variant>
        <vt:i4>5</vt:i4>
      </vt:variant>
      <vt:variant>
        <vt:lpwstr/>
      </vt:variant>
      <vt:variant>
        <vt:lpwstr>_Toc384387622</vt:lpwstr>
      </vt:variant>
      <vt:variant>
        <vt:i4>1638457</vt:i4>
      </vt:variant>
      <vt:variant>
        <vt:i4>530</vt:i4>
      </vt:variant>
      <vt:variant>
        <vt:i4>0</vt:i4>
      </vt:variant>
      <vt:variant>
        <vt:i4>5</vt:i4>
      </vt:variant>
      <vt:variant>
        <vt:lpwstr/>
      </vt:variant>
      <vt:variant>
        <vt:lpwstr>_Toc384387621</vt:lpwstr>
      </vt:variant>
      <vt:variant>
        <vt:i4>1638457</vt:i4>
      </vt:variant>
      <vt:variant>
        <vt:i4>524</vt:i4>
      </vt:variant>
      <vt:variant>
        <vt:i4>0</vt:i4>
      </vt:variant>
      <vt:variant>
        <vt:i4>5</vt:i4>
      </vt:variant>
      <vt:variant>
        <vt:lpwstr/>
      </vt:variant>
      <vt:variant>
        <vt:lpwstr>_Toc384387620</vt:lpwstr>
      </vt:variant>
      <vt:variant>
        <vt:i4>1703993</vt:i4>
      </vt:variant>
      <vt:variant>
        <vt:i4>518</vt:i4>
      </vt:variant>
      <vt:variant>
        <vt:i4>0</vt:i4>
      </vt:variant>
      <vt:variant>
        <vt:i4>5</vt:i4>
      </vt:variant>
      <vt:variant>
        <vt:lpwstr/>
      </vt:variant>
      <vt:variant>
        <vt:lpwstr>_Toc384387619</vt:lpwstr>
      </vt:variant>
      <vt:variant>
        <vt:i4>1703993</vt:i4>
      </vt:variant>
      <vt:variant>
        <vt:i4>512</vt:i4>
      </vt:variant>
      <vt:variant>
        <vt:i4>0</vt:i4>
      </vt:variant>
      <vt:variant>
        <vt:i4>5</vt:i4>
      </vt:variant>
      <vt:variant>
        <vt:lpwstr/>
      </vt:variant>
      <vt:variant>
        <vt:lpwstr>_Toc384387618</vt:lpwstr>
      </vt:variant>
      <vt:variant>
        <vt:i4>1703993</vt:i4>
      </vt:variant>
      <vt:variant>
        <vt:i4>506</vt:i4>
      </vt:variant>
      <vt:variant>
        <vt:i4>0</vt:i4>
      </vt:variant>
      <vt:variant>
        <vt:i4>5</vt:i4>
      </vt:variant>
      <vt:variant>
        <vt:lpwstr/>
      </vt:variant>
      <vt:variant>
        <vt:lpwstr>_Toc384387617</vt:lpwstr>
      </vt:variant>
      <vt:variant>
        <vt:i4>1703993</vt:i4>
      </vt:variant>
      <vt:variant>
        <vt:i4>500</vt:i4>
      </vt:variant>
      <vt:variant>
        <vt:i4>0</vt:i4>
      </vt:variant>
      <vt:variant>
        <vt:i4>5</vt:i4>
      </vt:variant>
      <vt:variant>
        <vt:lpwstr/>
      </vt:variant>
      <vt:variant>
        <vt:lpwstr>_Toc384387616</vt:lpwstr>
      </vt:variant>
      <vt:variant>
        <vt:i4>1703993</vt:i4>
      </vt:variant>
      <vt:variant>
        <vt:i4>494</vt:i4>
      </vt:variant>
      <vt:variant>
        <vt:i4>0</vt:i4>
      </vt:variant>
      <vt:variant>
        <vt:i4>5</vt:i4>
      </vt:variant>
      <vt:variant>
        <vt:lpwstr/>
      </vt:variant>
      <vt:variant>
        <vt:lpwstr>_Toc384387615</vt:lpwstr>
      </vt:variant>
      <vt:variant>
        <vt:i4>1703993</vt:i4>
      </vt:variant>
      <vt:variant>
        <vt:i4>488</vt:i4>
      </vt:variant>
      <vt:variant>
        <vt:i4>0</vt:i4>
      </vt:variant>
      <vt:variant>
        <vt:i4>5</vt:i4>
      </vt:variant>
      <vt:variant>
        <vt:lpwstr/>
      </vt:variant>
      <vt:variant>
        <vt:lpwstr>_Toc384387614</vt:lpwstr>
      </vt:variant>
      <vt:variant>
        <vt:i4>1703993</vt:i4>
      </vt:variant>
      <vt:variant>
        <vt:i4>482</vt:i4>
      </vt:variant>
      <vt:variant>
        <vt:i4>0</vt:i4>
      </vt:variant>
      <vt:variant>
        <vt:i4>5</vt:i4>
      </vt:variant>
      <vt:variant>
        <vt:lpwstr/>
      </vt:variant>
      <vt:variant>
        <vt:lpwstr>_Toc384387613</vt:lpwstr>
      </vt:variant>
      <vt:variant>
        <vt:i4>1703993</vt:i4>
      </vt:variant>
      <vt:variant>
        <vt:i4>476</vt:i4>
      </vt:variant>
      <vt:variant>
        <vt:i4>0</vt:i4>
      </vt:variant>
      <vt:variant>
        <vt:i4>5</vt:i4>
      </vt:variant>
      <vt:variant>
        <vt:lpwstr/>
      </vt:variant>
      <vt:variant>
        <vt:lpwstr>_Toc384387612</vt:lpwstr>
      </vt:variant>
      <vt:variant>
        <vt:i4>1703993</vt:i4>
      </vt:variant>
      <vt:variant>
        <vt:i4>470</vt:i4>
      </vt:variant>
      <vt:variant>
        <vt:i4>0</vt:i4>
      </vt:variant>
      <vt:variant>
        <vt:i4>5</vt:i4>
      </vt:variant>
      <vt:variant>
        <vt:lpwstr/>
      </vt:variant>
      <vt:variant>
        <vt:lpwstr>_Toc384387611</vt:lpwstr>
      </vt:variant>
      <vt:variant>
        <vt:i4>1703993</vt:i4>
      </vt:variant>
      <vt:variant>
        <vt:i4>464</vt:i4>
      </vt:variant>
      <vt:variant>
        <vt:i4>0</vt:i4>
      </vt:variant>
      <vt:variant>
        <vt:i4>5</vt:i4>
      </vt:variant>
      <vt:variant>
        <vt:lpwstr/>
      </vt:variant>
      <vt:variant>
        <vt:lpwstr>_Toc384387610</vt:lpwstr>
      </vt:variant>
      <vt:variant>
        <vt:i4>1769529</vt:i4>
      </vt:variant>
      <vt:variant>
        <vt:i4>458</vt:i4>
      </vt:variant>
      <vt:variant>
        <vt:i4>0</vt:i4>
      </vt:variant>
      <vt:variant>
        <vt:i4>5</vt:i4>
      </vt:variant>
      <vt:variant>
        <vt:lpwstr/>
      </vt:variant>
      <vt:variant>
        <vt:lpwstr>_Toc384387609</vt:lpwstr>
      </vt:variant>
      <vt:variant>
        <vt:i4>1769529</vt:i4>
      </vt:variant>
      <vt:variant>
        <vt:i4>452</vt:i4>
      </vt:variant>
      <vt:variant>
        <vt:i4>0</vt:i4>
      </vt:variant>
      <vt:variant>
        <vt:i4>5</vt:i4>
      </vt:variant>
      <vt:variant>
        <vt:lpwstr/>
      </vt:variant>
      <vt:variant>
        <vt:lpwstr>_Toc384387608</vt:lpwstr>
      </vt:variant>
      <vt:variant>
        <vt:i4>1769529</vt:i4>
      </vt:variant>
      <vt:variant>
        <vt:i4>446</vt:i4>
      </vt:variant>
      <vt:variant>
        <vt:i4>0</vt:i4>
      </vt:variant>
      <vt:variant>
        <vt:i4>5</vt:i4>
      </vt:variant>
      <vt:variant>
        <vt:lpwstr/>
      </vt:variant>
      <vt:variant>
        <vt:lpwstr>_Toc384387607</vt:lpwstr>
      </vt:variant>
      <vt:variant>
        <vt:i4>1769529</vt:i4>
      </vt:variant>
      <vt:variant>
        <vt:i4>440</vt:i4>
      </vt:variant>
      <vt:variant>
        <vt:i4>0</vt:i4>
      </vt:variant>
      <vt:variant>
        <vt:i4>5</vt:i4>
      </vt:variant>
      <vt:variant>
        <vt:lpwstr/>
      </vt:variant>
      <vt:variant>
        <vt:lpwstr>_Toc384387606</vt:lpwstr>
      </vt:variant>
      <vt:variant>
        <vt:i4>1769529</vt:i4>
      </vt:variant>
      <vt:variant>
        <vt:i4>434</vt:i4>
      </vt:variant>
      <vt:variant>
        <vt:i4>0</vt:i4>
      </vt:variant>
      <vt:variant>
        <vt:i4>5</vt:i4>
      </vt:variant>
      <vt:variant>
        <vt:lpwstr/>
      </vt:variant>
      <vt:variant>
        <vt:lpwstr>_Toc384387605</vt:lpwstr>
      </vt:variant>
      <vt:variant>
        <vt:i4>1769529</vt:i4>
      </vt:variant>
      <vt:variant>
        <vt:i4>428</vt:i4>
      </vt:variant>
      <vt:variant>
        <vt:i4>0</vt:i4>
      </vt:variant>
      <vt:variant>
        <vt:i4>5</vt:i4>
      </vt:variant>
      <vt:variant>
        <vt:lpwstr/>
      </vt:variant>
      <vt:variant>
        <vt:lpwstr>_Toc384387604</vt:lpwstr>
      </vt:variant>
      <vt:variant>
        <vt:i4>1769529</vt:i4>
      </vt:variant>
      <vt:variant>
        <vt:i4>422</vt:i4>
      </vt:variant>
      <vt:variant>
        <vt:i4>0</vt:i4>
      </vt:variant>
      <vt:variant>
        <vt:i4>5</vt:i4>
      </vt:variant>
      <vt:variant>
        <vt:lpwstr/>
      </vt:variant>
      <vt:variant>
        <vt:lpwstr>_Toc384387603</vt:lpwstr>
      </vt:variant>
      <vt:variant>
        <vt:i4>1769529</vt:i4>
      </vt:variant>
      <vt:variant>
        <vt:i4>416</vt:i4>
      </vt:variant>
      <vt:variant>
        <vt:i4>0</vt:i4>
      </vt:variant>
      <vt:variant>
        <vt:i4>5</vt:i4>
      </vt:variant>
      <vt:variant>
        <vt:lpwstr/>
      </vt:variant>
      <vt:variant>
        <vt:lpwstr>_Toc384387602</vt:lpwstr>
      </vt:variant>
      <vt:variant>
        <vt:i4>1769529</vt:i4>
      </vt:variant>
      <vt:variant>
        <vt:i4>410</vt:i4>
      </vt:variant>
      <vt:variant>
        <vt:i4>0</vt:i4>
      </vt:variant>
      <vt:variant>
        <vt:i4>5</vt:i4>
      </vt:variant>
      <vt:variant>
        <vt:lpwstr/>
      </vt:variant>
      <vt:variant>
        <vt:lpwstr>_Toc384387601</vt:lpwstr>
      </vt:variant>
      <vt:variant>
        <vt:i4>1769529</vt:i4>
      </vt:variant>
      <vt:variant>
        <vt:i4>404</vt:i4>
      </vt:variant>
      <vt:variant>
        <vt:i4>0</vt:i4>
      </vt:variant>
      <vt:variant>
        <vt:i4>5</vt:i4>
      </vt:variant>
      <vt:variant>
        <vt:lpwstr/>
      </vt:variant>
      <vt:variant>
        <vt:lpwstr>_Toc384387600</vt:lpwstr>
      </vt:variant>
      <vt:variant>
        <vt:i4>1179706</vt:i4>
      </vt:variant>
      <vt:variant>
        <vt:i4>398</vt:i4>
      </vt:variant>
      <vt:variant>
        <vt:i4>0</vt:i4>
      </vt:variant>
      <vt:variant>
        <vt:i4>5</vt:i4>
      </vt:variant>
      <vt:variant>
        <vt:lpwstr/>
      </vt:variant>
      <vt:variant>
        <vt:lpwstr>_Toc384387599</vt:lpwstr>
      </vt:variant>
      <vt:variant>
        <vt:i4>1179706</vt:i4>
      </vt:variant>
      <vt:variant>
        <vt:i4>392</vt:i4>
      </vt:variant>
      <vt:variant>
        <vt:i4>0</vt:i4>
      </vt:variant>
      <vt:variant>
        <vt:i4>5</vt:i4>
      </vt:variant>
      <vt:variant>
        <vt:lpwstr/>
      </vt:variant>
      <vt:variant>
        <vt:lpwstr>_Toc384387598</vt:lpwstr>
      </vt:variant>
      <vt:variant>
        <vt:i4>1179706</vt:i4>
      </vt:variant>
      <vt:variant>
        <vt:i4>386</vt:i4>
      </vt:variant>
      <vt:variant>
        <vt:i4>0</vt:i4>
      </vt:variant>
      <vt:variant>
        <vt:i4>5</vt:i4>
      </vt:variant>
      <vt:variant>
        <vt:lpwstr/>
      </vt:variant>
      <vt:variant>
        <vt:lpwstr>_Toc384387597</vt:lpwstr>
      </vt:variant>
      <vt:variant>
        <vt:i4>1179706</vt:i4>
      </vt:variant>
      <vt:variant>
        <vt:i4>380</vt:i4>
      </vt:variant>
      <vt:variant>
        <vt:i4>0</vt:i4>
      </vt:variant>
      <vt:variant>
        <vt:i4>5</vt:i4>
      </vt:variant>
      <vt:variant>
        <vt:lpwstr/>
      </vt:variant>
      <vt:variant>
        <vt:lpwstr>_Toc384387596</vt:lpwstr>
      </vt:variant>
      <vt:variant>
        <vt:i4>1179706</vt:i4>
      </vt:variant>
      <vt:variant>
        <vt:i4>374</vt:i4>
      </vt:variant>
      <vt:variant>
        <vt:i4>0</vt:i4>
      </vt:variant>
      <vt:variant>
        <vt:i4>5</vt:i4>
      </vt:variant>
      <vt:variant>
        <vt:lpwstr/>
      </vt:variant>
      <vt:variant>
        <vt:lpwstr>_Toc384387595</vt:lpwstr>
      </vt:variant>
      <vt:variant>
        <vt:i4>1179706</vt:i4>
      </vt:variant>
      <vt:variant>
        <vt:i4>368</vt:i4>
      </vt:variant>
      <vt:variant>
        <vt:i4>0</vt:i4>
      </vt:variant>
      <vt:variant>
        <vt:i4>5</vt:i4>
      </vt:variant>
      <vt:variant>
        <vt:lpwstr/>
      </vt:variant>
      <vt:variant>
        <vt:lpwstr>_Toc384387594</vt:lpwstr>
      </vt:variant>
      <vt:variant>
        <vt:i4>1179706</vt:i4>
      </vt:variant>
      <vt:variant>
        <vt:i4>362</vt:i4>
      </vt:variant>
      <vt:variant>
        <vt:i4>0</vt:i4>
      </vt:variant>
      <vt:variant>
        <vt:i4>5</vt:i4>
      </vt:variant>
      <vt:variant>
        <vt:lpwstr/>
      </vt:variant>
      <vt:variant>
        <vt:lpwstr>_Toc384387593</vt:lpwstr>
      </vt:variant>
      <vt:variant>
        <vt:i4>1179706</vt:i4>
      </vt:variant>
      <vt:variant>
        <vt:i4>356</vt:i4>
      </vt:variant>
      <vt:variant>
        <vt:i4>0</vt:i4>
      </vt:variant>
      <vt:variant>
        <vt:i4>5</vt:i4>
      </vt:variant>
      <vt:variant>
        <vt:lpwstr/>
      </vt:variant>
      <vt:variant>
        <vt:lpwstr>_Toc384387592</vt:lpwstr>
      </vt:variant>
      <vt:variant>
        <vt:i4>1179706</vt:i4>
      </vt:variant>
      <vt:variant>
        <vt:i4>350</vt:i4>
      </vt:variant>
      <vt:variant>
        <vt:i4>0</vt:i4>
      </vt:variant>
      <vt:variant>
        <vt:i4>5</vt:i4>
      </vt:variant>
      <vt:variant>
        <vt:lpwstr/>
      </vt:variant>
      <vt:variant>
        <vt:lpwstr>_Toc384387591</vt:lpwstr>
      </vt:variant>
      <vt:variant>
        <vt:i4>1179706</vt:i4>
      </vt:variant>
      <vt:variant>
        <vt:i4>344</vt:i4>
      </vt:variant>
      <vt:variant>
        <vt:i4>0</vt:i4>
      </vt:variant>
      <vt:variant>
        <vt:i4>5</vt:i4>
      </vt:variant>
      <vt:variant>
        <vt:lpwstr/>
      </vt:variant>
      <vt:variant>
        <vt:lpwstr>_Toc384387590</vt:lpwstr>
      </vt:variant>
      <vt:variant>
        <vt:i4>1245242</vt:i4>
      </vt:variant>
      <vt:variant>
        <vt:i4>338</vt:i4>
      </vt:variant>
      <vt:variant>
        <vt:i4>0</vt:i4>
      </vt:variant>
      <vt:variant>
        <vt:i4>5</vt:i4>
      </vt:variant>
      <vt:variant>
        <vt:lpwstr/>
      </vt:variant>
      <vt:variant>
        <vt:lpwstr>_Toc384387589</vt:lpwstr>
      </vt:variant>
      <vt:variant>
        <vt:i4>1245242</vt:i4>
      </vt:variant>
      <vt:variant>
        <vt:i4>332</vt:i4>
      </vt:variant>
      <vt:variant>
        <vt:i4>0</vt:i4>
      </vt:variant>
      <vt:variant>
        <vt:i4>5</vt:i4>
      </vt:variant>
      <vt:variant>
        <vt:lpwstr/>
      </vt:variant>
      <vt:variant>
        <vt:lpwstr>_Toc384387588</vt:lpwstr>
      </vt:variant>
      <vt:variant>
        <vt:i4>1245242</vt:i4>
      </vt:variant>
      <vt:variant>
        <vt:i4>326</vt:i4>
      </vt:variant>
      <vt:variant>
        <vt:i4>0</vt:i4>
      </vt:variant>
      <vt:variant>
        <vt:i4>5</vt:i4>
      </vt:variant>
      <vt:variant>
        <vt:lpwstr/>
      </vt:variant>
      <vt:variant>
        <vt:lpwstr>_Toc384387587</vt:lpwstr>
      </vt:variant>
      <vt:variant>
        <vt:i4>1245242</vt:i4>
      </vt:variant>
      <vt:variant>
        <vt:i4>320</vt:i4>
      </vt:variant>
      <vt:variant>
        <vt:i4>0</vt:i4>
      </vt:variant>
      <vt:variant>
        <vt:i4>5</vt:i4>
      </vt:variant>
      <vt:variant>
        <vt:lpwstr/>
      </vt:variant>
      <vt:variant>
        <vt:lpwstr>_Toc384387586</vt:lpwstr>
      </vt:variant>
      <vt:variant>
        <vt:i4>1245242</vt:i4>
      </vt:variant>
      <vt:variant>
        <vt:i4>314</vt:i4>
      </vt:variant>
      <vt:variant>
        <vt:i4>0</vt:i4>
      </vt:variant>
      <vt:variant>
        <vt:i4>5</vt:i4>
      </vt:variant>
      <vt:variant>
        <vt:lpwstr/>
      </vt:variant>
      <vt:variant>
        <vt:lpwstr>_Toc384387585</vt:lpwstr>
      </vt:variant>
      <vt:variant>
        <vt:i4>1245242</vt:i4>
      </vt:variant>
      <vt:variant>
        <vt:i4>308</vt:i4>
      </vt:variant>
      <vt:variant>
        <vt:i4>0</vt:i4>
      </vt:variant>
      <vt:variant>
        <vt:i4>5</vt:i4>
      </vt:variant>
      <vt:variant>
        <vt:lpwstr/>
      </vt:variant>
      <vt:variant>
        <vt:lpwstr>_Toc384387584</vt:lpwstr>
      </vt:variant>
      <vt:variant>
        <vt:i4>1245242</vt:i4>
      </vt:variant>
      <vt:variant>
        <vt:i4>302</vt:i4>
      </vt:variant>
      <vt:variant>
        <vt:i4>0</vt:i4>
      </vt:variant>
      <vt:variant>
        <vt:i4>5</vt:i4>
      </vt:variant>
      <vt:variant>
        <vt:lpwstr/>
      </vt:variant>
      <vt:variant>
        <vt:lpwstr>_Toc384387583</vt:lpwstr>
      </vt:variant>
      <vt:variant>
        <vt:i4>1245242</vt:i4>
      </vt:variant>
      <vt:variant>
        <vt:i4>296</vt:i4>
      </vt:variant>
      <vt:variant>
        <vt:i4>0</vt:i4>
      </vt:variant>
      <vt:variant>
        <vt:i4>5</vt:i4>
      </vt:variant>
      <vt:variant>
        <vt:lpwstr/>
      </vt:variant>
      <vt:variant>
        <vt:lpwstr>_Toc384387582</vt:lpwstr>
      </vt:variant>
      <vt:variant>
        <vt:i4>1245242</vt:i4>
      </vt:variant>
      <vt:variant>
        <vt:i4>290</vt:i4>
      </vt:variant>
      <vt:variant>
        <vt:i4>0</vt:i4>
      </vt:variant>
      <vt:variant>
        <vt:i4>5</vt:i4>
      </vt:variant>
      <vt:variant>
        <vt:lpwstr/>
      </vt:variant>
      <vt:variant>
        <vt:lpwstr>_Toc384387581</vt:lpwstr>
      </vt:variant>
      <vt:variant>
        <vt:i4>1245242</vt:i4>
      </vt:variant>
      <vt:variant>
        <vt:i4>284</vt:i4>
      </vt:variant>
      <vt:variant>
        <vt:i4>0</vt:i4>
      </vt:variant>
      <vt:variant>
        <vt:i4>5</vt:i4>
      </vt:variant>
      <vt:variant>
        <vt:lpwstr/>
      </vt:variant>
      <vt:variant>
        <vt:lpwstr>_Toc384387580</vt:lpwstr>
      </vt:variant>
      <vt:variant>
        <vt:i4>1835066</vt:i4>
      </vt:variant>
      <vt:variant>
        <vt:i4>278</vt:i4>
      </vt:variant>
      <vt:variant>
        <vt:i4>0</vt:i4>
      </vt:variant>
      <vt:variant>
        <vt:i4>5</vt:i4>
      </vt:variant>
      <vt:variant>
        <vt:lpwstr/>
      </vt:variant>
      <vt:variant>
        <vt:lpwstr>_Toc384387579</vt:lpwstr>
      </vt:variant>
      <vt:variant>
        <vt:i4>1835066</vt:i4>
      </vt:variant>
      <vt:variant>
        <vt:i4>272</vt:i4>
      </vt:variant>
      <vt:variant>
        <vt:i4>0</vt:i4>
      </vt:variant>
      <vt:variant>
        <vt:i4>5</vt:i4>
      </vt:variant>
      <vt:variant>
        <vt:lpwstr/>
      </vt:variant>
      <vt:variant>
        <vt:lpwstr>_Toc384387578</vt:lpwstr>
      </vt:variant>
      <vt:variant>
        <vt:i4>1835066</vt:i4>
      </vt:variant>
      <vt:variant>
        <vt:i4>266</vt:i4>
      </vt:variant>
      <vt:variant>
        <vt:i4>0</vt:i4>
      </vt:variant>
      <vt:variant>
        <vt:i4>5</vt:i4>
      </vt:variant>
      <vt:variant>
        <vt:lpwstr/>
      </vt:variant>
      <vt:variant>
        <vt:lpwstr>_Toc384387577</vt:lpwstr>
      </vt:variant>
      <vt:variant>
        <vt:i4>1835066</vt:i4>
      </vt:variant>
      <vt:variant>
        <vt:i4>260</vt:i4>
      </vt:variant>
      <vt:variant>
        <vt:i4>0</vt:i4>
      </vt:variant>
      <vt:variant>
        <vt:i4>5</vt:i4>
      </vt:variant>
      <vt:variant>
        <vt:lpwstr/>
      </vt:variant>
      <vt:variant>
        <vt:lpwstr>_Toc384387576</vt:lpwstr>
      </vt:variant>
      <vt:variant>
        <vt:i4>1835066</vt:i4>
      </vt:variant>
      <vt:variant>
        <vt:i4>254</vt:i4>
      </vt:variant>
      <vt:variant>
        <vt:i4>0</vt:i4>
      </vt:variant>
      <vt:variant>
        <vt:i4>5</vt:i4>
      </vt:variant>
      <vt:variant>
        <vt:lpwstr/>
      </vt:variant>
      <vt:variant>
        <vt:lpwstr>_Toc384387575</vt:lpwstr>
      </vt:variant>
      <vt:variant>
        <vt:i4>1835066</vt:i4>
      </vt:variant>
      <vt:variant>
        <vt:i4>248</vt:i4>
      </vt:variant>
      <vt:variant>
        <vt:i4>0</vt:i4>
      </vt:variant>
      <vt:variant>
        <vt:i4>5</vt:i4>
      </vt:variant>
      <vt:variant>
        <vt:lpwstr/>
      </vt:variant>
      <vt:variant>
        <vt:lpwstr>_Toc384387574</vt:lpwstr>
      </vt:variant>
      <vt:variant>
        <vt:i4>1835066</vt:i4>
      </vt:variant>
      <vt:variant>
        <vt:i4>242</vt:i4>
      </vt:variant>
      <vt:variant>
        <vt:i4>0</vt:i4>
      </vt:variant>
      <vt:variant>
        <vt:i4>5</vt:i4>
      </vt:variant>
      <vt:variant>
        <vt:lpwstr/>
      </vt:variant>
      <vt:variant>
        <vt:lpwstr>_Toc384387573</vt:lpwstr>
      </vt:variant>
      <vt:variant>
        <vt:i4>1835066</vt:i4>
      </vt:variant>
      <vt:variant>
        <vt:i4>236</vt:i4>
      </vt:variant>
      <vt:variant>
        <vt:i4>0</vt:i4>
      </vt:variant>
      <vt:variant>
        <vt:i4>5</vt:i4>
      </vt:variant>
      <vt:variant>
        <vt:lpwstr/>
      </vt:variant>
      <vt:variant>
        <vt:lpwstr>_Toc384387572</vt:lpwstr>
      </vt:variant>
      <vt:variant>
        <vt:i4>1835066</vt:i4>
      </vt:variant>
      <vt:variant>
        <vt:i4>230</vt:i4>
      </vt:variant>
      <vt:variant>
        <vt:i4>0</vt:i4>
      </vt:variant>
      <vt:variant>
        <vt:i4>5</vt:i4>
      </vt:variant>
      <vt:variant>
        <vt:lpwstr/>
      </vt:variant>
      <vt:variant>
        <vt:lpwstr>_Toc384387571</vt:lpwstr>
      </vt:variant>
      <vt:variant>
        <vt:i4>1835066</vt:i4>
      </vt:variant>
      <vt:variant>
        <vt:i4>224</vt:i4>
      </vt:variant>
      <vt:variant>
        <vt:i4>0</vt:i4>
      </vt:variant>
      <vt:variant>
        <vt:i4>5</vt:i4>
      </vt:variant>
      <vt:variant>
        <vt:lpwstr/>
      </vt:variant>
      <vt:variant>
        <vt:lpwstr>_Toc384387570</vt:lpwstr>
      </vt:variant>
      <vt:variant>
        <vt:i4>1900602</vt:i4>
      </vt:variant>
      <vt:variant>
        <vt:i4>218</vt:i4>
      </vt:variant>
      <vt:variant>
        <vt:i4>0</vt:i4>
      </vt:variant>
      <vt:variant>
        <vt:i4>5</vt:i4>
      </vt:variant>
      <vt:variant>
        <vt:lpwstr/>
      </vt:variant>
      <vt:variant>
        <vt:lpwstr>_Toc384387569</vt:lpwstr>
      </vt:variant>
      <vt:variant>
        <vt:i4>1900602</vt:i4>
      </vt:variant>
      <vt:variant>
        <vt:i4>212</vt:i4>
      </vt:variant>
      <vt:variant>
        <vt:i4>0</vt:i4>
      </vt:variant>
      <vt:variant>
        <vt:i4>5</vt:i4>
      </vt:variant>
      <vt:variant>
        <vt:lpwstr/>
      </vt:variant>
      <vt:variant>
        <vt:lpwstr>_Toc384387568</vt:lpwstr>
      </vt:variant>
      <vt:variant>
        <vt:i4>1900602</vt:i4>
      </vt:variant>
      <vt:variant>
        <vt:i4>206</vt:i4>
      </vt:variant>
      <vt:variant>
        <vt:i4>0</vt:i4>
      </vt:variant>
      <vt:variant>
        <vt:i4>5</vt:i4>
      </vt:variant>
      <vt:variant>
        <vt:lpwstr/>
      </vt:variant>
      <vt:variant>
        <vt:lpwstr>_Toc384387567</vt:lpwstr>
      </vt:variant>
      <vt:variant>
        <vt:i4>1900602</vt:i4>
      </vt:variant>
      <vt:variant>
        <vt:i4>200</vt:i4>
      </vt:variant>
      <vt:variant>
        <vt:i4>0</vt:i4>
      </vt:variant>
      <vt:variant>
        <vt:i4>5</vt:i4>
      </vt:variant>
      <vt:variant>
        <vt:lpwstr/>
      </vt:variant>
      <vt:variant>
        <vt:lpwstr>_Toc384387566</vt:lpwstr>
      </vt:variant>
      <vt:variant>
        <vt:i4>1900602</vt:i4>
      </vt:variant>
      <vt:variant>
        <vt:i4>194</vt:i4>
      </vt:variant>
      <vt:variant>
        <vt:i4>0</vt:i4>
      </vt:variant>
      <vt:variant>
        <vt:i4>5</vt:i4>
      </vt:variant>
      <vt:variant>
        <vt:lpwstr/>
      </vt:variant>
      <vt:variant>
        <vt:lpwstr>_Toc384387565</vt:lpwstr>
      </vt:variant>
      <vt:variant>
        <vt:i4>1900602</vt:i4>
      </vt:variant>
      <vt:variant>
        <vt:i4>188</vt:i4>
      </vt:variant>
      <vt:variant>
        <vt:i4>0</vt:i4>
      </vt:variant>
      <vt:variant>
        <vt:i4>5</vt:i4>
      </vt:variant>
      <vt:variant>
        <vt:lpwstr/>
      </vt:variant>
      <vt:variant>
        <vt:lpwstr>_Toc384387564</vt:lpwstr>
      </vt:variant>
      <vt:variant>
        <vt:i4>1900602</vt:i4>
      </vt:variant>
      <vt:variant>
        <vt:i4>182</vt:i4>
      </vt:variant>
      <vt:variant>
        <vt:i4>0</vt:i4>
      </vt:variant>
      <vt:variant>
        <vt:i4>5</vt:i4>
      </vt:variant>
      <vt:variant>
        <vt:lpwstr/>
      </vt:variant>
      <vt:variant>
        <vt:lpwstr>_Toc384387563</vt:lpwstr>
      </vt:variant>
      <vt:variant>
        <vt:i4>1900602</vt:i4>
      </vt:variant>
      <vt:variant>
        <vt:i4>176</vt:i4>
      </vt:variant>
      <vt:variant>
        <vt:i4>0</vt:i4>
      </vt:variant>
      <vt:variant>
        <vt:i4>5</vt:i4>
      </vt:variant>
      <vt:variant>
        <vt:lpwstr/>
      </vt:variant>
      <vt:variant>
        <vt:lpwstr>_Toc384387562</vt:lpwstr>
      </vt:variant>
      <vt:variant>
        <vt:i4>1900602</vt:i4>
      </vt:variant>
      <vt:variant>
        <vt:i4>170</vt:i4>
      </vt:variant>
      <vt:variant>
        <vt:i4>0</vt:i4>
      </vt:variant>
      <vt:variant>
        <vt:i4>5</vt:i4>
      </vt:variant>
      <vt:variant>
        <vt:lpwstr/>
      </vt:variant>
      <vt:variant>
        <vt:lpwstr>_Toc384387561</vt:lpwstr>
      </vt:variant>
      <vt:variant>
        <vt:i4>1900602</vt:i4>
      </vt:variant>
      <vt:variant>
        <vt:i4>164</vt:i4>
      </vt:variant>
      <vt:variant>
        <vt:i4>0</vt:i4>
      </vt:variant>
      <vt:variant>
        <vt:i4>5</vt:i4>
      </vt:variant>
      <vt:variant>
        <vt:lpwstr/>
      </vt:variant>
      <vt:variant>
        <vt:lpwstr>_Toc384387560</vt:lpwstr>
      </vt:variant>
      <vt:variant>
        <vt:i4>1966138</vt:i4>
      </vt:variant>
      <vt:variant>
        <vt:i4>158</vt:i4>
      </vt:variant>
      <vt:variant>
        <vt:i4>0</vt:i4>
      </vt:variant>
      <vt:variant>
        <vt:i4>5</vt:i4>
      </vt:variant>
      <vt:variant>
        <vt:lpwstr/>
      </vt:variant>
      <vt:variant>
        <vt:lpwstr>_Toc384387559</vt:lpwstr>
      </vt:variant>
      <vt:variant>
        <vt:i4>1966138</vt:i4>
      </vt:variant>
      <vt:variant>
        <vt:i4>152</vt:i4>
      </vt:variant>
      <vt:variant>
        <vt:i4>0</vt:i4>
      </vt:variant>
      <vt:variant>
        <vt:i4>5</vt:i4>
      </vt:variant>
      <vt:variant>
        <vt:lpwstr/>
      </vt:variant>
      <vt:variant>
        <vt:lpwstr>_Toc384387558</vt:lpwstr>
      </vt:variant>
      <vt:variant>
        <vt:i4>1966138</vt:i4>
      </vt:variant>
      <vt:variant>
        <vt:i4>146</vt:i4>
      </vt:variant>
      <vt:variant>
        <vt:i4>0</vt:i4>
      </vt:variant>
      <vt:variant>
        <vt:i4>5</vt:i4>
      </vt:variant>
      <vt:variant>
        <vt:lpwstr/>
      </vt:variant>
      <vt:variant>
        <vt:lpwstr>_Toc384387557</vt:lpwstr>
      </vt:variant>
      <vt:variant>
        <vt:i4>1966138</vt:i4>
      </vt:variant>
      <vt:variant>
        <vt:i4>140</vt:i4>
      </vt:variant>
      <vt:variant>
        <vt:i4>0</vt:i4>
      </vt:variant>
      <vt:variant>
        <vt:i4>5</vt:i4>
      </vt:variant>
      <vt:variant>
        <vt:lpwstr/>
      </vt:variant>
      <vt:variant>
        <vt:lpwstr>_Toc384387556</vt:lpwstr>
      </vt:variant>
      <vt:variant>
        <vt:i4>1966138</vt:i4>
      </vt:variant>
      <vt:variant>
        <vt:i4>134</vt:i4>
      </vt:variant>
      <vt:variant>
        <vt:i4>0</vt:i4>
      </vt:variant>
      <vt:variant>
        <vt:i4>5</vt:i4>
      </vt:variant>
      <vt:variant>
        <vt:lpwstr/>
      </vt:variant>
      <vt:variant>
        <vt:lpwstr>_Toc384387555</vt:lpwstr>
      </vt:variant>
      <vt:variant>
        <vt:i4>1966138</vt:i4>
      </vt:variant>
      <vt:variant>
        <vt:i4>128</vt:i4>
      </vt:variant>
      <vt:variant>
        <vt:i4>0</vt:i4>
      </vt:variant>
      <vt:variant>
        <vt:i4>5</vt:i4>
      </vt:variant>
      <vt:variant>
        <vt:lpwstr/>
      </vt:variant>
      <vt:variant>
        <vt:lpwstr>_Toc384387554</vt:lpwstr>
      </vt:variant>
      <vt:variant>
        <vt:i4>1966138</vt:i4>
      </vt:variant>
      <vt:variant>
        <vt:i4>122</vt:i4>
      </vt:variant>
      <vt:variant>
        <vt:i4>0</vt:i4>
      </vt:variant>
      <vt:variant>
        <vt:i4>5</vt:i4>
      </vt:variant>
      <vt:variant>
        <vt:lpwstr/>
      </vt:variant>
      <vt:variant>
        <vt:lpwstr>_Toc384387553</vt:lpwstr>
      </vt:variant>
      <vt:variant>
        <vt:i4>1966138</vt:i4>
      </vt:variant>
      <vt:variant>
        <vt:i4>116</vt:i4>
      </vt:variant>
      <vt:variant>
        <vt:i4>0</vt:i4>
      </vt:variant>
      <vt:variant>
        <vt:i4>5</vt:i4>
      </vt:variant>
      <vt:variant>
        <vt:lpwstr/>
      </vt:variant>
      <vt:variant>
        <vt:lpwstr>_Toc384387552</vt:lpwstr>
      </vt:variant>
      <vt:variant>
        <vt:i4>1966138</vt:i4>
      </vt:variant>
      <vt:variant>
        <vt:i4>110</vt:i4>
      </vt:variant>
      <vt:variant>
        <vt:i4>0</vt:i4>
      </vt:variant>
      <vt:variant>
        <vt:i4>5</vt:i4>
      </vt:variant>
      <vt:variant>
        <vt:lpwstr/>
      </vt:variant>
      <vt:variant>
        <vt:lpwstr>_Toc384387551</vt:lpwstr>
      </vt:variant>
      <vt:variant>
        <vt:i4>1966138</vt:i4>
      </vt:variant>
      <vt:variant>
        <vt:i4>104</vt:i4>
      </vt:variant>
      <vt:variant>
        <vt:i4>0</vt:i4>
      </vt:variant>
      <vt:variant>
        <vt:i4>5</vt:i4>
      </vt:variant>
      <vt:variant>
        <vt:lpwstr/>
      </vt:variant>
      <vt:variant>
        <vt:lpwstr>_Toc384387550</vt:lpwstr>
      </vt:variant>
      <vt:variant>
        <vt:i4>2031674</vt:i4>
      </vt:variant>
      <vt:variant>
        <vt:i4>98</vt:i4>
      </vt:variant>
      <vt:variant>
        <vt:i4>0</vt:i4>
      </vt:variant>
      <vt:variant>
        <vt:i4>5</vt:i4>
      </vt:variant>
      <vt:variant>
        <vt:lpwstr/>
      </vt:variant>
      <vt:variant>
        <vt:lpwstr>_Toc384387549</vt:lpwstr>
      </vt:variant>
      <vt:variant>
        <vt:i4>2031674</vt:i4>
      </vt:variant>
      <vt:variant>
        <vt:i4>92</vt:i4>
      </vt:variant>
      <vt:variant>
        <vt:i4>0</vt:i4>
      </vt:variant>
      <vt:variant>
        <vt:i4>5</vt:i4>
      </vt:variant>
      <vt:variant>
        <vt:lpwstr/>
      </vt:variant>
      <vt:variant>
        <vt:lpwstr>_Toc384387548</vt:lpwstr>
      </vt:variant>
      <vt:variant>
        <vt:i4>2031674</vt:i4>
      </vt:variant>
      <vt:variant>
        <vt:i4>86</vt:i4>
      </vt:variant>
      <vt:variant>
        <vt:i4>0</vt:i4>
      </vt:variant>
      <vt:variant>
        <vt:i4>5</vt:i4>
      </vt:variant>
      <vt:variant>
        <vt:lpwstr/>
      </vt:variant>
      <vt:variant>
        <vt:lpwstr>_Toc384387547</vt:lpwstr>
      </vt:variant>
      <vt:variant>
        <vt:i4>2031674</vt:i4>
      </vt:variant>
      <vt:variant>
        <vt:i4>80</vt:i4>
      </vt:variant>
      <vt:variant>
        <vt:i4>0</vt:i4>
      </vt:variant>
      <vt:variant>
        <vt:i4>5</vt:i4>
      </vt:variant>
      <vt:variant>
        <vt:lpwstr/>
      </vt:variant>
      <vt:variant>
        <vt:lpwstr>_Toc384387546</vt:lpwstr>
      </vt:variant>
      <vt:variant>
        <vt:i4>2031674</vt:i4>
      </vt:variant>
      <vt:variant>
        <vt:i4>74</vt:i4>
      </vt:variant>
      <vt:variant>
        <vt:i4>0</vt:i4>
      </vt:variant>
      <vt:variant>
        <vt:i4>5</vt:i4>
      </vt:variant>
      <vt:variant>
        <vt:lpwstr/>
      </vt:variant>
      <vt:variant>
        <vt:lpwstr>_Toc384387545</vt:lpwstr>
      </vt:variant>
      <vt:variant>
        <vt:i4>2031674</vt:i4>
      </vt:variant>
      <vt:variant>
        <vt:i4>68</vt:i4>
      </vt:variant>
      <vt:variant>
        <vt:i4>0</vt:i4>
      </vt:variant>
      <vt:variant>
        <vt:i4>5</vt:i4>
      </vt:variant>
      <vt:variant>
        <vt:lpwstr/>
      </vt:variant>
      <vt:variant>
        <vt:lpwstr>_Toc384387544</vt:lpwstr>
      </vt:variant>
      <vt:variant>
        <vt:i4>2031674</vt:i4>
      </vt:variant>
      <vt:variant>
        <vt:i4>62</vt:i4>
      </vt:variant>
      <vt:variant>
        <vt:i4>0</vt:i4>
      </vt:variant>
      <vt:variant>
        <vt:i4>5</vt:i4>
      </vt:variant>
      <vt:variant>
        <vt:lpwstr/>
      </vt:variant>
      <vt:variant>
        <vt:lpwstr>_Toc384387543</vt:lpwstr>
      </vt:variant>
      <vt:variant>
        <vt:i4>2031674</vt:i4>
      </vt:variant>
      <vt:variant>
        <vt:i4>56</vt:i4>
      </vt:variant>
      <vt:variant>
        <vt:i4>0</vt:i4>
      </vt:variant>
      <vt:variant>
        <vt:i4>5</vt:i4>
      </vt:variant>
      <vt:variant>
        <vt:lpwstr/>
      </vt:variant>
      <vt:variant>
        <vt:lpwstr>_Toc384387542</vt:lpwstr>
      </vt:variant>
      <vt:variant>
        <vt:i4>2031674</vt:i4>
      </vt:variant>
      <vt:variant>
        <vt:i4>50</vt:i4>
      </vt:variant>
      <vt:variant>
        <vt:i4>0</vt:i4>
      </vt:variant>
      <vt:variant>
        <vt:i4>5</vt:i4>
      </vt:variant>
      <vt:variant>
        <vt:lpwstr/>
      </vt:variant>
      <vt:variant>
        <vt:lpwstr>_Toc384387541</vt:lpwstr>
      </vt:variant>
      <vt:variant>
        <vt:i4>2031674</vt:i4>
      </vt:variant>
      <vt:variant>
        <vt:i4>44</vt:i4>
      </vt:variant>
      <vt:variant>
        <vt:i4>0</vt:i4>
      </vt:variant>
      <vt:variant>
        <vt:i4>5</vt:i4>
      </vt:variant>
      <vt:variant>
        <vt:lpwstr/>
      </vt:variant>
      <vt:variant>
        <vt:lpwstr>_Toc384387540</vt:lpwstr>
      </vt:variant>
      <vt:variant>
        <vt:i4>1572922</vt:i4>
      </vt:variant>
      <vt:variant>
        <vt:i4>38</vt:i4>
      </vt:variant>
      <vt:variant>
        <vt:i4>0</vt:i4>
      </vt:variant>
      <vt:variant>
        <vt:i4>5</vt:i4>
      </vt:variant>
      <vt:variant>
        <vt:lpwstr/>
      </vt:variant>
      <vt:variant>
        <vt:lpwstr>_Toc384387539</vt:lpwstr>
      </vt:variant>
      <vt:variant>
        <vt:i4>1572922</vt:i4>
      </vt:variant>
      <vt:variant>
        <vt:i4>32</vt:i4>
      </vt:variant>
      <vt:variant>
        <vt:i4>0</vt:i4>
      </vt:variant>
      <vt:variant>
        <vt:i4>5</vt:i4>
      </vt:variant>
      <vt:variant>
        <vt:lpwstr/>
      </vt:variant>
      <vt:variant>
        <vt:lpwstr>_Toc384387538</vt:lpwstr>
      </vt:variant>
      <vt:variant>
        <vt:i4>1572922</vt:i4>
      </vt:variant>
      <vt:variant>
        <vt:i4>26</vt:i4>
      </vt:variant>
      <vt:variant>
        <vt:i4>0</vt:i4>
      </vt:variant>
      <vt:variant>
        <vt:i4>5</vt:i4>
      </vt:variant>
      <vt:variant>
        <vt:lpwstr/>
      </vt:variant>
      <vt:variant>
        <vt:lpwstr>_Toc384387537</vt:lpwstr>
      </vt:variant>
      <vt:variant>
        <vt:i4>1572922</vt:i4>
      </vt:variant>
      <vt:variant>
        <vt:i4>20</vt:i4>
      </vt:variant>
      <vt:variant>
        <vt:i4>0</vt:i4>
      </vt:variant>
      <vt:variant>
        <vt:i4>5</vt:i4>
      </vt:variant>
      <vt:variant>
        <vt:lpwstr/>
      </vt:variant>
      <vt:variant>
        <vt:lpwstr>_Toc384387536</vt:lpwstr>
      </vt:variant>
      <vt:variant>
        <vt:i4>1572922</vt:i4>
      </vt:variant>
      <vt:variant>
        <vt:i4>14</vt:i4>
      </vt:variant>
      <vt:variant>
        <vt:i4>0</vt:i4>
      </vt:variant>
      <vt:variant>
        <vt:i4>5</vt:i4>
      </vt:variant>
      <vt:variant>
        <vt:lpwstr/>
      </vt:variant>
      <vt:variant>
        <vt:lpwstr>_Toc384387535</vt:lpwstr>
      </vt:variant>
      <vt:variant>
        <vt:i4>1572922</vt:i4>
      </vt:variant>
      <vt:variant>
        <vt:i4>8</vt:i4>
      </vt:variant>
      <vt:variant>
        <vt:i4>0</vt:i4>
      </vt:variant>
      <vt:variant>
        <vt:i4>5</vt:i4>
      </vt:variant>
      <vt:variant>
        <vt:lpwstr/>
      </vt:variant>
      <vt:variant>
        <vt:lpwstr>_Toc384387534</vt:lpwstr>
      </vt:variant>
      <vt:variant>
        <vt:i4>1572922</vt:i4>
      </vt:variant>
      <vt:variant>
        <vt:i4>2</vt:i4>
      </vt:variant>
      <vt:variant>
        <vt:i4>0</vt:i4>
      </vt:variant>
      <vt:variant>
        <vt:i4>5</vt:i4>
      </vt:variant>
      <vt:variant>
        <vt:lpwstr/>
      </vt:variant>
      <vt:variant>
        <vt:lpwstr>_Toc384387533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 перспективы деятельности</dc:title>
  <dc:creator>Prohorova</dc:creator>
  <cp:lastModifiedBy>Бугаева Ирина Артуровна</cp:lastModifiedBy>
  <cp:revision>4</cp:revision>
  <cp:lastPrinted>2021-06-23T19:41:00Z</cp:lastPrinted>
  <dcterms:created xsi:type="dcterms:W3CDTF">2026-02-19T07:43:00Z</dcterms:created>
  <dcterms:modified xsi:type="dcterms:W3CDTF">2026-02-19T08:28:00Z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0x010100E6779E759CE8404C990E484D89929A77</vt:lpwstr>
  </property>
</Properties>
</file>